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73A65" w:rsidRDefault="00B76484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14350" cy="6191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920CB9" w:rsidTr="00335121">
        <w:trPr>
          <w:trHeight w:val="1134"/>
        </w:trPr>
        <w:tc>
          <w:tcPr>
            <w:tcW w:w="9322" w:type="dxa"/>
            <w:gridSpan w:val="10"/>
          </w:tcPr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  <w:p w:rsidR="00373A65" w:rsidRPr="00920CB9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920CB9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920CB9" w:rsidTr="00335121">
        <w:trPr>
          <w:trHeight w:val="277"/>
        </w:trPr>
        <w:tc>
          <w:tcPr>
            <w:tcW w:w="236" w:type="dxa"/>
            <w:vAlign w:val="bottom"/>
          </w:tcPr>
          <w:p w:rsidR="00373A65" w:rsidRPr="00920CB9" w:rsidRDefault="00373A65" w:rsidP="007123D9">
            <w:pPr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3879A5" w:rsidP="00A432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36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3879A5" w:rsidP="0071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373A65" w:rsidRPr="00920CB9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2</w:t>
            </w:r>
            <w:r w:rsidR="00373A65" w:rsidRPr="00920CB9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333A66" w:rsidRDefault="00333A66" w:rsidP="000B7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7450">
              <w:rPr>
                <w:sz w:val="26"/>
                <w:szCs w:val="26"/>
              </w:rPr>
              <w:t>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920CB9" w:rsidRDefault="00373A65" w:rsidP="007123D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3879A5" w:rsidP="00920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</w:tr>
      <w:tr w:rsidR="00373A65" w:rsidRPr="00920CB9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с. Перегребное</w:t>
            </w:r>
          </w:p>
        </w:tc>
      </w:tr>
    </w:tbl>
    <w:p w:rsidR="00920CB9" w:rsidRPr="00920CB9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</w:rPr>
      </w:pP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>Об утверждении методики прогнозирования</w:t>
      </w: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>поступлений доходов в бюджет</w:t>
      </w: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 xml:space="preserve">муниципального образования </w:t>
      </w:r>
    </w:p>
    <w:p w:rsidR="00B32D61" w:rsidRPr="00B32D61" w:rsidRDefault="00B32D61" w:rsidP="00B32D61">
      <w:pPr>
        <w:rPr>
          <w:iCs/>
          <w:sz w:val="26"/>
          <w:szCs w:val="26"/>
        </w:rPr>
      </w:pPr>
      <w:r w:rsidRPr="00B32D61">
        <w:rPr>
          <w:iCs/>
          <w:sz w:val="26"/>
          <w:szCs w:val="26"/>
        </w:rPr>
        <w:t>сельское поселение Перегребное</w:t>
      </w:r>
    </w:p>
    <w:p w:rsidR="00B32D61" w:rsidRPr="00B32D61" w:rsidRDefault="00B32D61" w:rsidP="00B32D61">
      <w:pPr>
        <w:pStyle w:val="3"/>
        <w:ind w:left="-54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B32D61" w:rsidRPr="00B32D61" w:rsidRDefault="00B32D61" w:rsidP="00B32D61">
      <w:pPr>
        <w:pStyle w:val="3"/>
        <w:ind w:left="-540"/>
        <w:jc w:val="both"/>
        <w:rPr>
          <w:rFonts w:ascii="Times New Roman" w:hAnsi="Times New Roman"/>
          <w:bCs w:val="0"/>
          <w:sz w:val="26"/>
          <w:szCs w:val="26"/>
        </w:rPr>
      </w:pPr>
      <w:r w:rsidRPr="00B32D61">
        <w:rPr>
          <w:rFonts w:ascii="Times New Roman" w:hAnsi="Times New Roman"/>
          <w:sz w:val="26"/>
          <w:szCs w:val="26"/>
        </w:rPr>
        <w:t xml:space="preserve"> </w:t>
      </w:r>
    </w:p>
    <w:p w:rsidR="00B32D61" w:rsidRPr="00B32D61" w:rsidRDefault="00B32D61" w:rsidP="00B32D61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В соответствии с пунктом 1 статьи 160.1 Бюджетного</w:t>
      </w:r>
      <w:r w:rsidR="00DB3790">
        <w:rPr>
          <w:sz w:val="26"/>
          <w:szCs w:val="26"/>
        </w:rPr>
        <w:t xml:space="preserve"> кодекса Российской Федерации, </w:t>
      </w:r>
      <w:r w:rsidRPr="00B32D61">
        <w:rPr>
          <w:sz w:val="26"/>
          <w:szCs w:val="26"/>
        </w:rPr>
        <w:t>Постановлением Правительства Российской Федера</w:t>
      </w:r>
      <w:r w:rsidR="00DB3790">
        <w:rPr>
          <w:sz w:val="26"/>
          <w:szCs w:val="26"/>
        </w:rPr>
        <w:t>ции от 23.06.2</w:t>
      </w:r>
      <w:r w:rsidRPr="00B32D61">
        <w:rPr>
          <w:sz w:val="26"/>
          <w:szCs w:val="26"/>
        </w:rPr>
        <w:t>016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B32D61" w:rsidRPr="00B32D61" w:rsidRDefault="00B32D61" w:rsidP="00B32D61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             1. Утвердить Методику прогнозирования поступлений доходов в бюджет сельского поселения Перегребное, главным администратором которых является администрация</w:t>
      </w:r>
      <w:hyperlink r:id="rId9" w:history="1">
        <w:r w:rsidR="00DB3790">
          <w:rPr>
            <w:sz w:val="26"/>
            <w:szCs w:val="26"/>
          </w:rPr>
          <w:t xml:space="preserve"> сельского</w:t>
        </w:r>
        <w:r w:rsidRPr="00B32D61">
          <w:rPr>
            <w:sz w:val="26"/>
            <w:szCs w:val="26"/>
          </w:rPr>
          <w:t xml:space="preserve"> поселения </w:t>
        </w:r>
      </w:hyperlink>
      <w:r w:rsidRPr="00B32D61">
        <w:rPr>
          <w:sz w:val="26"/>
          <w:szCs w:val="26"/>
        </w:rPr>
        <w:t>Перегребное, согласно приложения к настоящему постановлению.</w:t>
      </w:r>
    </w:p>
    <w:p w:rsidR="00B32D61" w:rsidRPr="00B32D61" w:rsidRDefault="00B32D61" w:rsidP="00B32D61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             2. Признать утратившим силу постановление администрации сельского поселения Перегребное от 03 февраля 2021г.</w:t>
      </w:r>
      <w:r w:rsidRPr="00B32D61">
        <w:rPr>
          <w:bCs/>
          <w:sz w:val="26"/>
          <w:szCs w:val="26"/>
        </w:rPr>
        <w:t xml:space="preserve"> №26 «Об утверждении методики прогнозирования поступлений доходов в бюджет муниципального образования сельское поселение Перегребное».</w:t>
      </w:r>
    </w:p>
    <w:p w:rsidR="00B32D61" w:rsidRPr="00B32D61" w:rsidRDefault="00B32D61" w:rsidP="00B32D61">
      <w:pPr>
        <w:pStyle w:val="af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B32D61">
        <w:rPr>
          <w:rFonts w:ascii="Times New Roman" w:hAnsi="Times New Roman"/>
          <w:sz w:val="26"/>
          <w:szCs w:val="26"/>
        </w:rPr>
        <w:t xml:space="preserve">            3.  Настоящее </w:t>
      </w:r>
      <w:r w:rsidR="00AF2EF8">
        <w:rPr>
          <w:rFonts w:ascii="Times New Roman" w:hAnsi="Times New Roman"/>
          <w:sz w:val="26"/>
          <w:szCs w:val="26"/>
        </w:rPr>
        <w:t>постановление</w:t>
      </w:r>
      <w:r w:rsidRPr="00B32D61">
        <w:rPr>
          <w:rFonts w:ascii="Times New Roman" w:hAnsi="Times New Roman"/>
          <w:sz w:val="26"/>
          <w:szCs w:val="26"/>
        </w:rPr>
        <w:t xml:space="preserve"> вступает в силу с 01 января 2022 года.</w:t>
      </w:r>
    </w:p>
    <w:p w:rsidR="00B32D61" w:rsidRPr="00B32D61" w:rsidRDefault="00B32D61" w:rsidP="00B32D61">
      <w:pPr>
        <w:ind w:right="98" w:firstLine="708"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 4. Контроль за исполнением постановления возложить на заместителя главы администрации по экономике и финансам, заведующего финансово-экономическим отделом администрации с</w:t>
      </w:r>
      <w:r w:rsidR="00AF2EF8">
        <w:rPr>
          <w:sz w:val="26"/>
          <w:szCs w:val="26"/>
        </w:rPr>
        <w:t xml:space="preserve">ельского поселения Перегребное </w:t>
      </w:r>
      <w:r w:rsidRPr="00B32D61">
        <w:rPr>
          <w:sz w:val="26"/>
          <w:szCs w:val="26"/>
        </w:rPr>
        <w:t>А.Н.Блохину.</w:t>
      </w:r>
    </w:p>
    <w:p w:rsidR="00920CB9" w:rsidRDefault="00920CB9" w:rsidP="00920CB9">
      <w:pPr>
        <w:jc w:val="both"/>
        <w:rPr>
          <w:sz w:val="26"/>
          <w:szCs w:val="26"/>
        </w:rPr>
      </w:pPr>
    </w:p>
    <w:p w:rsidR="00B32D61" w:rsidRDefault="00B32D61" w:rsidP="00920CB9">
      <w:pPr>
        <w:jc w:val="both"/>
        <w:rPr>
          <w:sz w:val="26"/>
          <w:szCs w:val="26"/>
        </w:rPr>
      </w:pPr>
    </w:p>
    <w:p w:rsidR="00B32D61" w:rsidRPr="00B32D61" w:rsidRDefault="00B32D61" w:rsidP="00920CB9">
      <w:pPr>
        <w:jc w:val="both"/>
        <w:rPr>
          <w:sz w:val="26"/>
          <w:szCs w:val="26"/>
        </w:rPr>
      </w:pPr>
    </w:p>
    <w:p w:rsidR="00B32D61" w:rsidRPr="00B32D61" w:rsidRDefault="00B32D61" w:rsidP="00B32D61">
      <w:pPr>
        <w:ind w:firstLine="708"/>
        <w:rPr>
          <w:sz w:val="26"/>
          <w:szCs w:val="26"/>
        </w:rPr>
      </w:pPr>
      <w:r w:rsidRPr="00B32D61">
        <w:rPr>
          <w:sz w:val="26"/>
          <w:szCs w:val="26"/>
        </w:rPr>
        <w:tab/>
        <w:t xml:space="preserve">Глава  сельского поселения Перегребное      </w:t>
      </w:r>
      <w:r w:rsidR="00AE7F35">
        <w:rPr>
          <w:sz w:val="26"/>
          <w:szCs w:val="26"/>
        </w:rPr>
        <w:t xml:space="preserve">   </w:t>
      </w:r>
      <w:r w:rsidRPr="00B32D61">
        <w:rPr>
          <w:sz w:val="26"/>
          <w:szCs w:val="26"/>
        </w:rPr>
        <w:t xml:space="preserve">                     А.Г.Козлов</w:t>
      </w:r>
    </w:p>
    <w:p w:rsidR="00B32D61" w:rsidRDefault="00B32D61" w:rsidP="00B32D61">
      <w:pPr>
        <w:tabs>
          <w:tab w:val="left" w:pos="1410"/>
        </w:tabs>
      </w:pPr>
    </w:p>
    <w:p w:rsidR="00312B48" w:rsidRPr="001D4C61" w:rsidRDefault="00312B48" w:rsidP="00B32D61">
      <w:pPr>
        <w:tabs>
          <w:tab w:val="left" w:pos="1380"/>
        </w:tabs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0A57EA" w:rsidRPr="001D4C61" w:rsidRDefault="000A57EA" w:rsidP="000A57EA">
      <w:pPr>
        <w:tabs>
          <w:tab w:val="left" w:pos="1050"/>
        </w:tabs>
        <w:ind w:left="-540"/>
        <w:jc w:val="both"/>
        <w:rPr>
          <w:sz w:val="26"/>
          <w:szCs w:val="26"/>
        </w:rPr>
      </w:pPr>
    </w:p>
    <w:p w:rsidR="00831EEB" w:rsidRPr="004F776C" w:rsidRDefault="000A57EA" w:rsidP="000A57EA">
      <w:pPr>
        <w:tabs>
          <w:tab w:val="left" w:pos="1050"/>
        </w:tabs>
        <w:ind w:left="-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831EEB" w:rsidRPr="004F776C">
        <w:rPr>
          <w:sz w:val="26"/>
          <w:szCs w:val="26"/>
        </w:rPr>
        <w:t>Приложение</w:t>
      </w:r>
    </w:p>
    <w:p w:rsidR="00831EEB" w:rsidRPr="004F776C" w:rsidRDefault="00831EEB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>к постановлению Администрации</w:t>
      </w:r>
    </w:p>
    <w:p w:rsidR="00831EEB" w:rsidRPr="004F776C" w:rsidRDefault="00831EEB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 xml:space="preserve">сельского поселения </w:t>
      </w:r>
      <w:r w:rsidR="000A57EA" w:rsidRPr="004F776C">
        <w:rPr>
          <w:sz w:val="26"/>
          <w:szCs w:val="26"/>
        </w:rPr>
        <w:t>Перегребное</w:t>
      </w:r>
    </w:p>
    <w:p w:rsidR="00831EEB" w:rsidRPr="004F776C" w:rsidRDefault="00C84E7E" w:rsidP="00831EEB">
      <w:pPr>
        <w:pStyle w:val="FORMATTEXT"/>
        <w:jc w:val="right"/>
        <w:rPr>
          <w:sz w:val="26"/>
          <w:szCs w:val="26"/>
        </w:rPr>
      </w:pPr>
      <w:r w:rsidRPr="004F776C">
        <w:rPr>
          <w:sz w:val="26"/>
          <w:szCs w:val="26"/>
        </w:rPr>
        <w:t xml:space="preserve">от </w:t>
      </w:r>
      <w:r w:rsidR="006653FF" w:rsidRPr="004F776C">
        <w:rPr>
          <w:sz w:val="26"/>
          <w:szCs w:val="26"/>
        </w:rPr>
        <w:t xml:space="preserve"> «</w:t>
      </w:r>
      <w:r w:rsidR="003879A5" w:rsidRPr="003879A5">
        <w:rPr>
          <w:sz w:val="26"/>
          <w:szCs w:val="26"/>
          <w:u w:val="single"/>
        </w:rPr>
        <w:t>30</w:t>
      </w:r>
      <w:r w:rsidR="006653FF" w:rsidRPr="004F776C">
        <w:rPr>
          <w:sz w:val="26"/>
          <w:szCs w:val="26"/>
        </w:rPr>
        <w:t>»</w:t>
      </w:r>
      <w:r w:rsidR="003879A5">
        <w:rPr>
          <w:sz w:val="26"/>
          <w:szCs w:val="26"/>
        </w:rPr>
        <w:t xml:space="preserve"> </w:t>
      </w:r>
      <w:r w:rsidR="003879A5" w:rsidRPr="003879A5">
        <w:rPr>
          <w:sz w:val="26"/>
          <w:szCs w:val="26"/>
          <w:u w:val="single"/>
        </w:rPr>
        <w:t xml:space="preserve">ноября </w:t>
      </w:r>
      <w:r w:rsidR="000B0489" w:rsidRPr="004F776C">
        <w:rPr>
          <w:sz w:val="26"/>
          <w:szCs w:val="26"/>
        </w:rPr>
        <w:t xml:space="preserve"> </w:t>
      </w:r>
      <w:r w:rsidR="000A57EA" w:rsidRPr="004F776C">
        <w:rPr>
          <w:sz w:val="26"/>
          <w:szCs w:val="26"/>
        </w:rPr>
        <w:t>202</w:t>
      </w:r>
      <w:r w:rsidR="006653FF" w:rsidRPr="004F776C">
        <w:rPr>
          <w:sz w:val="26"/>
          <w:szCs w:val="26"/>
        </w:rPr>
        <w:t>1</w:t>
      </w:r>
      <w:r w:rsidRPr="004F776C">
        <w:rPr>
          <w:sz w:val="26"/>
          <w:szCs w:val="26"/>
        </w:rPr>
        <w:t xml:space="preserve"> N</w:t>
      </w:r>
      <w:r w:rsidR="003879A5">
        <w:rPr>
          <w:sz w:val="26"/>
          <w:szCs w:val="26"/>
        </w:rPr>
        <w:t xml:space="preserve"> </w:t>
      </w:r>
      <w:r w:rsidR="003879A5" w:rsidRPr="003879A5">
        <w:rPr>
          <w:sz w:val="26"/>
          <w:szCs w:val="26"/>
          <w:u w:val="single"/>
        </w:rPr>
        <w:t>267</w:t>
      </w:r>
      <w:r w:rsidR="00831EEB" w:rsidRPr="003879A5">
        <w:rPr>
          <w:sz w:val="26"/>
          <w:szCs w:val="26"/>
          <w:u w:val="single"/>
        </w:rPr>
        <w:t xml:space="preserve"> </w:t>
      </w:r>
    </w:p>
    <w:p w:rsidR="00831EEB" w:rsidRPr="004F776C" w:rsidRDefault="00831EEB" w:rsidP="00831EEB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B32D61" w:rsidRPr="00C42B5D" w:rsidRDefault="00B32D61" w:rsidP="00412063">
      <w:pPr>
        <w:pStyle w:val="FORMATTEXT"/>
        <w:tabs>
          <w:tab w:val="left" w:pos="7110"/>
        </w:tabs>
        <w:rPr>
          <w:color w:val="000000"/>
        </w:rPr>
      </w:pPr>
    </w:p>
    <w:p w:rsidR="00B32D61" w:rsidRPr="00C42B5D" w:rsidRDefault="00B32D61" w:rsidP="00412063">
      <w:pPr>
        <w:pStyle w:val="FORMATTEXT"/>
        <w:tabs>
          <w:tab w:val="left" w:pos="7110"/>
        </w:tabs>
        <w:rPr>
          <w:color w:val="000000"/>
        </w:rPr>
      </w:pPr>
    </w:p>
    <w:p w:rsidR="00B32D61" w:rsidRPr="00B32D61" w:rsidRDefault="00B32D61" w:rsidP="00B32D61">
      <w:pPr>
        <w:tabs>
          <w:tab w:val="left" w:pos="1134"/>
        </w:tabs>
        <w:autoSpaceDE w:val="0"/>
        <w:jc w:val="center"/>
        <w:rPr>
          <w:b/>
          <w:sz w:val="26"/>
          <w:szCs w:val="26"/>
        </w:rPr>
      </w:pPr>
      <w:r w:rsidRPr="00B32D61">
        <w:rPr>
          <w:b/>
          <w:sz w:val="26"/>
          <w:szCs w:val="26"/>
        </w:rPr>
        <w:t>Порядок</w:t>
      </w:r>
    </w:p>
    <w:p w:rsidR="00B32D61" w:rsidRPr="00B32D61" w:rsidRDefault="00B32D61" w:rsidP="00B32D61">
      <w:pPr>
        <w:tabs>
          <w:tab w:val="left" w:pos="1134"/>
        </w:tabs>
        <w:autoSpaceDE w:val="0"/>
        <w:jc w:val="center"/>
        <w:rPr>
          <w:b/>
          <w:bCs/>
          <w:color w:val="000000"/>
          <w:sz w:val="26"/>
          <w:szCs w:val="26"/>
        </w:rPr>
      </w:pPr>
      <w:r w:rsidRPr="00B32D61">
        <w:rPr>
          <w:b/>
          <w:sz w:val="26"/>
          <w:szCs w:val="26"/>
        </w:rPr>
        <w:t xml:space="preserve">прогнозирования поступлений доходов в бюджет </w:t>
      </w:r>
    </w:p>
    <w:p w:rsidR="00B32D61" w:rsidRPr="00B32D61" w:rsidRDefault="00B32D61" w:rsidP="00B32D61">
      <w:pPr>
        <w:pStyle w:val="210"/>
        <w:tabs>
          <w:tab w:val="left" w:pos="1134"/>
        </w:tabs>
        <w:autoSpaceDE w:val="0"/>
        <w:spacing w:after="0" w:line="240" w:lineRule="auto"/>
        <w:jc w:val="center"/>
        <w:rPr>
          <w:b/>
          <w:sz w:val="26"/>
          <w:szCs w:val="26"/>
        </w:rPr>
      </w:pPr>
      <w:r w:rsidRPr="00B32D61">
        <w:rPr>
          <w:b/>
          <w:bCs/>
          <w:color w:val="000000"/>
          <w:sz w:val="26"/>
          <w:szCs w:val="26"/>
        </w:rPr>
        <w:t>муниципального образования сельское поселение Перегребное</w:t>
      </w:r>
    </w:p>
    <w:p w:rsidR="00B32D61" w:rsidRPr="00B32D61" w:rsidRDefault="00B32D61" w:rsidP="00B32D61">
      <w:pPr>
        <w:tabs>
          <w:tab w:val="left" w:pos="1134"/>
        </w:tabs>
        <w:autoSpaceDE w:val="0"/>
        <w:ind w:left="709"/>
        <w:jc w:val="center"/>
        <w:rPr>
          <w:b/>
          <w:sz w:val="26"/>
          <w:szCs w:val="26"/>
        </w:rPr>
      </w:pPr>
    </w:p>
    <w:p w:rsidR="00B32D61" w:rsidRPr="00B32D61" w:rsidRDefault="00B32D61" w:rsidP="00B32D61">
      <w:pPr>
        <w:tabs>
          <w:tab w:val="left" w:pos="0"/>
        </w:tabs>
        <w:suppressAutoHyphens/>
        <w:ind w:left="360"/>
        <w:jc w:val="center"/>
        <w:rPr>
          <w:b/>
          <w:sz w:val="26"/>
          <w:szCs w:val="26"/>
        </w:rPr>
      </w:pPr>
      <w:r w:rsidRPr="00B32D61">
        <w:rPr>
          <w:b/>
          <w:sz w:val="26"/>
          <w:szCs w:val="26"/>
          <w:lang w:val="en-US"/>
        </w:rPr>
        <w:t>I</w:t>
      </w:r>
      <w:r w:rsidRPr="00B32D61">
        <w:rPr>
          <w:b/>
          <w:sz w:val="26"/>
          <w:szCs w:val="26"/>
        </w:rPr>
        <w:t xml:space="preserve"> Общие положения</w:t>
      </w:r>
    </w:p>
    <w:p w:rsidR="00B32D61" w:rsidRPr="00B32D61" w:rsidRDefault="00B32D61" w:rsidP="00B32D61">
      <w:pPr>
        <w:ind w:left="1080"/>
        <w:rPr>
          <w:b/>
          <w:sz w:val="26"/>
          <w:szCs w:val="26"/>
        </w:rPr>
      </w:pPr>
    </w:p>
    <w:p w:rsidR="00B32D61" w:rsidRPr="00485450" w:rsidRDefault="00B32D61" w:rsidP="00485450">
      <w:pPr>
        <w:shd w:val="clear" w:color="auto" w:fill="FFFFFF" w:themeFill="background1"/>
        <w:autoSpaceDE w:val="0"/>
        <w:ind w:firstLine="709"/>
        <w:jc w:val="both"/>
        <w:rPr>
          <w:rStyle w:val="afc"/>
          <w:b w:val="0"/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1. Настоящий Порядок определяет методику прогнозирования поступлений доходов в бюджет муниципального образования сельское поселение Перегребное, администрирование которых осуществляет администрация сельского поселения Перегребное (далее - главный администратор доходов, администратор доходов).</w:t>
      </w:r>
    </w:p>
    <w:p w:rsidR="00B32D61" w:rsidRPr="00485450" w:rsidRDefault="00B32D61" w:rsidP="00485450">
      <w:pPr>
        <w:shd w:val="clear" w:color="auto" w:fill="FFFFFF" w:themeFill="background1"/>
        <w:autoSpaceDE w:val="0"/>
        <w:ind w:firstLine="709"/>
        <w:jc w:val="both"/>
        <w:rPr>
          <w:rStyle w:val="afc"/>
          <w:b w:val="0"/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:rsidR="00B32D61" w:rsidRPr="00485450" w:rsidRDefault="00B32D61" w:rsidP="00002A5F">
      <w:pPr>
        <w:shd w:val="clear" w:color="auto" w:fill="FFFFFF" w:themeFill="background1"/>
        <w:autoSpaceDE w:val="0"/>
        <w:ind w:firstLine="709"/>
        <w:jc w:val="both"/>
        <w:rPr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3. Перечень</w:t>
      </w:r>
      <w:bookmarkStart w:id="0" w:name="_GoBack"/>
      <w:bookmarkEnd w:id="0"/>
      <w:r w:rsidRPr="00485450">
        <w:rPr>
          <w:rStyle w:val="afc"/>
          <w:b w:val="0"/>
          <w:sz w:val="26"/>
          <w:szCs w:val="26"/>
        </w:rPr>
        <w:t xml:space="preserve"> доходов бюджета сельского</w:t>
      </w:r>
      <w:r w:rsidRPr="00485450">
        <w:rPr>
          <w:sz w:val="26"/>
          <w:szCs w:val="26"/>
        </w:rPr>
        <w:t xml:space="preserve"> поселения Перегребное, администрирование которых осуществляет администратор доходов, наделенный соответствующими полномочиями, утверждается администрацией сельского поселения Перегребное в соответствии с общими требованиями, установленными Правительством Российской Федерации.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4. Доходы бюджета сельского поселения Перегребное,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сельского поселения Перегребное.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Планируемый объем непрогнозируемых доходов подлежит включению в доходную часть бюджета сельского поселения Перегребное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B32D61" w:rsidRPr="00B32D61" w:rsidRDefault="00B32D61" w:rsidP="00B32D61">
      <w:pPr>
        <w:autoSpaceDE w:val="0"/>
        <w:ind w:firstLine="709"/>
        <w:jc w:val="both"/>
        <w:rPr>
          <w:rStyle w:val="afff1"/>
          <w:color w:val="auto"/>
          <w:sz w:val="26"/>
          <w:szCs w:val="26"/>
        </w:rPr>
      </w:pPr>
      <w:r w:rsidRPr="00B32D61">
        <w:rPr>
          <w:sz w:val="26"/>
          <w:szCs w:val="26"/>
        </w:rPr>
        <w:t xml:space="preserve">5.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</w:t>
      </w:r>
      <w:r w:rsidRPr="00B32D61">
        <w:rPr>
          <w:sz w:val="26"/>
          <w:szCs w:val="26"/>
        </w:rPr>
        <w:lastRenderedPageBreak/>
        <w:t>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Ханты-Мансийского автономного округа - Югры и представительных органов Октябрьского района Ханты-Мансийского автономного округа — Югры и сельского поселения Перегребное.</w:t>
      </w:r>
    </w:p>
    <w:p w:rsidR="00B32D61" w:rsidRPr="00485450" w:rsidRDefault="00B32D61" w:rsidP="00B32D61">
      <w:pPr>
        <w:autoSpaceDE w:val="0"/>
        <w:ind w:firstLine="709"/>
        <w:jc w:val="both"/>
        <w:rPr>
          <w:rStyle w:val="afc"/>
          <w:b w:val="0"/>
          <w:sz w:val="26"/>
          <w:szCs w:val="26"/>
        </w:rPr>
      </w:pPr>
      <w:r w:rsidRPr="00485450">
        <w:rPr>
          <w:rStyle w:val="afc"/>
          <w:b w:val="0"/>
          <w:sz w:val="26"/>
          <w:szCs w:val="26"/>
        </w:rPr>
        <w:t>6. Методика прогнозирования составляется с учетом нормативных правовых актов Российской Федерации, Ханты-Мансийского автономного округа - Югры,  представительного органа Октябрьского района Ханты-Мансийского автономного округа — Югры, решений Совета депутатов сельского поселения Перегребное.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структурного подразделения (должностного лица) администрации сельского поселения Перегребное, ответственного за составление проекта местного бюджета.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7. Прогнозирование доходов бюджета осуществляется на основе: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 xml:space="preserve">1) показателей прогноза социально-экономического развития Российской Федерации, Ханты-Мансийского автономного округа — Югры, Октябрьского района Ханты-Мансийского автономного округа — Югры, сельского поселения Перегребное в случаях, когда прогноз соответствующего вида </w:t>
      </w:r>
      <w:r w:rsidRPr="00B32D61">
        <w:rPr>
          <w:iCs/>
          <w:sz w:val="26"/>
          <w:szCs w:val="26"/>
        </w:rPr>
        <w:t xml:space="preserve">доходов </w:t>
      </w:r>
      <w:r w:rsidRPr="00B32D61">
        <w:rPr>
          <w:sz w:val="26"/>
          <w:szCs w:val="26"/>
        </w:rPr>
        <w:t>предусматривает использование показателей социально-экономического развития;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2) основных направлений бюджетной и налоговой политики;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3) действующего бюджетного и налогового законодательства с учетом предполагаемых изменений.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8. Прогнозирование доходов бюджета включает проведение следующих мероприятий: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2) расчет прогноза поступлений.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9. Для расчета прогноза поступлений используются: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1) статистическая, бюджетная и налоговая отчетность;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2) оценка поступлений доходов в бюджет поселения в текущем финансовом году;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</w:pPr>
      <w:r w:rsidRPr="00B32D61">
        <w:rPr>
          <w:sz w:val="26"/>
          <w:szCs w:val="26"/>
        </w:rPr>
        <w:t>3) материалы и сведения, предоставляемые хозяйствующими субъектами.</w:t>
      </w:r>
    </w:p>
    <w:p w:rsidR="00B32D61" w:rsidRPr="00B32D61" w:rsidRDefault="00B32D61" w:rsidP="00B32D61">
      <w:pPr>
        <w:autoSpaceDE w:val="0"/>
        <w:ind w:firstLine="709"/>
        <w:jc w:val="both"/>
        <w:rPr>
          <w:sz w:val="26"/>
          <w:szCs w:val="26"/>
        </w:rPr>
        <w:sectPr w:rsidR="00B32D61" w:rsidRPr="00B32D61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r w:rsidRPr="00B32D61">
        <w:rPr>
          <w:sz w:val="26"/>
          <w:szCs w:val="26"/>
        </w:rPr>
        <w:t>9.Прогнозирование по видам доходов осуществляется по Методике прогнозирования поступлений доходов в бюджет сельского поселения Перегребное в соответствии с приложением к настоящему Порядку.</w:t>
      </w:r>
    </w:p>
    <w:p w:rsidR="00B32D61" w:rsidRDefault="00B32D61" w:rsidP="00B32D61">
      <w:pPr>
        <w:ind w:left="5669"/>
        <w:jc w:val="right"/>
      </w:pPr>
      <w:r>
        <w:lastRenderedPageBreak/>
        <w:t>Приложение к Порядку</w:t>
      </w:r>
    </w:p>
    <w:p w:rsidR="00002A5F" w:rsidRDefault="00B32D61" w:rsidP="00B32D61">
      <w:pPr>
        <w:ind w:left="5669"/>
        <w:jc w:val="right"/>
      </w:pPr>
      <w:r>
        <w:t xml:space="preserve">прогнозирования поступлений доходов </w:t>
      </w:r>
    </w:p>
    <w:p w:rsidR="00002A5F" w:rsidRDefault="00B32D61" w:rsidP="00B32D61">
      <w:pPr>
        <w:ind w:left="5669"/>
        <w:jc w:val="right"/>
      </w:pPr>
      <w:r>
        <w:t>в бюджет муниципального образования</w:t>
      </w:r>
    </w:p>
    <w:p w:rsidR="00B32D61" w:rsidRDefault="00B32D61" w:rsidP="00B32D61">
      <w:pPr>
        <w:ind w:left="5669"/>
        <w:jc w:val="right"/>
        <w:rPr>
          <w:b/>
          <w:bCs/>
          <w:spacing w:val="60"/>
          <w:sz w:val="26"/>
          <w:szCs w:val="26"/>
        </w:rPr>
      </w:pPr>
      <w:r>
        <w:t xml:space="preserve"> сельское поселение Перегребное</w:t>
      </w:r>
    </w:p>
    <w:p w:rsidR="00B32D61" w:rsidRDefault="00B32D61" w:rsidP="00B32D61">
      <w:pPr>
        <w:autoSpaceDE w:val="0"/>
        <w:jc w:val="center"/>
        <w:rPr>
          <w:b/>
          <w:bCs/>
          <w:spacing w:val="60"/>
          <w:sz w:val="26"/>
          <w:szCs w:val="26"/>
        </w:rPr>
      </w:pPr>
    </w:p>
    <w:p w:rsidR="00B32D61" w:rsidRDefault="00B32D61" w:rsidP="00B32D61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МЕТОДИКА</w:t>
      </w:r>
    </w:p>
    <w:p w:rsidR="00B32D61" w:rsidRDefault="00B32D61" w:rsidP="00B32D61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прогнозирования поступлений доходов в бюджет муниципального образования сельское поселение Перегребное</w:t>
      </w:r>
    </w:p>
    <w:p w:rsidR="00B32D61" w:rsidRDefault="00B32D61" w:rsidP="00B32D61">
      <w:pPr>
        <w:autoSpaceDE w:val="0"/>
        <w:jc w:val="center"/>
        <w:rPr>
          <w:b/>
          <w:bCs/>
          <w:sz w:val="26"/>
          <w:szCs w:val="26"/>
        </w:rPr>
      </w:pPr>
    </w:p>
    <w:tbl>
      <w:tblPr>
        <w:tblW w:w="15069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785"/>
        <w:gridCol w:w="979"/>
        <w:gridCol w:w="1998"/>
        <w:gridCol w:w="1892"/>
        <w:gridCol w:w="977"/>
        <w:gridCol w:w="1578"/>
        <w:gridCol w:w="2214"/>
        <w:gridCol w:w="4112"/>
      </w:tblGrid>
      <w:tr w:rsidR="00B32D61" w:rsidTr="00F153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</w:t>
            </w:r>
            <w:r>
              <w:rPr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-вание главного админист-ратора доходов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 </w:t>
            </w:r>
            <w:r>
              <w:rPr>
                <w:rStyle w:val="afff3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</w:t>
            </w:r>
            <w:r>
              <w:rPr>
                <w:sz w:val="20"/>
                <w:szCs w:val="20"/>
              </w:rPr>
              <w:br/>
              <w:t>КБК доходов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 метода расчета </w:t>
            </w:r>
            <w:r>
              <w:rPr>
                <w:rStyle w:val="afff3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 </w:t>
            </w:r>
            <w:r>
              <w:rPr>
                <w:rStyle w:val="afff3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расчета </w:t>
            </w:r>
            <w:r>
              <w:rPr>
                <w:rStyle w:val="afff3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</w:pPr>
            <w:r>
              <w:rPr>
                <w:sz w:val="20"/>
                <w:szCs w:val="20"/>
              </w:rPr>
              <w:t>Описание показателей </w:t>
            </w:r>
            <w:r>
              <w:rPr>
                <w:rStyle w:val="afff3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B32D61" w:rsidTr="00F153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B32D6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админист-рация </w:t>
            </w:r>
            <w:r>
              <w:rPr>
                <w:color w:val="000000"/>
                <w:sz w:val="20"/>
                <w:szCs w:val="20"/>
              </w:rPr>
              <w:t>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10804020010000110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Комбинация метода прямого расчета и метода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Пгос = П1гос + П2гос +…. +П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гос</w:t>
            </w:r>
          </w:p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</w:p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Пгос - </w:t>
            </w:r>
            <w:r>
              <w:rPr>
                <w:color w:val="000000"/>
                <w:sz w:val="20"/>
                <w:szCs w:val="20"/>
              </w:rPr>
              <w:t>сумма госпошлины, прогнозируемая к поступлению в бюджет муниципального образования, в очередном году и (или) прогнозируемом периоде;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П1гос, П2гос, П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гос – виды госпошлины, где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П1гос=Кгос* Ст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П2гос =Кгос* Ст</w:t>
            </w:r>
          </w:p>
          <w:p w:rsidR="00B32D61" w:rsidRP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гос=Кгос* Ст, где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- количество прогнозируемых видов госпошлин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 - размер госпошлины по видам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Кгос- количество госпошлин (фактов уплаты госпошлины) по видам, </w:t>
            </w:r>
            <w:r>
              <w:rPr>
                <w:rFonts w:eastAsia="Arial"/>
                <w:sz w:val="20"/>
                <w:szCs w:val="20"/>
                <w:lang w:bidi="ru-RU"/>
              </w:rPr>
              <w:t>определяется методом усреднения по следующей формуле</w:t>
            </w:r>
          </w:p>
          <w:p w:rsidR="00B32D61" w:rsidRDefault="00B32D61" w:rsidP="00B32D61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Кгос= (Кгос</w:t>
            </w:r>
            <w:r>
              <w:rPr>
                <w:sz w:val="20"/>
                <w:szCs w:val="20"/>
                <w:vertAlign w:val="subscript"/>
              </w:rPr>
              <w:t>(т-1)</w:t>
            </w:r>
            <w:r>
              <w:rPr>
                <w:sz w:val="20"/>
                <w:szCs w:val="20"/>
              </w:rPr>
              <w:t xml:space="preserve"> + Кгос</w:t>
            </w:r>
            <w:r>
              <w:rPr>
                <w:sz w:val="20"/>
                <w:szCs w:val="20"/>
                <w:vertAlign w:val="subscript"/>
              </w:rPr>
              <w:t>(т-2)</w:t>
            </w:r>
            <w:r>
              <w:rPr>
                <w:sz w:val="20"/>
                <w:szCs w:val="20"/>
              </w:rPr>
              <w:t xml:space="preserve"> + Кгос</w:t>
            </w:r>
            <w:r>
              <w:rPr>
                <w:sz w:val="20"/>
                <w:szCs w:val="20"/>
                <w:vertAlign w:val="subscript"/>
              </w:rPr>
              <w:t>(т-3)</w:t>
            </w:r>
            <w:r>
              <w:rPr>
                <w:sz w:val="20"/>
                <w:szCs w:val="20"/>
              </w:rPr>
              <w:t>)/3</w:t>
            </w:r>
          </w:p>
          <w:p w:rsidR="00B32D61" w:rsidRDefault="00B32D61" w:rsidP="00B32D61">
            <w:pPr>
              <w:autoSpaceDE w:val="0"/>
            </w:pPr>
            <w:r>
              <w:rPr>
                <w:sz w:val="20"/>
                <w:szCs w:val="20"/>
              </w:rPr>
              <w:t>т – текущий год</w:t>
            </w:r>
          </w:p>
        </w:tc>
      </w:tr>
      <w:tr w:rsidR="00B32D61" w:rsidTr="00F153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B32D6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админист-рация </w:t>
            </w:r>
            <w:r>
              <w:rPr>
                <w:color w:val="000000"/>
                <w:sz w:val="20"/>
                <w:szCs w:val="20"/>
              </w:rPr>
              <w:t>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10807175010000110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Государственная пошлина за выдачу органом местного самоуправления поселения специального </w:t>
            </w:r>
            <w:r>
              <w:rPr>
                <w:sz w:val="20"/>
                <w:szCs w:val="20"/>
              </w:rPr>
              <w:lastRenderedPageBreak/>
              <w:t>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FA8" w:rsidRPr="00571FA8" w:rsidRDefault="00571FA8" w:rsidP="00571FA8">
            <w:pPr>
              <w:ind w:firstLine="708"/>
              <w:jc w:val="both"/>
              <w:rPr>
                <w:sz w:val="20"/>
                <w:szCs w:val="20"/>
              </w:rPr>
            </w:pPr>
            <w:r w:rsidRPr="00571FA8">
              <w:rPr>
                <w:sz w:val="20"/>
                <w:szCs w:val="20"/>
              </w:rPr>
              <w:t>Прогноз поступлений формируется на очередной финансовый год и плановый период со значением «ноль» и корректируется при внесении изменений в бюджет исходя из суммы фактического поступления доходов</w:t>
            </w:r>
          </w:p>
          <w:p w:rsidR="00B32D61" w:rsidRDefault="00B32D61" w:rsidP="00EF033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32D61" w:rsidTr="00F153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B32D61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B32D61" w:rsidRDefault="00B32D6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11105075100000120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</w:pPr>
            <w:r>
              <w:rPr>
                <w:sz w:val="20"/>
                <w:szCs w:val="20"/>
                <w:lang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42950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 - прогнозируемые поступления от сдачи в аренду имущества, 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- фактическое число заключенных договоров аренды;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договор аренды;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- сумма арендной платы, установленная i-м договором аренды.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Аi = Aj * Sj,</w:t>
            </w:r>
          </w:p>
          <w:p w:rsidR="00EF033A" w:rsidRDefault="00EF033A" w:rsidP="00EF033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5D5A92" w:rsidRDefault="00EF033A" w:rsidP="005D5A92">
            <w:pPr>
              <w:pStyle w:val="headertext0"/>
              <w:spacing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 - рыночная стоимость 1 кв. метра объекта </w:t>
            </w:r>
            <w:r w:rsidR="00470167">
              <w:rPr>
                <w:sz w:val="20"/>
                <w:szCs w:val="20"/>
              </w:rPr>
              <w:t>недвижимого имущества</w:t>
            </w:r>
            <w:r>
              <w:rPr>
                <w:sz w:val="20"/>
                <w:szCs w:val="20"/>
              </w:rPr>
              <w:t xml:space="preserve"> по i-му договору аренды</w:t>
            </w:r>
            <w:r w:rsidR="005D5A92">
              <w:rPr>
                <w:sz w:val="20"/>
                <w:szCs w:val="20"/>
              </w:rPr>
              <w:t>, определяется на основании оценки рыночной стоимости объекта недвижимого имущества и (или) по результатам торгов в соответствии с</w:t>
            </w:r>
            <w:r>
              <w:rPr>
                <w:sz w:val="20"/>
                <w:szCs w:val="20"/>
              </w:rPr>
              <w:t xml:space="preserve"> </w:t>
            </w:r>
            <w:r w:rsidR="005D5A92" w:rsidRPr="005D5A92">
              <w:rPr>
                <w:sz w:val="20"/>
                <w:szCs w:val="20"/>
              </w:rPr>
              <w:t>законодательств</w:t>
            </w:r>
            <w:r w:rsidR="00470167">
              <w:rPr>
                <w:sz w:val="20"/>
                <w:szCs w:val="20"/>
              </w:rPr>
              <w:t xml:space="preserve">ом </w:t>
            </w:r>
            <w:r w:rsidR="005D5A92" w:rsidRPr="005D5A92">
              <w:rPr>
                <w:sz w:val="20"/>
                <w:szCs w:val="20"/>
              </w:rPr>
              <w:t xml:space="preserve"> Российской Федерации, Ханты-Мансийского автономного округа - Югры, муниципальны</w:t>
            </w:r>
            <w:r w:rsidR="00470167">
              <w:rPr>
                <w:sz w:val="20"/>
                <w:szCs w:val="20"/>
              </w:rPr>
              <w:t>ми</w:t>
            </w:r>
            <w:r w:rsidR="005D5A92" w:rsidRPr="005D5A92">
              <w:rPr>
                <w:sz w:val="20"/>
                <w:szCs w:val="20"/>
              </w:rPr>
              <w:t xml:space="preserve"> правовы</w:t>
            </w:r>
            <w:r w:rsidR="00470167">
              <w:rPr>
                <w:sz w:val="20"/>
                <w:szCs w:val="20"/>
              </w:rPr>
              <w:t xml:space="preserve">ми актами </w:t>
            </w:r>
            <w:r w:rsidR="005D5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планируемый финансовый год;</w:t>
            </w:r>
          </w:p>
          <w:p w:rsidR="00EF033A" w:rsidRDefault="00EF033A" w:rsidP="005D5A92">
            <w:pPr>
              <w:pStyle w:val="headertext0"/>
              <w:spacing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Sj - площадь, кв. метров, сдаваемых в аренду в </w:t>
            </w:r>
            <w:r>
              <w:rPr>
                <w:sz w:val="20"/>
                <w:szCs w:val="20"/>
              </w:rPr>
              <w:lastRenderedPageBreak/>
              <w:t>планируемом году;</w:t>
            </w:r>
          </w:p>
          <w:p w:rsidR="00B32D61" w:rsidRDefault="005D5A92" w:rsidP="0047016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арендной платы по договорам движимого имущества определяется на основании оценки рыночной стоимости объекта движимого имущества и (или) по результатам торгов в соответствии с </w:t>
            </w:r>
            <w:r w:rsidRPr="005D5A92">
              <w:rPr>
                <w:sz w:val="20"/>
                <w:szCs w:val="20"/>
              </w:rPr>
              <w:t>законодательств</w:t>
            </w:r>
            <w:r w:rsidR="00470167">
              <w:rPr>
                <w:sz w:val="20"/>
                <w:szCs w:val="20"/>
              </w:rPr>
              <w:t>ом</w:t>
            </w:r>
            <w:r w:rsidRPr="005D5A92">
              <w:rPr>
                <w:sz w:val="20"/>
                <w:szCs w:val="20"/>
              </w:rPr>
              <w:t xml:space="preserve"> Российской Федерации, Ханты-Мансийского автономного округа - Югры, муниципальны</w:t>
            </w:r>
            <w:r w:rsidR="00470167">
              <w:rPr>
                <w:sz w:val="20"/>
                <w:szCs w:val="20"/>
              </w:rPr>
              <w:t>ми</w:t>
            </w:r>
            <w:r w:rsidRPr="005D5A92">
              <w:rPr>
                <w:sz w:val="20"/>
                <w:szCs w:val="20"/>
              </w:rPr>
              <w:t xml:space="preserve"> правовы</w:t>
            </w:r>
            <w:r w:rsidR="00470167">
              <w:rPr>
                <w:sz w:val="20"/>
                <w:szCs w:val="20"/>
              </w:rPr>
              <w:t>ми</w:t>
            </w:r>
            <w:r w:rsidRPr="005D5A92">
              <w:rPr>
                <w:sz w:val="20"/>
                <w:szCs w:val="20"/>
              </w:rPr>
              <w:t xml:space="preserve"> акт</w:t>
            </w:r>
            <w:r w:rsidR="00470167">
              <w:rPr>
                <w:sz w:val="20"/>
                <w:szCs w:val="20"/>
              </w:rPr>
              <w:t>ами</w:t>
            </w:r>
            <w:r>
              <w:rPr>
                <w:sz w:val="20"/>
                <w:szCs w:val="20"/>
              </w:rPr>
              <w:t xml:space="preserve"> на планируемый финансовый год</w:t>
            </w:r>
            <w:r w:rsidR="00470167">
              <w:rPr>
                <w:sz w:val="20"/>
                <w:szCs w:val="20"/>
              </w:rPr>
              <w:t>.</w:t>
            </w:r>
          </w:p>
        </w:tc>
      </w:tr>
      <w:tr w:rsidR="00B32D61" w:rsidTr="00F153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11109045100000120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85787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 xml:space="preserve">метод </w:t>
            </w:r>
            <w:r w:rsidR="00857877">
              <w:rPr>
                <w:sz w:val="20"/>
                <w:szCs w:val="20"/>
                <w:lang w:bidi="ru-RU"/>
              </w:rPr>
              <w:t>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857877" w:rsidRDefault="00857877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>Пим=Дкн+Дсн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77" w:rsidRPr="00857877" w:rsidRDefault="00857877" w:rsidP="00857877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 xml:space="preserve">Применяется метод прямого расчета, учитываются площадь муниципального жилищного фонда, а также установленный размер платы за наем для нанимателей по договорам социального </w:t>
            </w:r>
            <w:r w:rsidR="00470167">
              <w:rPr>
                <w:color w:val="000000"/>
                <w:sz w:val="20"/>
                <w:szCs w:val="20"/>
              </w:rPr>
              <w:t>и (</w:t>
            </w:r>
            <w:r w:rsidRPr="00857877">
              <w:rPr>
                <w:color w:val="000000"/>
                <w:sz w:val="20"/>
                <w:szCs w:val="20"/>
              </w:rPr>
              <w:t>или</w:t>
            </w:r>
            <w:r w:rsidR="00470167">
              <w:rPr>
                <w:color w:val="000000"/>
                <w:sz w:val="20"/>
                <w:szCs w:val="20"/>
              </w:rPr>
              <w:t xml:space="preserve">) </w:t>
            </w:r>
            <w:r w:rsidRPr="00857877">
              <w:rPr>
                <w:color w:val="000000"/>
                <w:sz w:val="20"/>
                <w:szCs w:val="20"/>
              </w:rPr>
              <w:t xml:space="preserve"> коммерческого найма муниципального жилищного фонда. Источником данных показателей, используемых при расчете являются договоры, заключенные (планируемые к заключению) с нанимателями муниципального жилищного фонда.</w:t>
            </w: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>Пим – сумма прочих поступлений от использования имущества, находящегося в собственности сельского поселения, прогнозируемая к поступлению в бюджет сельского поселения Перегребное;</w:t>
            </w: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>Дкн – доходы от сдачи муниципального жилищного фонда в коммерческий наем;</w:t>
            </w: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>Дсн – доходы от сдачи муниципального жилищного фонда в социальный наем;</w:t>
            </w: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>Дсн= (</w:t>
            </w:r>
            <w:r w:rsidRPr="00857877">
              <w:rPr>
                <w:color w:val="000000"/>
                <w:sz w:val="20"/>
                <w:szCs w:val="20"/>
                <w:lang w:val="en-US"/>
              </w:rPr>
              <w:t>S</w:t>
            </w:r>
            <w:r w:rsidRPr="00857877">
              <w:rPr>
                <w:color w:val="000000"/>
                <w:sz w:val="20"/>
                <w:szCs w:val="20"/>
              </w:rPr>
              <w:t>*Ст*12)</w:t>
            </w:r>
            <w:r w:rsidRPr="00857877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744E78">
              <w:rPr>
                <w:color w:val="000000"/>
                <w:sz w:val="20"/>
                <w:szCs w:val="20"/>
                <w:vertAlign w:val="subscript"/>
              </w:rPr>
              <w:t>*</w:t>
            </w:r>
            <w:r w:rsidR="00744E78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  <w:r w:rsidR="00744E78" w:rsidRPr="00744E78">
              <w:rPr>
                <w:color w:val="000000"/>
                <w:sz w:val="20"/>
                <w:szCs w:val="20"/>
                <w:vertAlign w:val="subscript"/>
              </w:rPr>
              <w:t xml:space="preserve">  </w:t>
            </w: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  <w:lang w:val="en-US"/>
              </w:rPr>
              <w:t>S</w:t>
            </w:r>
            <w:r w:rsidRPr="00857877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57877">
              <w:rPr>
                <w:color w:val="000000"/>
                <w:sz w:val="20"/>
                <w:szCs w:val="20"/>
              </w:rPr>
              <w:t>– площадь жилых помещений, предоставляемых в социальный наем;</w:t>
            </w: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57877">
              <w:rPr>
                <w:color w:val="000000"/>
                <w:sz w:val="20"/>
                <w:szCs w:val="20"/>
              </w:rPr>
              <w:t>Ст</w:t>
            </w:r>
            <w:r w:rsidRPr="00857877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57877">
              <w:rPr>
                <w:color w:val="000000"/>
                <w:sz w:val="20"/>
                <w:szCs w:val="20"/>
              </w:rPr>
              <w:t>– размер платы за пользование жилым помещением;</w:t>
            </w:r>
          </w:p>
          <w:p w:rsidR="00857877" w:rsidRPr="00857877" w:rsidRDefault="00744E78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</w:t>
            </w:r>
            <w:r w:rsidR="00857877" w:rsidRPr="00857877">
              <w:rPr>
                <w:color w:val="000000"/>
                <w:sz w:val="20"/>
                <w:szCs w:val="20"/>
              </w:rPr>
              <w:t xml:space="preserve"> –</w:t>
            </w:r>
            <w:r w:rsidRPr="00744E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коэффициент собираемости платежей</w:t>
            </w:r>
            <w:r w:rsidR="00857877" w:rsidRPr="00857877">
              <w:rPr>
                <w:color w:val="000000"/>
                <w:sz w:val="20"/>
                <w:szCs w:val="20"/>
              </w:rPr>
              <w:t>.</w:t>
            </w:r>
          </w:p>
          <w:p w:rsidR="00857877" w:rsidRPr="00857877" w:rsidRDefault="00857877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857877" w:rsidRPr="00857877" w:rsidRDefault="00744E78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</w:t>
            </w:r>
            <w:r w:rsidR="00857877" w:rsidRPr="00857877">
              <w:rPr>
                <w:color w:val="000000"/>
                <w:sz w:val="20"/>
                <w:szCs w:val="20"/>
              </w:rPr>
              <w:t>=</w:t>
            </w:r>
            <w:r w:rsidR="00DA2042">
              <w:rPr>
                <w:color w:val="000000"/>
                <w:sz w:val="20"/>
                <w:szCs w:val="20"/>
                <w:lang w:val="en-US"/>
              </w:rPr>
              <w:t>D</w:t>
            </w:r>
            <w:r w:rsidR="00DA2042" w:rsidRPr="00DA2042">
              <w:rPr>
                <w:color w:val="000000"/>
                <w:sz w:val="20"/>
                <w:szCs w:val="20"/>
              </w:rPr>
              <w:t>1/</w:t>
            </w:r>
            <w:r w:rsidR="00DA2042">
              <w:rPr>
                <w:color w:val="000000"/>
                <w:sz w:val="20"/>
                <w:szCs w:val="20"/>
                <w:lang w:val="en-US"/>
              </w:rPr>
              <w:t>D</w:t>
            </w:r>
            <w:r w:rsidR="00DA2042" w:rsidRPr="00DA2042">
              <w:rPr>
                <w:color w:val="000000"/>
                <w:sz w:val="20"/>
                <w:szCs w:val="20"/>
              </w:rPr>
              <w:t>2</w:t>
            </w:r>
            <w:r w:rsidR="00857877" w:rsidRPr="00857877">
              <w:rPr>
                <w:color w:val="000000"/>
                <w:sz w:val="20"/>
                <w:szCs w:val="20"/>
              </w:rPr>
              <w:t>, где</w:t>
            </w:r>
          </w:p>
          <w:p w:rsidR="00857877" w:rsidRPr="00857877" w:rsidRDefault="00DA2042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DA2042">
              <w:rPr>
                <w:color w:val="000000"/>
                <w:sz w:val="20"/>
                <w:szCs w:val="20"/>
              </w:rPr>
              <w:t xml:space="preserve">1 </w:t>
            </w:r>
            <w:r w:rsidR="00857877" w:rsidRPr="00857877">
              <w:rPr>
                <w:color w:val="000000"/>
                <w:sz w:val="20"/>
                <w:szCs w:val="20"/>
              </w:rPr>
              <w:t>–</w:t>
            </w:r>
            <w:r w:rsidRPr="00DA20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сумма поступившая дохода от сдачи муниципального имущества по соответствующему виду в отчетном году</w:t>
            </w:r>
            <w:r w:rsidR="00857877" w:rsidRPr="00857877">
              <w:rPr>
                <w:color w:val="000000"/>
                <w:sz w:val="20"/>
                <w:szCs w:val="20"/>
              </w:rPr>
              <w:t>;</w:t>
            </w:r>
          </w:p>
          <w:p w:rsidR="00857877" w:rsidRPr="00857877" w:rsidRDefault="00DA2042" w:rsidP="00857877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DA2042">
              <w:rPr>
                <w:color w:val="000000"/>
                <w:sz w:val="20"/>
                <w:szCs w:val="20"/>
              </w:rPr>
              <w:t>2</w:t>
            </w:r>
            <w:r w:rsidR="00857877" w:rsidRPr="0085787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сумма начисленного дохода от сдачи муниципального имущества по соответствующему виду в отчетном году.</w:t>
            </w:r>
          </w:p>
          <w:p w:rsidR="00B32D61" w:rsidRDefault="00B32D61" w:rsidP="00B32D61">
            <w:pPr>
              <w:autoSpaceDE w:val="0"/>
            </w:pPr>
          </w:p>
        </w:tc>
      </w:tr>
      <w:tr w:rsidR="00B32D61" w:rsidTr="00F153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11302995100000130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 xml:space="preserve">метод </w:t>
            </w:r>
            <w:r>
              <w:rPr>
                <w:sz w:val="20"/>
                <w:szCs w:val="20"/>
              </w:rPr>
              <w:t xml:space="preserve">усреднения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E21BB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Дпр = (Дпр</w:t>
            </w:r>
            <w:r w:rsidR="00E21B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-Др</w:t>
            </w:r>
            <w:r w:rsidR="00E21B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="00E21BB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="00E21BBD">
              <w:rPr>
                <w:sz w:val="20"/>
                <w:szCs w:val="20"/>
              </w:rPr>
              <w:t>(Дпр2-Др2)+ (Дпр3-Др3)</w:t>
            </w:r>
            <w:r>
              <w:rPr>
                <w:sz w:val="20"/>
                <w:szCs w:val="20"/>
              </w:rPr>
              <w:t xml:space="preserve">/3,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суммы поступлений прочих доходов от 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 Перегребное</w:t>
            </w:r>
            <w:r>
              <w:rPr>
                <w:sz w:val="20"/>
                <w:szCs w:val="20"/>
              </w:rPr>
              <w:t xml:space="preserve"> за последние три года.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поступлениям от 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 Перегребное</w:t>
            </w:r>
            <w:r>
              <w:rPr>
                <w:sz w:val="20"/>
                <w:szCs w:val="20"/>
              </w:rPr>
              <w:t>, имеющим «разовый» характер, относятся: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B32D61" w:rsidRDefault="00B32D61" w:rsidP="00305B4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от сумм восстановления кассовых расходов </w:t>
            </w:r>
            <w:r>
              <w:rPr>
                <w:sz w:val="20"/>
                <w:szCs w:val="20"/>
              </w:rPr>
              <w:lastRenderedPageBreak/>
              <w:t>прошлых лет, имеющих «разовый» характер (сумм возмещения произведенных расходов по судебным решениям)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Дпр - суммы поступлений прочих доходов от 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 Перегребное</w:t>
            </w:r>
            <w:r>
              <w:rPr>
                <w:sz w:val="20"/>
                <w:szCs w:val="20"/>
              </w:rPr>
              <w:t>;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Дпр</w:t>
            </w:r>
            <w:r w:rsidR="00E21BBD">
              <w:rPr>
                <w:sz w:val="20"/>
                <w:szCs w:val="20"/>
              </w:rPr>
              <w:t>1,2,3</w:t>
            </w:r>
            <w:r>
              <w:rPr>
                <w:sz w:val="20"/>
                <w:szCs w:val="20"/>
              </w:rPr>
              <w:t xml:space="preserve"> – суммарный объем поступлений прочих доходов от компенсации затрат бюджета </w:t>
            </w:r>
            <w:r>
              <w:rPr>
                <w:sz w:val="20"/>
                <w:szCs w:val="20"/>
                <w:lang w:bidi="ru-RU"/>
              </w:rPr>
              <w:t>сельского поселения Перегребное</w:t>
            </w:r>
            <w:r>
              <w:rPr>
                <w:sz w:val="20"/>
                <w:szCs w:val="20"/>
              </w:rPr>
              <w:t xml:space="preserve"> за 3 года;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</w:t>
            </w:r>
            <w:r w:rsidR="00E21BBD">
              <w:rPr>
                <w:sz w:val="20"/>
                <w:szCs w:val="20"/>
              </w:rPr>
              <w:t xml:space="preserve"> 1,2,3</w:t>
            </w:r>
            <w:r>
              <w:rPr>
                <w:sz w:val="20"/>
                <w:szCs w:val="20"/>
              </w:rPr>
              <w:t xml:space="preserve"> – объем поступлений, имеющих разовый характер</w:t>
            </w:r>
            <w:r w:rsidR="00E21BBD">
              <w:rPr>
                <w:sz w:val="20"/>
                <w:szCs w:val="20"/>
              </w:rPr>
              <w:t xml:space="preserve"> за 3 года</w:t>
            </w:r>
          </w:p>
          <w:p w:rsidR="00B32D61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32D61" w:rsidTr="00F153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CE581F" w:rsidRDefault="00CE581F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0000140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DE105A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DE105A" w:rsidRDefault="00470167" w:rsidP="0047016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Данная сумма поступления не имеет систематического характера,  п</w:t>
            </w:r>
            <w:r w:rsidR="00DE105A" w:rsidRPr="00DE105A">
              <w:rPr>
                <w:sz w:val="20"/>
                <w:szCs w:val="20"/>
              </w:rPr>
              <w:t>рогноз поступлений формируется на очередной финансовый год и плановый период со значением «ноль» и корректируется при внесении изменений в бюджет исходя из суммы фактического поступления доходов</w:t>
            </w:r>
            <w:r w:rsidR="00DE10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1" w:rsidRDefault="00B32D61" w:rsidP="00CE581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32D61" w:rsidTr="00F153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F153CA" w:rsidP="00B32D61">
            <w:pPr>
              <w:jc w:val="both"/>
              <w:rPr>
                <w:sz w:val="20"/>
                <w:szCs w:val="20"/>
                <w:lang w:val="en-US"/>
              </w:rPr>
            </w:pPr>
            <w:r w:rsidRPr="00F153C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F153CA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B32D61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117010</w:t>
            </w:r>
            <w:r w:rsidRPr="00F153CA">
              <w:rPr>
                <w:sz w:val="20"/>
                <w:szCs w:val="20"/>
                <w:lang w:val="en-US"/>
              </w:rPr>
              <w:t>5</w:t>
            </w:r>
            <w:r w:rsidRPr="00F153CA">
              <w:rPr>
                <w:sz w:val="20"/>
                <w:szCs w:val="20"/>
              </w:rPr>
              <w:t>0100000180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Pr="00F153CA" w:rsidRDefault="00B32D61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61" w:rsidRDefault="00B32D61" w:rsidP="00305B4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B32D61" w:rsidRDefault="00B32D61" w:rsidP="00305B4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Прогнозируемый объем указанных доходов подлежит включению в доходную часть бюджета </w:t>
            </w:r>
            <w:r>
              <w:rPr>
                <w:sz w:val="20"/>
                <w:szCs w:val="20"/>
                <w:lang w:bidi="ru-RU"/>
              </w:rPr>
              <w:t>сельского поселения Перегребное</w:t>
            </w:r>
            <w:r>
              <w:rPr>
                <w:sz w:val="20"/>
                <w:szCs w:val="20"/>
              </w:rPr>
              <w:t xml:space="preserve"> в течение финансового года с учетом информации о </w:t>
            </w:r>
            <w:r>
              <w:rPr>
                <w:sz w:val="20"/>
                <w:szCs w:val="20"/>
              </w:rPr>
              <w:lastRenderedPageBreak/>
              <w:t>фактическом поступлении.</w:t>
            </w:r>
          </w:p>
          <w:p w:rsidR="007A7B51" w:rsidRDefault="00B32D61" w:rsidP="008D10C3">
            <w:pPr>
              <w:widowControl w:val="0"/>
              <w:autoSpaceDE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1" w:rsidRDefault="00B32D61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7A7B51" w:rsidTr="00DA28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F153CA" w:rsidRDefault="007A7B51" w:rsidP="00B32D6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F153CA" w:rsidRDefault="007A7B5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Default="007A7B51" w:rsidP="00B32D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админист-рация сельского поселения Перегребное</w:t>
            </w:r>
          </w:p>
          <w:p w:rsidR="007A7B51" w:rsidRDefault="007A7B51" w:rsidP="00B32D61">
            <w:pPr>
              <w:rPr>
                <w:sz w:val="20"/>
                <w:szCs w:val="20"/>
                <w:lang w:val="en-US"/>
              </w:rPr>
            </w:pPr>
          </w:p>
          <w:p w:rsidR="007A7B51" w:rsidRDefault="007A7B51" w:rsidP="00B32D61">
            <w:pPr>
              <w:rPr>
                <w:sz w:val="20"/>
                <w:szCs w:val="20"/>
                <w:lang w:val="en-US"/>
              </w:rPr>
            </w:pPr>
          </w:p>
          <w:p w:rsidR="007A7B51" w:rsidRDefault="007A7B51" w:rsidP="00B32D61">
            <w:pPr>
              <w:rPr>
                <w:sz w:val="20"/>
                <w:szCs w:val="20"/>
                <w:lang w:val="en-US"/>
              </w:rPr>
            </w:pPr>
          </w:p>
          <w:p w:rsidR="007A7B51" w:rsidRDefault="007A7B51" w:rsidP="00B32D61">
            <w:pPr>
              <w:rPr>
                <w:sz w:val="20"/>
                <w:szCs w:val="20"/>
                <w:lang w:val="en-US"/>
              </w:rPr>
            </w:pPr>
          </w:p>
          <w:p w:rsidR="007A7B51" w:rsidRDefault="007A7B51" w:rsidP="00B32D61">
            <w:pPr>
              <w:rPr>
                <w:sz w:val="20"/>
                <w:szCs w:val="20"/>
                <w:lang w:val="en-US"/>
              </w:rPr>
            </w:pPr>
          </w:p>
          <w:p w:rsidR="007A7B51" w:rsidRDefault="007A7B51" w:rsidP="00B32D61">
            <w:pPr>
              <w:rPr>
                <w:sz w:val="20"/>
                <w:szCs w:val="20"/>
                <w:lang w:val="en-US"/>
              </w:rPr>
            </w:pPr>
          </w:p>
          <w:p w:rsidR="007A7B51" w:rsidRPr="00F153CA" w:rsidRDefault="007A7B51" w:rsidP="00B32D6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Default="007A7B51" w:rsidP="00B32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15001</w:t>
            </w:r>
            <w:r>
              <w:rPr>
                <w:color w:val="000000"/>
                <w:sz w:val="20"/>
                <w:szCs w:val="20"/>
              </w:rPr>
              <w:t>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Default="007A7B51" w:rsidP="00B32D6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Default="007A7B51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Default="007A7B5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7B51" w:rsidRPr="00305B41" w:rsidRDefault="007A7B51" w:rsidP="00305B41">
            <w:pPr>
              <w:rPr>
                <w:sz w:val="20"/>
                <w:szCs w:val="20"/>
              </w:rPr>
            </w:pPr>
            <w:r w:rsidRPr="00305B41">
              <w:rPr>
                <w:sz w:val="20"/>
                <w:szCs w:val="20"/>
              </w:rPr>
              <w:t>Объём безвозмездных поступлений от других бюджетов бюджетной системы Российской Федерации (Федерального бюджета, бюджета Ханты-Мансийского автономного округа – Югры и бюджета Октябрьского района) прогнозируются исходя из:</w:t>
            </w:r>
          </w:p>
          <w:p w:rsidR="007A7B51" w:rsidRPr="00305B41" w:rsidRDefault="007A7B51" w:rsidP="00305B41">
            <w:pPr>
              <w:rPr>
                <w:sz w:val="20"/>
                <w:szCs w:val="20"/>
              </w:rPr>
            </w:pPr>
          </w:p>
          <w:p w:rsidR="007A7B51" w:rsidRPr="00BC0481" w:rsidRDefault="007A7B51" w:rsidP="00BC0481">
            <w:pPr>
              <w:rPr>
                <w:sz w:val="20"/>
                <w:szCs w:val="20"/>
              </w:rPr>
            </w:pPr>
            <w:r w:rsidRPr="00BC0481">
              <w:rPr>
                <w:sz w:val="20"/>
                <w:szCs w:val="20"/>
              </w:rPr>
              <w:t>1.Объема расходов местного бюджета (проекта бюджета муниципального района), предусмотренных на предоставление межбюджетных трансфертов бюджету поселени</w:t>
            </w:r>
            <w:r w:rsidR="008D10C3">
              <w:rPr>
                <w:sz w:val="20"/>
                <w:szCs w:val="20"/>
              </w:rPr>
              <w:t>я</w:t>
            </w:r>
            <w:r w:rsidRPr="00BC0481">
              <w:rPr>
                <w:sz w:val="20"/>
                <w:szCs w:val="20"/>
              </w:rPr>
              <w:t>;</w:t>
            </w:r>
          </w:p>
          <w:p w:rsidR="007A7B51" w:rsidRPr="00305B41" w:rsidRDefault="007A7B51" w:rsidP="00305B41">
            <w:pPr>
              <w:rPr>
                <w:sz w:val="20"/>
                <w:szCs w:val="20"/>
              </w:rPr>
            </w:pPr>
          </w:p>
          <w:p w:rsidR="007A7B51" w:rsidRPr="00305B41" w:rsidRDefault="007A7B51" w:rsidP="00305B41">
            <w:pPr>
              <w:rPr>
                <w:sz w:val="20"/>
                <w:szCs w:val="20"/>
              </w:rPr>
            </w:pPr>
            <w:r w:rsidRPr="00305B41">
              <w:rPr>
                <w:sz w:val="20"/>
                <w:szCs w:val="20"/>
              </w:rPr>
              <w:t>2.Нормативных правовых актов муниципального района, устанавливающих порядок предоставления межбюджетных трансфертов бюджету поселения;</w:t>
            </w:r>
          </w:p>
          <w:p w:rsidR="007A7B51" w:rsidRPr="00305B41" w:rsidRDefault="007A7B51" w:rsidP="00305B41">
            <w:pPr>
              <w:rPr>
                <w:sz w:val="20"/>
                <w:szCs w:val="20"/>
              </w:rPr>
            </w:pPr>
          </w:p>
          <w:p w:rsidR="007A7B51" w:rsidRPr="00305B41" w:rsidRDefault="007A7B51" w:rsidP="00305B41">
            <w:pPr>
              <w:rPr>
                <w:sz w:val="20"/>
                <w:szCs w:val="20"/>
              </w:rPr>
            </w:pPr>
            <w:r w:rsidRPr="00305B41">
              <w:rPr>
                <w:sz w:val="20"/>
                <w:szCs w:val="20"/>
              </w:rPr>
              <w:t xml:space="preserve">3.Соглашений, заключенных с </w:t>
            </w:r>
            <w:r w:rsidRPr="00305B41">
              <w:rPr>
                <w:sz w:val="20"/>
                <w:szCs w:val="20"/>
              </w:rPr>
              <w:lastRenderedPageBreak/>
              <w:t>администрацией Октябрьского района, о предоставлении межбюджетных трансфертов бюджету поселения.</w:t>
            </w:r>
          </w:p>
          <w:p w:rsidR="007A7B51" w:rsidRPr="00305B41" w:rsidRDefault="007A7B51" w:rsidP="00305B41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Default="007A7B51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A7B51" w:rsidTr="00DA28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F153CA" w:rsidRDefault="007A7B51" w:rsidP="00B32D61">
            <w:pPr>
              <w:jc w:val="both"/>
              <w:rPr>
                <w:sz w:val="20"/>
                <w:szCs w:val="20"/>
                <w:lang w:val="en-US"/>
              </w:rPr>
            </w:pPr>
            <w:r w:rsidRPr="00F153C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F153CA" w:rsidRDefault="007A7B5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F153CA"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F153CA" w:rsidRDefault="007A7B51" w:rsidP="00B32D61">
            <w:pPr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F153CA" w:rsidRDefault="007A7B51" w:rsidP="00F153CA">
            <w:pPr>
              <w:autoSpaceDE w:val="0"/>
              <w:jc w:val="center"/>
              <w:rPr>
                <w:sz w:val="20"/>
                <w:szCs w:val="20"/>
              </w:rPr>
            </w:pPr>
            <w:r w:rsidRPr="00F153CA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  <w:lang w:val="en-US"/>
              </w:rPr>
              <w:t>9999</w:t>
            </w:r>
            <w:r w:rsidRPr="00F153CA">
              <w:rPr>
                <w:sz w:val="20"/>
                <w:szCs w:val="20"/>
              </w:rPr>
              <w:t>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F153CA" w:rsidRDefault="007A7B51" w:rsidP="00C42B5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F153CA" w:rsidRDefault="007A7B51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F153CA" w:rsidRDefault="007A7B5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B51" w:rsidRPr="00F153CA" w:rsidRDefault="007A7B51" w:rsidP="00C42B5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Default="007A7B51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7A7B51" w:rsidTr="00710E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C42B5D" w:rsidRDefault="007A7B51" w:rsidP="00B32D61">
            <w:pPr>
              <w:jc w:val="both"/>
              <w:rPr>
                <w:sz w:val="20"/>
                <w:szCs w:val="20"/>
                <w:lang w:val="en-US"/>
              </w:rPr>
            </w:pPr>
            <w:r w:rsidRPr="00C42B5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C42B5D" w:rsidRDefault="007A7B51" w:rsidP="00B32D61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C42B5D"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C42B5D" w:rsidRDefault="007A7B51" w:rsidP="00B32D61">
            <w:pPr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C42B5D" w:rsidRDefault="007A7B51" w:rsidP="00C42B5D">
            <w:pPr>
              <w:autoSpaceDE w:val="0"/>
              <w:jc w:val="center"/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>202</w:t>
            </w:r>
            <w:r w:rsidRPr="00C42B5D">
              <w:rPr>
                <w:sz w:val="20"/>
                <w:szCs w:val="20"/>
                <w:lang w:val="en-US"/>
              </w:rPr>
              <w:t>3</w:t>
            </w:r>
            <w:r w:rsidRPr="00C42B5D">
              <w:rPr>
                <w:sz w:val="20"/>
                <w:szCs w:val="20"/>
              </w:rPr>
              <w:t xml:space="preserve">0024100000150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C42B5D" w:rsidRDefault="007A7B51" w:rsidP="00C42B5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C42B5D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C42B5D" w:rsidRDefault="007A7B51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C42B5D" w:rsidRDefault="007A7B5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B51" w:rsidRPr="00C42B5D" w:rsidRDefault="007A7B51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Default="007A7B51" w:rsidP="00B32D61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7A7B51" w:rsidTr="006C52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B32D61">
            <w:pPr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B32D61">
            <w:pPr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Default="007A7B51" w:rsidP="00A67CED">
            <w:pPr>
              <w:autoSpaceDE w:val="0"/>
              <w:jc w:val="center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 xml:space="preserve">20235118100000150 </w:t>
            </w:r>
          </w:p>
          <w:p w:rsidR="007A7B51" w:rsidRPr="00D04CB3" w:rsidRDefault="007A7B51" w:rsidP="00D04CB3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A67CED">
            <w:pPr>
              <w:autoSpaceDE w:val="0"/>
              <w:jc w:val="both"/>
              <w:rPr>
                <w:sz w:val="20"/>
                <w:szCs w:val="20"/>
              </w:rPr>
            </w:pPr>
            <w:r w:rsidRPr="00D04CB3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D04CB3">
              <w:rPr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B51" w:rsidRPr="00A67CED" w:rsidRDefault="007A7B51" w:rsidP="00B32D6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Default="007A7B51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A7B51" w:rsidTr="00B723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A67CED">
            <w:pPr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jc w:val="center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20235930100000150</w:t>
            </w:r>
            <w:r w:rsidRPr="00A67C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Default="007A7B51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A7B51" w:rsidTr="00B723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A67C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Default="007A7B51" w:rsidP="000A10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jc w:val="both"/>
              <w:rPr>
                <w:sz w:val="20"/>
                <w:szCs w:val="20"/>
              </w:rPr>
            </w:pPr>
            <w:r w:rsidRPr="00A67CE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51" w:rsidRPr="00A67CED" w:rsidRDefault="007A7B51" w:rsidP="000A10F5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51" w:rsidRDefault="007A7B51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8D10C3" w:rsidTr="00B723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D14B72" w:rsidRDefault="008D10C3" w:rsidP="0058461D">
            <w:pPr>
              <w:jc w:val="both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14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D14B72" w:rsidRDefault="008D10C3" w:rsidP="0058461D">
            <w:pPr>
              <w:autoSpaceDE w:val="0"/>
              <w:jc w:val="center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D14B72" w:rsidRDefault="008D10C3" w:rsidP="0058461D">
            <w:pPr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Default="008D10C3" w:rsidP="008D10C3">
            <w:pPr>
              <w:autoSpaceDE w:val="0"/>
              <w:jc w:val="center"/>
              <w:rPr>
                <w:sz w:val="20"/>
                <w:szCs w:val="20"/>
              </w:rPr>
            </w:pPr>
            <w:r w:rsidRPr="008D10C3">
              <w:rPr>
                <w:sz w:val="20"/>
                <w:szCs w:val="20"/>
              </w:rPr>
              <w:t>20705030100000150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8D10C3" w:rsidP="000A10F5">
            <w:pPr>
              <w:autoSpaceDE w:val="0"/>
              <w:jc w:val="both"/>
              <w:rPr>
                <w:sz w:val="20"/>
                <w:szCs w:val="20"/>
              </w:rPr>
            </w:pPr>
            <w:r w:rsidRPr="008D10C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8D10C3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8D10C3" w:rsidP="000A10F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0C3" w:rsidRPr="00A67CED" w:rsidRDefault="008D10C3" w:rsidP="008D10C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Данная сумма поступления не имеет систематического характера,  п</w:t>
            </w:r>
            <w:r w:rsidRPr="00DE105A">
              <w:rPr>
                <w:sz w:val="20"/>
                <w:szCs w:val="20"/>
              </w:rPr>
              <w:t>рогноз поступлений формируется на очередной финансовый год и плановый период со значением «ноль» и корректируется при внесении изменений в бюджет исходя из суммы фактического поступления доходов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0C3" w:rsidRDefault="008D10C3" w:rsidP="000A10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A67CED" w:rsidTr="00F153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D14B72" w:rsidP="008D10C3">
            <w:pPr>
              <w:jc w:val="both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1</w:t>
            </w:r>
            <w:r w:rsidR="008D10C3"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D14B72" w:rsidP="00B32D61">
            <w:pPr>
              <w:autoSpaceDE w:val="0"/>
              <w:jc w:val="center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67CED" w:rsidP="00B32D61">
            <w:pPr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админист-рация сельского поселения Перегребное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67CED" w:rsidP="00D14B72">
            <w:pPr>
              <w:autoSpaceDE w:val="0"/>
              <w:jc w:val="center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>219</w:t>
            </w:r>
            <w:r w:rsidR="00D14B72" w:rsidRPr="00D14B72">
              <w:rPr>
                <w:sz w:val="20"/>
                <w:szCs w:val="20"/>
              </w:rPr>
              <w:t>60010</w:t>
            </w:r>
            <w:r w:rsidRPr="00D14B72">
              <w:rPr>
                <w:sz w:val="20"/>
                <w:szCs w:val="20"/>
              </w:rPr>
              <w:t xml:space="preserve">100000150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D14B72" w:rsidP="00D14B72">
            <w:pPr>
              <w:autoSpaceDE w:val="0"/>
              <w:jc w:val="both"/>
              <w:rPr>
                <w:sz w:val="20"/>
                <w:szCs w:val="20"/>
              </w:rPr>
            </w:pPr>
            <w:r w:rsidRPr="00D14B72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D14B72">
              <w:rPr>
                <w:sz w:val="20"/>
                <w:szCs w:val="20"/>
              </w:rPr>
              <w:lastRenderedPageBreak/>
              <w:t xml:space="preserve">поселений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67CED" w:rsidP="00B32D6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67CE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ED" w:rsidRPr="00D14B72" w:rsidRDefault="00A67CED" w:rsidP="00B32D6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DA8" w:rsidRPr="001C7BB3" w:rsidRDefault="000F5DA8" w:rsidP="000F5DA8">
            <w:pPr>
              <w:pStyle w:val="ad"/>
              <w:suppressAutoHyphens/>
              <w:spacing w:after="0"/>
              <w:ind w:left="24" w:firstLine="709"/>
            </w:pPr>
            <w:r>
              <w:t>Прогноз поступлений формируется на очередной финансовый год и плановый период со значением «ноль» и корректируется при внесении изменений в бюджет исходя из суммы фактического поступления доходов</w:t>
            </w:r>
          </w:p>
          <w:p w:rsidR="00A67CED" w:rsidRPr="00D14B72" w:rsidRDefault="00A67CED" w:rsidP="00B32D61">
            <w:pPr>
              <w:autoSpaceDE w:val="0"/>
            </w:pPr>
          </w:p>
        </w:tc>
      </w:tr>
    </w:tbl>
    <w:p w:rsidR="00B32D61" w:rsidRPr="00D14B72" w:rsidRDefault="00B32D61" w:rsidP="00412063">
      <w:pPr>
        <w:pStyle w:val="FORMATTEXT"/>
        <w:tabs>
          <w:tab w:val="left" w:pos="7110"/>
        </w:tabs>
        <w:rPr>
          <w:b/>
          <w:color w:val="000000"/>
        </w:rPr>
      </w:pPr>
    </w:p>
    <w:p w:rsidR="00AE7F35" w:rsidRPr="000F652D" w:rsidRDefault="00AE7F35" w:rsidP="00233AC0">
      <w:pPr>
        <w:rPr>
          <w:sz w:val="26"/>
          <w:szCs w:val="26"/>
        </w:rPr>
      </w:pPr>
    </w:p>
    <w:sectPr w:rsidR="00AE7F35" w:rsidRPr="000F652D" w:rsidSect="00AE7F35">
      <w:headerReference w:type="default" r:id="rId11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A6" w:rsidRDefault="008956A6">
      <w:r>
        <w:separator/>
      </w:r>
    </w:p>
  </w:endnote>
  <w:endnote w:type="continuationSeparator" w:id="0">
    <w:p w:rsidR="008956A6" w:rsidRDefault="008956A6">
      <w:r>
        <w:continuationSeparator/>
      </w:r>
    </w:p>
  </w:endnote>
  <w:endnote w:id="1">
    <w:p w:rsidR="00B32D61" w:rsidRDefault="00B32D61" w:rsidP="00B32D61">
      <w:pPr>
        <w:pStyle w:val="afff7"/>
      </w:pPr>
      <w:r>
        <w:rPr>
          <w:rStyle w:val="affe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B32D61" w:rsidRDefault="00B32D61" w:rsidP="00B32D61">
      <w:pPr>
        <w:pStyle w:val="afff7"/>
        <w:jc w:val="both"/>
      </w:pPr>
      <w:r>
        <w:rPr>
          <w:rStyle w:val="affe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:rsidR="00B32D61" w:rsidRDefault="00B32D61" w:rsidP="00B32D61">
      <w:pPr>
        <w:pStyle w:val="afff7"/>
      </w:pPr>
      <w:r>
        <w:rPr>
          <w:rStyle w:val="affe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B32D61" w:rsidRDefault="00B32D61" w:rsidP="00B32D61">
      <w:pPr>
        <w:pStyle w:val="afff7"/>
        <w:jc w:val="both"/>
      </w:pPr>
      <w:r>
        <w:rPr>
          <w:rStyle w:val="affe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B32D61" w:rsidRDefault="00B32D61" w:rsidP="00B32D61">
      <w:pPr>
        <w:pStyle w:val="afff7"/>
        <w:jc w:val="both"/>
      </w:pPr>
      <w:r>
        <w:rPr>
          <w:rStyle w:val="affe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A6" w:rsidRDefault="008956A6">
      <w:r>
        <w:separator/>
      </w:r>
    </w:p>
  </w:footnote>
  <w:footnote w:type="continuationSeparator" w:id="0">
    <w:p w:rsidR="008956A6" w:rsidRDefault="00895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61" w:rsidRPr="00B32D61" w:rsidRDefault="00B32D61" w:rsidP="00B32D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0000"/>
        <w:sz w:val="28"/>
        <w:szCs w:val="28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F3932C1"/>
    <w:multiLevelType w:val="multilevel"/>
    <w:tmpl w:val="8E164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46254D"/>
    <w:multiLevelType w:val="multilevel"/>
    <w:tmpl w:val="E3189A7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1" w:hanging="2160"/>
      </w:pPr>
      <w:rPr>
        <w:rFonts w:hint="default"/>
      </w:rPr>
    </w:lvl>
  </w:abstractNum>
  <w:abstractNum w:abstractNumId="5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>
    <w:nsid w:val="189247E3"/>
    <w:multiLevelType w:val="multilevel"/>
    <w:tmpl w:val="1AD6D95E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45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7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24B9E"/>
    <w:multiLevelType w:val="hybridMultilevel"/>
    <w:tmpl w:val="10FC0C2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E2C6A"/>
    <w:multiLevelType w:val="multilevel"/>
    <w:tmpl w:val="82F8D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867FC"/>
    <w:multiLevelType w:val="hybridMultilevel"/>
    <w:tmpl w:val="79CE6F2A"/>
    <w:lvl w:ilvl="0" w:tplc="65BC6314">
      <w:start w:val="1"/>
      <w:numFmt w:val="decimal"/>
      <w:lvlText w:val="%1."/>
      <w:lvlJc w:val="left"/>
      <w:pPr>
        <w:ind w:left="21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35681F09"/>
    <w:multiLevelType w:val="hybridMultilevel"/>
    <w:tmpl w:val="351CCE2C"/>
    <w:lvl w:ilvl="0" w:tplc="ACB6741E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8415D7"/>
    <w:multiLevelType w:val="hybridMultilevel"/>
    <w:tmpl w:val="5FD028F2"/>
    <w:lvl w:ilvl="0" w:tplc="D640D73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DA94F8D"/>
    <w:multiLevelType w:val="hybridMultilevel"/>
    <w:tmpl w:val="D31C9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1C06C4C"/>
    <w:multiLevelType w:val="hybridMultilevel"/>
    <w:tmpl w:val="82F8D6E4"/>
    <w:lvl w:ilvl="0" w:tplc="3CA88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B51BB"/>
    <w:multiLevelType w:val="singleLevel"/>
    <w:tmpl w:val="56CA03B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3">
    <w:nsid w:val="72625B2B"/>
    <w:multiLevelType w:val="singleLevel"/>
    <w:tmpl w:val="BBB80988"/>
    <w:lvl w:ilvl="0">
      <w:start w:val="12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4">
    <w:nsid w:val="79076231"/>
    <w:multiLevelType w:val="hybridMultilevel"/>
    <w:tmpl w:val="3EEEB77C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5"/>
  </w:num>
  <w:num w:numId="8">
    <w:abstractNumId w:val="24"/>
  </w:num>
  <w:num w:numId="9">
    <w:abstractNumId w:val="14"/>
  </w:num>
  <w:num w:numId="10">
    <w:abstractNumId w:val="22"/>
  </w:num>
  <w:num w:numId="11">
    <w:abstractNumId w:val="23"/>
  </w:num>
  <w:num w:numId="12">
    <w:abstractNumId w:val="15"/>
  </w:num>
  <w:num w:numId="13">
    <w:abstractNumId w:val="4"/>
  </w:num>
  <w:num w:numId="14">
    <w:abstractNumId w:val="17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0"/>
  </w:num>
  <w:num w:numId="20">
    <w:abstractNumId w:val="8"/>
  </w:num>
  <w:num w:numId="21">
    <w:abstractNumId w:val="11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97"/>
    <w:rsid w:val="00000827"/>
    <w:rsid w:val="000029C4"/>
    <w:rsid w:val="00002A5F"/>
    <w:rsid w:val="0000351F"/>
    <w:rsid w:val="000035B8"/>
    <w:rsid w:val="00006483"/>
    <w:rsid w:val="00006AE6"/>
    <w:rsid w:val="0000737F"/>
    <w:rsid w:val="00007B77"/>
    <w:rsid w:val="000125ED"/>
    <w:rsid w:val="00015656"/>
    <w:rsid w:val="000158CB"/>
    <w:rsid w:val="00016E71"/>
    <w:rsid w:val="000174B5"/>
    <w:rsid w:val="00021990"/>
    <w:rsid w:val="000271BA"/>
    <w:rsid w:val="00030303"/>
    <w:rsid w:val="000307FE"/>
    <w:rsid w:val="00031012"/>
    <w:rsid w:val="00032B67"/>
    <w:rsid w:val="000339E1"/>
    <w:rsid w:val="00037D4E"/>
    <w:rsid w:val="000404D4"/>
    <w:rsid w:val="000412DE"/>
    <w:rsid w:val="00041F9B"/>
    <w:rsid w:val="00044AFB"/>
    <w:rsid w:val="000456AC"/>
    <w:rsid w:val="000467F9"/>
    <w:rsid w:val="000502E1"/>
    <w:rsid w:val="00053332"/>
    <w:rsid w:val="00053740"/>
    <w:rsid w:val="000545D0"/>
    <w:rsid w:val="000550A9"/>
    <w:rsid w:val="000561CF"/>
    <w:rsid w:val="000564C8"/>
    <w:rsid w:val="000567F1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7F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57EA"/>
    <w:rsid w:val="000A64AC"/>
    <w:rsid w:val="000B0489"/>
    <w:rsid w:val="000B23BE"/>
    <w:rsid w:val="000B2B1B"/>
    <w:rsid w:val="000B4721"/>
    <w:rsid w:val="000B4C0E"/>
    <w:rsid w:val="000B535B"/>
    <w:rsid w:val="000B7354"/>
    <w:rsid w:val="000B7450"/>
    <w:rsid w:val="000C0B83"/>
    <w:rsid w:val="000C3BD4"/>
    <w:rsid w:val="000C3E41"/>
    <w:rsid w:val="000C3F71"/>
    <w:rsid w:val="000C464F"/>
    <w:rsid w:val="000C56D5"/>
    <w:rsid w:val="000C56FE"/>
    <w:rsid w:val="000C63CB"/>
    <w:rsid w:val="000C6DA0"/>
    <w:rsid w:val="000D1C73"/>
    <w:rsid w:val="000D4FEB"/>
    <w:rsid w:val="000D7392"/>
    <w:rsid w:val="000D77A0"/>
    <w:rsid w:val="000D78B0"/>
    <w:rsid w:val="000D7ABF"/>
    <w:rsid w:val="000D7BB9"/>
    <w:rsid w:val="000E08B9"/>
    <w:rsid w:val="000E352D"/>
    <w:rsid w:val="000E52D8"/>
    <w:rsid w:val="000F15B3"/>
    <w:rsid w:val="000F3EFC"/>
    <w:rsid w:val="000F4C3D"/>
    <w:rsid w:val="000F5DA8"/>
    <w:rsid w:val="000F6455"/>
    <w:rsid w:val="000F652D"/>
    <w:rsid w:val="00100C58"/>
    <w:rsid w:val="00101A3D"/>
    <w:rsid w:val="001030FF"/>
    <w:rsid w:val="0010560C"/>
    <w:rsid w:val="00105E76"/>
    <w:rsid w:val="00106490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16EC"/>
    <w:rsid w:val="00134A0E"/>
    <w:rsid w:val="00135A72"/>
    <w:rsid w:val="00136030"/>
    <w:rsid w:val="00141142"/>
    <w:rsid w:val="00143528"/>
    <w:rsid w:val="00144E4A"/>
    <w:rsid w:val="00145505"/>
    <w:rsid w:val="001479BF"/>
    <w:rsid w:val="00147E2F"/>
    <w:rsid w:val="00151D56"/>
    <w:rsid w:val="001521BF"/>
    <w:rsid w:val="0015791D"/>
    <w:rsid w:val="00157B34"/>
    <w:rsid w:val="00170ACD"/>
    <w:rsid w:val="00174F2F"/>
    <w:rsid w:val="0017629A"/>
    <w:rsid w:val="00176389"/>
    <w:rsid w:val="00177372"/>
    <w:rsid w:val="0017741D"/>
    <w:rsid w:val="00181375"/>
    <w:rsid w:val="00183646"/>
    <w:rsid w:val="001871D9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9705C"/>
    <w:rsid w:val="00197290"/>
    <w:rsid w:val="001A36B4"/>
    <w:rsid w:val="001A41FC"/>
    <w:rsid w:val="001A4C25"/>
    <w:rsid w:val="001A528B"/>
    <w:rsid w:val="001A6C32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15AC"/>
    <w:rsid w:val="001D35A1"/>
    <w:rsid w:val="001D4C6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3C3D"/>
    <w:rsid w:val="00204A1C"/>
    <w:rsid w:val="00204C67"/>
    <w:rsid w:val="002051C5"/>
    <w:rsid w:val="002055A6"/>
    <w:rsid w:val="002060A5"/>
    <w:rsid w:val="002072C5"/>
    <w:rsid w:val="00224E59"/>
    <w:rsid w:val="002254F6"/>
    <w:rsid w:val="00230D31"/>
    <w:rsid w:val="00231449"/>
    <w:rsid w:val="00233AC0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A6D"/>
    <w:rsid w:val="00246CF1"/>
    <w:rsid w:val="002470D4"/>
    <w:rsid w:val="00250A76"/>
    <w:rsid w:val="00251143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0CD1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29B3"/>
    <w:rsid w:val="002C3BD0"/>
    <w:rsid w:val="002C572A"/>
    <w:rsid w:val="002C580F"/>
    <w:rsid w:val="002D00B5"/>
    <w:rsid w:val="002D1354"/>
    <w:rsid w:val="002D2AD0"/>
    <w:rsid w:val="002D2C28"/>
    <w:rsid w:val="002D2C99"/>
    <w:rsid w:val="002D4907"/>
    <w:rsid w:val="002D60D1"/>
    <w:rsid w:val="002D7148"/>
    <w:rsid w:val="002D7BFA"/>
    <w:rsid w:val="002D7DA8"/>
    <w:rsid w:val="002E132F"/>
    <w:rsid w:val="002E1663"/>
    <w:rsid w:val="002E3DA4"/>
    <w:rsid w:val="002E4347"/>
    <w:rsid w:val="002E50AA"/>
    <w:rsid w:val="002E55DA"/>
    <w:rsid w:val="002E65C7"/>
    <w:rsid w:val="002F04AD"/>
    <w:rsid w:val="00301F0D"/>
    <w:rsid w:val="00303C4E"/>
    <w:rsid w:val="00304471"/>
    <w:rsid w:val="00305B41"/>
    <w:rsid w:val="00305E82"/>
    <w:rsid w:val="0030656F"/>
    <w:rsid w:val="00307B7E"/>
    <w:rsid w:val="00311104"/>
    <w:rsid w:val="0031262E"/>
    <w:rsid w:val="00312B48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3A66"/>
    <w:rsid w:val="00335121"/>
    <w:rsid w:val="0033542B"/>
    <w:rsid w:val="00340B78"/>
    <w:rsid w:val="003422A7"/>
    <w:rsid w:val="00346FDB"/>
    <w:rsid w:val="00352AB9"/>
    <w:rsid w:val="00360A95"/>
    <w:rsid w:val="00360FC3"/>
    <w:rsid w:val="00361245"/>
    <w:rsid w:val="00361613"/>
    <w:rsid w:val="00362858"/>
    <w:rsid w:val="00365687"/>
    <w:rsid w:val="00367C65"/>
    <w:rsid w:val="003707B1"/>
    <w:rsid w:val="00373A65"/>
    <w:rsid w:val="00373F21"/>
    <w:rsid w:val="003743CE"/>
    <w:rsid w:val="00376BE9"/>
    <w:rsid w:val="0037758A"/>
    <w:rsid w:val="00380D97"/>
    <w:rsid w:val="00381B4B"/>
    <w:rsid w:val="0038699E"/>
    <w:rsid w:val="00387842"/>
    <w:rsid w:val="003879A5"/>
    <w:rsid w:val="00387E52"/>
    <w:rsid w:val="003927D4"/>
    <w:rsid w:val="00394E1B"/>
    <w:rsid w:val="00395135"/>
    <w:rsid w:val="00395B93"/>
    <w:rsid w:val="003A0518"/>
    <w:rsid w:val="003A0928"/>
    <w:rsid w:val="003A27BF"/>
    <w:rsid w:val="003A2DF1"/>
    <w:rsid w:val="003A320F"/>
    <w:rsid w:val="003A4711"/>
    <w:rsid w:val="003A4CCF"/>
    <w:rsid w:val="003B388F"/>
    <w:rsid w:val="003B619D"/>
    <w:rsid w:val="003B780A"/>
    <w:rsid w:val="003C157F"/>
    <w:rsid w:val="003C2283"/>
    <w:rsid w:val="003C4F79"/>
    <w:rsid w:val="003C6388"/>
    <w:rsid w:val="003C6DA1"/>
    <w:rsid w:val="003D10D0"/>
    <w:rsid w:val="003D2538"/>
    <w:rsid w:val="003D3690"/>
    <w:rsid w:val="003D4C41"/>
    <w:rsid w:val="003D5332"/>
    <w:rsid w:val="003E0EA0"/>
    <w:rsid w:val="003E297B"/>
    <w:rsid w:val="003E29B7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1D1A"/>
    <w:rsid w:val="004038F4"/>
    <w:rsid w:val="00406BA2"/>
    <w:rsid w:val="00412063"/>
    <w:rsid w:val="004123C5"/>
    <w:rsid w:val="00414ACC"/>
    <w:rsid w:val="004166C5"/>
    <w:rsid w:val="004172AD"/>
    <w:rsid w:val="00420436"/>
    <w:rsid w:val="00420582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745"/>
    <w:rsid w:val="00455F50"/>
    <w:rsid w:val="004560D5"/>
    <w:rsid w:val="00457269"/>
    <w:rsid w:val="00460C5B"/>
    <w:rsid w:val="004636F7"/>
    <w:rsid w:val="00464BA4"/>
    <w:rsid w:val="00470167"/>
    <w:rsid w:val="00473925"/>
    <w:rsid w:val="0047492A"/>
    <w:rsid w:val="00476D98"/>
    <w:rsid w:val="004802A2"/>
    <w:rsid w:val="0048104F"/>
    <w:rsid w:val="0048178A"/>
    <w:rsid w:val="00481D00"/>
    <w:rsid w:val="00482B9D"/>
    <w:rsid w:val="00484F23"/>
    <w:rsid w:val="00485450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037"/>
    <w:rsid w:val="004B747A"/>
    <w:rsid w:val="004B7AC7"/>
    <w:rsid w:val="004C0574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65F4"/>
    <w:rsid w:val="004F7246"/>
    <w:rsid w:val="004F76B6"/>
    <w:rsid w:val="004F776C"/>
    <w:rsid w:val="004F7D0E"/>
    <w:rsid w:val="00501EFC"/>
    <w:rsid w:val="005036A9"/>
    <w:rsid w:val="00503B38"/>
    <w:rsid w:val="00504A6D"/>
    <w:rsid w:val="00505157"/>
    <w:rsid w:val="00505F20"/>
    <w:rsid w:val="00506AAA"/>
    <w:rsid w:val="00510338"/>
    <w:rsid w:val="00510532"/>
    <w:rsid w:val="00512706"/>
    <w:rsid w:val="00512C89"/>
    <w:rsid w:val="005149F0"/>
    <w:rsid w:val="00514CCB"/>
    <w:rsid w:val="00515B77"/>
    <w:rsid w:val="00515B83"/>
    <w:rsid w:val="005163A5"/>
    <w:rsid w:val="0051755B"/>
    <w:rsid w:val="005205E2"/>
    <w:rsid w:val="0052069A"/>
    <w:rsid w:val="00520768"/>
    <w:rsid w:val="00522148"/>
    <w:rsid w:val="00523138"/>
    <w:rsid w:val="00527111"/>
    <w:rsid w:val="0052712B"/>
    <w:rsid w:val="005276AD"/>
    <w:rsid w:val="0053023F"/>
    <w:rsid w:val="005303F9"/>
    <w:rsid w:val="0053068F"/>
    <w:rsid w:val="00530F2B"/>
    <w:rsid w:val="00530FB9"/>
    <w:rsid w:val="005311BE"/>
    <w:rsid w:val="00531948"/>
    <w:rsid w:val="005323A7"/>
    <w:rsid w:val="0054181E"/>
    <w:rsid w:val="0054350A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665D3"/>
    <w:rsid w:val="00567BF0"/>
    <w:rsid w:val="00571288"/>
    <w:rsid w:val="00571FA8"/>
    <w:rsid w:val="005728C5"/>
    <w:rsid w:val="0057473B"/>
    <w:rsid w:val="00575E79"/>
    <w:rsid w:val="0058102F"/>
    <w:rsid w:val="00585BF7"/>
    <w:rsid w:val="005862FD"/>
    <w:rsid w:val="00591C02"/>
    <w:rsid w:val="00592936"/>
    <w:rsid w:val="00596758"/>
    <w:rsid w:val="00596840"/>
    <w:rsid w:val="00597088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5A92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2F49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11C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776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293A"/>
    <w:rsid w:val="006530E0"/>
    <w:rsid w:val="0065430B"/>
    <w:rsid w:val="00657FC2"/>
    <w:rsid w:val="0066022F"/>
    <w:rsid w:val="00661031"/>
    <w:rsid w:val="00662242"/>
    <w:rsid w:val="00663E7F"/>
    <w:rsid w:val="006653FF"/>
    <w:rsid w:val="00666397"/>
    <w:rsid w:val="00672F0D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4D9"/>
    <w:rsid w:val="00694CBD"/>
    <w:rsid w:val="00696584"/>
    <w:rsid w:val="0069691C"/>
    <w:rsid w:val="006979A4"/>
    <w:rsid w:val="006A1E35"/>
    <w:rsid w:val="006A38B6"/>
    <w:rsid w:val="006A4E02"/>
    <w:rsid w:val="006A6C53"/>
    <w:rsid w:val="006B25CB"/>
    <w:rsid w:val="006B399A"/>
    <w:rsid w:val="006B482A"/>
    <w:rsid w:val="006B4964"/>
    <w:rsid w:val="006B6CBC"/>
    <w:rsid w:val="006B7D83"/>
    <w:rsid w:val="006C06FF"/>
    <w:rsid w:val="006C180C"/>
    <w:rsid w:val="006C1C87"/>
    <w:rsid w:val="006C2295"/>
    <w:rsid w:val="006C3115"/>
    <w:rsid w:val="006C4E8B"/>
    <w:rsid w:val="006C56F7"/>
    <w:rsid w:val="006D0923"/>
    <w:rsid w:val="006D246F"/>
    <w:rsid w:val="006D43C0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6F456F"/>
    <w:rsid w:val="00700E66"/>
    <w:rsid w:val="007031CB"/>
    <w:rsid w:val="00707159"/>
    <w:rsid w:val="007123D9"/>
    <w:rsid w:val="00712C94"/>
    <w:rsid w:val="00712DAC"/>
    <w:rsid w:val="007130B6"/>
    <w:rsid w:val="00714C56"/>
    <w:rsid w:val="00715082"/>
    <w:rsid w:val="00715321"/>
    <w:rsid w:val="00720793"/>
    <w:rsid w:val="007210E1"/>
    <w:rsid w:val="00721927"/>
    <w:rsid w:val="007229CE"/>
    <w:rsid w:val="007237B1"/>
    <w:rsid w:val="00723B95"/>
    <w:rsid w:val="00724D1F"/>
    <w:rsid w:val="00724D53"/>
    <w:rsid w:val="00725D27"/>
    <w:rsid w:val="0072691E"/>
    <w:rsid w:val="00730C5C"/>
    <w:rsid w:val="00733CEC"/>
    <w:rsid w:val="00736616"/>
    <w:rsid w:val="007428C9"/>
    <w:rsid w:val="0074327C"/>
    <w:rsid w:val="00744CD9"/>
    <w:rsid w:val="00744E78"/>
    <w:rsid w:val="007545AF"/>
    <w:rsid w:val="00754B72"/>
    <w:rsid w:val="007574E8"/>
    <w:rsid w:val="00760A47"/>
    <w:rsid w:val="00760E7D"/>
    <w:rsid w:val="00762397"/>
    <w:rsid w:val="00764794"/>
    <w:rsid w:val="00764E9A"/>
    <w:rsid w:val="00767133"/>
    <w:rsid w:val="00767332"/>
    <w:rsid w:val="00771318"/>
    <w:rsid w:val="007727A8"/>
    <w:rsid w:val="007729BA"/>
    <w:rsid w:val="00780991"/>
    <w:rsid w:val="00781E08"/>
    <w:rsid w:val="00782599"/>
    <w:rsid w:val="0078329D"/>
    <w:rsid w:val="007832F0"/>
    <w:rsid w:val="00783CD4"/>
    <w:rsid w:val="00784813"/>
    <w:rsid w:val="00784A78"/>
    <w:rsid w:val="00791E32"/>
    <w:rsid w:val="007A185B"/>
    <w:rsid w:val="007A2B17"/>
    <w:rsid w:val="007A2BAC"/>
    <w:rsid w:val="007A39CD"/>
    <w:rsid w:val="007A5CB5"/>
    <w:rsid w:val="007A6BB6"/>
    <w:rsid w:val="007A7B51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40EC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8C4"/>
    <w:rsid w:val="00806A5C"/>
    <w:rsid w:val="00812398"/>
    <w:rsid w:val="00812D12"/>
    <w:rsid w:val="00814C83"/>
    <w:rsid w:val="00815423"/>
    <w:rsid w:val="00815CC9"/>
    <w:rsid w:val="00820325"/>
    <w:rsid w:val="0082184C"/>
    <w:rsid w:val="008262B3"/>
    <w:rsid w:val="008309F6"/>
    <w:rsid w:val="00831268"/>
    <w:rsid w:val="008317BA"/>
    <w:rsid w:val="00831EEB"/>
    <w:rsid w:val="008337AC"/>
    <w:rsid w:val="00833ADD"/>
    <w:rsid w:val="00833CDF"/>
    <w:rsid w:val="00834170"/>
    <w:rsid w:val="0083435B"/>
    <w:rsid w:val="0083580D"/>
    <w:rsid w:val="00837932"/>
    <w:rsid w:val="008403AB"/>
    <w:rsid w:val="00841335"/>
    <w:rsid w:val="0084629B"/>
    <w:rsid w:val="00846B93"/>
    <w:rsid w:val="0084754A"/>
    <w:rsid w:val="008548AD"/>
    <w:rsid w:val="00857369"/>
    <w:rsid w:val="00857877"/>
    <w:rsid w:val="00857DF6"/>
    <w:rsid w:val="00861516"/>
    <w:rsid w:val="00861AFB"/>
    <w:rsid w:val="00862D06"/>
    <w:rsid w:val="00862D39"/>
    <w:rsid w:val="00865F9B"/>
    <w:rsid w:val="008661D0"/>
    <w:rsid w:val="008663CF"/>
    <w:rsid w:val="00866865"/>
    <w:rsid w:val="0087012A"/>
    <w:rsid w:val="008705AD"/>
    <w:rsid w:val="008724A4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5070"/>
    <w:rsid w:val="008956A6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10C3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7BBA"/>
    <w:rsid w:val="008F0679"/>
    <w:rsid w:val="008F304A"/>
    <w:rsid w:val="008F5D3E"/>
    <w:rsid w:val="009000B4"/>
    <w:rsid w:val="009002FC"/>
    <w:rsid w:val="00900673"/>
    <w:rsid w:val="009019B5"/>
    <w:rsid w:val="00904CF5"/>
    <w:rsid w:val="00904D43"/>
    <w:rsid w:val="009065BE"/>
    <w:rsid w:val="00906DD3"/>
    <w:rsid w:val="00907355"/>
    <w:rsid w:val="00912111"/>
    <w:rsid w:val="00912269"/>
    <w:rsid w:val="00912422"/>
    <w:rsid w:val="00913955"/>
    <w:rsid w:val="00913F82"/>
    <w:rsid w:val="00914E33"/>
    <w:rsid w:val="009161E6"/>
    <w:rsid w:val="0091629C"/>
    <w:rsid w:val="00917EBE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2352"/>
    <w:rsid w:val="00942E76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4FD"/>
    <w:rsid w:val="00962FB4"/>
    <w:rsid w:val="0096463E"/>
    <w:rsid w:val="009659C7"/>
    <w:rsid w:val="009671B9"/>
    <w:rsid w:val="00970031"/>
    <w:rsid w:val="0097100B"/>
    <w:rsid w:val="00974621"/>
    <w:rsid w:val="00974E9C"/>
    <w:rsid w:val="0097506A"/>
    <w:rsid w:val="009814B0"/>
    <w:rsid w:val="00984858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52FF"/>
    <w:rsid w:val="009C68DB"/>
    <w:rsid w:val="009C7EC7"/>
    <w:rsid w:val="009D1F3F"/>
    <w:rsid w:val="009D2FDF"/>
    <w:rsid w:val="009D5FC4"/>
    <w:rsid w:val="009E0855"/>
    <w:rsid w:val="009E1E62"/>
    <w:rsid w:val="009E264A"/>
    <w:rsid w:val="009E5C01"/>
    <w:rsid w:val="009E5E7C"/>
    <w:rsid w:val="009E5FD9"/>
    <w:rsid w:val="009E6030"/>
    <w:rsid w:val="009F1155"/>
    <w:rsid w:val="009F61EA"/>
    <w:rsid w:val="009F69C1"/>
    <w:rsid w:val="00A01417"/>
    <w:rsid w:val="00A0164A"/>
    <w:rsid w:val="00A06490"/>
    <w:rsid w:val="00A07925"/>
    <w:rsid w:val="00A10225"/>
    <w:rsid w:val="00A10382"/>
    <w:rsid w:val="00A109A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320D"/>
    <w:rsid w:val="00A441C8"/>
    <w:rsid w:val="00A47059"/>
    <w:rsid w:val="00A5104A"/>
    <w:rsid w:val="00A5178D"/>
    <w:rsid w:val="00A535D2"/>
    <w:rsid w:val="00A547DC"/>
    <w:rsid w:val="00A5723B"/>
    <w:rsid w:val="00A630DF"/>
    <w:rsid w:val="00A63E33"/>
    <w:rsid w:val="00A671F5"/>
    <w:rsid w:val="00A67CED"/>
    <w:rsid w:val="00A7099A"/>
    <w:rsid w:val="00A713AC"/>
    <w:rsid w:val="00A724C1"/>
    <w:rsid w:val="00A725B9"/>
    <w:rsid w:val="00A72F57"/>
    <w:rsid w:val="00A73231"/>
    <w:rsid w:val="00A736D3"/>
    <w:rsid w:val="00A74F8C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94331"/>
    <w:rsid w:val="00A979EC"/>
    <w:rsid w:val="00AA0B1C"/>
    <w:rsid w:val="00AA0BC7"/>
    <w:rsid w:val="00AA1DF5"/>
    <w:rsid w:val="00AA62A4"/>
    <w:rsid w:val="00AB2727"/>
    <w:rsid w:val="00AB5B46"/>
    <w:rsid w:val="00AB6E17"/>
    <w:rsid w:val="00AB7F42"/>
    <w:rsid w:val="00AC0DCE"/>
    <w:rsid w:val="00AC32D9"/>
    <w:rsid w:val="00AC3466"/>
    <w:rsid w:val="00AC53BE"/>
    <w:rsid w:val="00AC5ADD"/>
    <w:rsid w:val="00AC5AF8"/>
    <w:rsid w:val="00AD14D1"/>
    <w:rsid w:val="00AD1626"/>
    <w:rsid w:val="00AD35B0"/>
    <w:rsid w:val="00AD5BEB"/>
    <w:rsid w:val="00AD6455"/>
    <w:rsid w:val="00AE0234"/>
    <w:rsid w:val="00AE0F91"/>
    <w:rsid w:val="00AE1DB9"/>
    <w:rsid w:val="00AE3512"/>
    <w:rsid w:val="00AE52A8"/>
    <w:rsid w:val="00AE6804"/>
    <w:rsid w:val="00AE7059"/>
    <w:rsid w:val="00AE7F35"/>
    <w:rsid w:val="00AF0E8D"/>
    <w:rsid w:val="00AF1A16"/>
    <w:rsid w:val="00AF1D9B"/>
    <w:rsid w:val="00AF22B4"/>
    <w:rsid w:val="00AF2682"/>
    <w:rsid w:val="00AF297D"/>
    <w:rsid w:val="00AF2EF8"/>
    <w:rsid w:val="00AF4917"/>
    <w:rsid w:val="00AF7E39"/>
    <w:rsid w:val="00B003E5"/>
    <w:rsid w:val="00B04141"/>
    <w:rsid w:val="00B04C2B"/>
    <w:rsid w:val="00B17813"/>
    <w:rsid w:val="00B20CA5"/>
    <w:rsid w:val="00B23D52"/>
    <w:rsid w:val="00B250F8"/>
    <w:rsid w:val="00B26C86"/>
    <w:rsid w:val="00B2728E"/>
    <w:rsid w:val="00B3140A"/>
    <w:rsid w:val="00B3179F"/>
    <w:rsid w:val="00B32D61"/>
    <w:rsid w:val="00B335CE"/>
    <w:rsid w:val="00B338D0"/>
    <w:rsid w:val="00B3408E"/>
    <w:rsid w:val="00B37F00"/>
    <w:rsid w:val="00B40FC6"/>
    <w:rsid w:val="00B4413D"/>
    <w:rsid w:val="00B45CBA"/>
    <w:rsid w:val="00B50381"/>
    <w:rsid w:val="00B51DFA"/>
    <w:rsid w:val="00B54B2F"/>
    <w:rsid w:val="00B57183"/>
    <w:rsid w:val="00B57BA2"/>
    <w:rsid w:val="00B60F33"/>
    <w:rsid w:val="00B621C9"/>
    <w:rsid w:val="00B62891"/>
    <w:rsid w:val="00B633E4"/>
    <w:rsid w:val="00B64C3B"/>
    <w:rsid w:val="00B663C8"/>
    <w:rsid w:val="00B664F0"/>
    <w:rsid w:val="00B6728A"/>
    <w:rsid w:val="00B70197"/>
    <w:rsid w:val="00B70AB9"/>
    <w:rsid w:val="00B70ED5"/>
    <w:rsid w:val="00B738B2"/>
    <w:rsid w:val="00B73CBB"/>
    <w:rsid w:val="00B752BA"/>
    <w:rsid w:val="00B76484"/>
    <w:rsid w:val="00B76503"/>
    <w:rsid w:val="00B76882"/>
    <w:rsid w:val="00B76BF5"/>
    <w:rsid w:val="00B806EC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953B7"/>
    <w:rsid w:val="00BA02E7"/>
    <w:rsid w:val="00BA0BDB"/>
    <w:rsid w:val="00BA1376"/>
    <w:rsid w:val="00BA17D1"/>
    <w:rsid w:val="00BA272F"/>
    <w:rsid w:val="00BA295E"/>
    <w:rsid w:val="00BA3021"/>
    <w:rsid w:val="00BA46D9"/>
    <w:rsid w:val="00BA593B"/>
    <w:rsid w:val="00BA5E32"/>
    <w:rsid w:val="00BB02E0"/>
    <w:rsid w:val="00BB051C"/>
    <w:rsid w:val="00BB05C9"/>
    <w:rsid w:val="00BB3B6C"/>
    <w:rsid w:val="00BB785C"/>
    <w:rsid w:val="00BC0481"/>
    <w:rsid w:val="00BC2550"/>
    <w:rsid w:val="00BC3411"/>
    <w:rsid w:val="00BC3953"/>
    <w:rsid w:val="00BC6EBA"/>
    <w:rsid w:val="00BD07CD"/>
    <w:rsid w:val="00BD4B89"/>
    <w:rsid w:val="00BD53E6"/>
    <w:rsid w:val="00BD6442"/>
    <w:rsid w:val="00BE05F9"/>
    <w:rsid w:val="00BE0D5D"/>
    <w:rsid w:val="00BE4AB2"/>
    <w:rsid w:val="00BE6A33"/>
    <w:rsid w:val="00BF6818"/>
    <w:rsid w:val="00BF7E08"/>
    <w:rsid w:val="00C000C5"/>
    <w:rsid w:val="00C036D2"/>
    <w:rsid w:val="00C039F4"/>
    <w:rsid w:val="00C071DD"/>
    <w:rsid w:val="00C07D2B"/>
    <w:rsid w:val="00C1091E"/>
    <w:rsid w:val="00C10CBF"/>
    <w:rsid w:val="00C11477"/>
    <w:rsid w:val="00C123EB"/>
    <w:rsid w:val="00C12E91"/>
    <w:rsid w:val="00C160BF"/>
    <w:rsid w:val="00C178E0"/>
    <w:rsid w:val="00C20E2F"/>
    <w:rsid w:val="00C21F23"/>
    <w:rsid w:val="00C2454D"/>
    <w:rsid w:val="00C2551C"/>
    <w:rsid w:val="00C260D1"/>
    <w:rsid w:val="00C26963"/>
    <w:rsid w:val="00C30417"/>
    <w:rsid w:val="00C308D3"/>
    <w:rsid w:val="00C31A1C"/>
    <w:rsid w:val="00C324D0"/>
    <w:rsid w:val="00C32563"/>
    <w:rsid w:val="00C3367B"/>
    <w:rsid w:val="00C3499B"/>
    <w:rsid w:val="00C34A7E"/>
    <w:rsid w:val="00C35598"/>
    <w:rsid w:val="00C3750A"/>
    <w:rsid w:val="00C41B2C"/>
    <w:rsid w:val="00C41B6B"/>
    <w:rsid w:val="00C42B5D"/>
    <w:rsid w:val="00C43B3D"/>
    <w:rsid w:val="00C45084"/>
    <w:rsid w:val="00C46A40"/>
    <w:rsid w:val="00C46C6B"/>
    <w:rsid w:val="00C503A4"/>
    <w:rsid w:val="00C503FA"/>
    <w:rsid w:val="00C507DD"/>
    <w:rsid w:val="00C522D3"/>
    <w:rsid w:val="00C52D80"/>
    <w:rsid w:val="00C536D3"/>
    <w:rsid w:val="00C54783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7433"/>
    <w:rsid w:val="00C8150F"/>
    <w:rsid w:val="00C83FED"/>
    <w:rsid w:val="00C840FB"/>
    <w:rsid w:val="00C84E7E"/>
    <w:rsid w:val="00C8590C"/>
    <w:rsid w:val="00C90060"/>
    <w:rsid w:val="00C9423F"/>
    <w:rsid w:val="00C960D8"/>
    <w:rsid w:val="00C9677F"/>
    <w:rsid w:val="00C9777F"/>
    <w:rsid w:val="00CA226B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D1315"/>
    <w:rsid w:val="00CE0494"/>
    <w:rsid w:val="00CE1160"/>
    <w:rsid w:val="00CE250A"/>
    <w:rsid w:val="00CE49EA"/>
    <w:rsid w:val="00CE4BA8"/>
    <w:rsid w:val="00CE505E"/>
    <w:rsid w:val="00CE581F"/>
    <w:rsid w:val="00CE6020"/>
    <w:rsid w:val="00CE63AE"/>
    <w:rsid w:val="00CE7C1A"/>
    <w:rsid w:val="00CF16A1"/>
    <w:rsid w:val="00CF19AE"/>
    <w:rsid w:val="00CF4036"/>
    <w:rsid w:val="00CF69DE"/>
    <w:rsid w:val="00CF7E38"/>
    <w:rsid w:val="00D0018B"/>
    <w:rsid w:val="00D02A79"/>
    <w:rsid w:val="00D02DF6"/>
    <w:rsid w:val="00D04CB3"/>
    <w:rsid w:val="00D05C91"/>
    <w:rsid w:val="00D06BE0"/>
    <w:rsid w:val="00D0735A"/>
    <w:rsid w:val="00D11E3F"/>
    <w:rsid w:val="00D130BA"/>
    <w:rsid w:val="00D14B72"/>
    <w:rsid w:val="00D154B3"/>
    <w:rsid w:val="00D15781"/>
    <w:rsid w:val="00D20BDE"/>
    <w:rsid w:val="00D218F7"/>
    <w:rsid w:val="00D2235F"/>
    <w:rsid w:val="00D225E7"/>
    <w:rsid w:val="00D23749"/>
    <w:rsid w:val="00D241CD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4582F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2654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0B3B"/>
    <w:rsid w:val="00DA2042"/>
    <w:rsid w:val="00DA3029"/>
    <w:rsid w:val="00DA4410"/>
    <w:rsid w:val="00DA58BD"/>
    <w:rsid w:val="00DB3790"/>
    <w:rsid w:val="00DB5E61"/>
    <w:rsid w:val="00DC3140"/>
    <w:rsid w:val="00DC472D"/>
    <w:rsid w:val="00DC5BD5"/>
    <w:rsid w:val="00DD2594"/>
    <w:rsid w:val="00DD2C7F"/>
    <w:rsid w:val="00DD3A26"/>
    <w:rsid w:val="00DE0D43"/>
    <w:rsid w:val="00DE105A"/>
    <w:rsid w:val="00DE1330"/>
    <w:rsid w:val="00DE140A"/>
    <w:rsid w:val="00DE35B7"/>
    <w:rsid w:val="00DE567B"/>
    <w:rsid w:val="00DE76B4"/>
    <w:rsid w:val="00DF1558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49EB"/>
    <w:rsid w:val="00E15927"/>
    <w:rsid w:val="00E15B5A"/>
    <w:rsid w:val="00E16617"/>
    <w:rsid w:val="00E21BBD"/>
    <w:rsid w:val="00E22EB5"/>
    <w:rsid w:val="00E23086"/>
    <w:rsid w:val="00E26DC8"/>
    <w:rsid w:val="00E27C6B"/>
    <w:rsid w:val="00E326A2"/>
    <w:rsid w:val="00E37A4B"/>
    <w:rsid w:val="00E4380B"/>
    <w:rsid w:val="00E46C3A"/>
    <w:rsid w:val="00E46FB1"/>
    <w:rsid w:val="00E47ACC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52C9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3040"/>
    <w:rsid w:val="00E94D81"/>
    <w:rsid w:val="00E95983"/>
    <w:rsid w:val="00E95B85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258B"/>
    <w:rsid w:val="00EB40D0"/>
    <w:rsid w:val="00EB6641"/>
    <w:rsid w:val="00EC1034"/>
    <w:rsid w:val="00EC3DAC"/>
    <w:rsid w:val="00EC4B2B"/>
    <w:rsid w:val="00EC4C71"/>
    <w:rsid w:val="00EC6731"/>
    <w:rsid w:val="00ED15DE"/>
    <w:rsid w:val="00ED1936"/>
    <w:rsid w:val="00ED27E3"/>
    <w:rsid w:val="00ED2DC9"/>
    <w:rsid w:val="00ED2F04"/>
    <w:rsid w:val="00EE4369"/>
    <w:rsid w:val="00EE52B2"/>
    <w:rsid w:val="00EF033A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067CE"/>
    <w:rsid w:val="00F13241"/>
    <w:rsid w:val="00F13724"/>
    <w:rsid w:val="00F13EDD"/>
    <w:rsid w:val="00F14F27"/>
    <w:rsid w:val="00F153CA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6EB0"/>
    <w:rsid w:val="00F37D79"/>
    <w:rsid w:val="00F37F58"/>
    <w:rsid w:val="00F41133"/>
    <w:rsid w:val="00F4145C"/>
    <w:rsid w:val="00F420E7"/>
    <w:rsid w:val="00F4637B"/>
    <w:rsid w:val="00F47E49"/>
    <w:rsid w:val="00F558F8"/>
    <w:rsid w:val="00F55FF8"/>
    <w:rsid w:val="00F56440"/>
    <w:rsid w:val="00F61392"/>
    <w:rsid w:val="00F63744"/>
    <w:rsid w:val="00F64010"/>
    <w:rsid w:val="00F64FDF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8C5"/>
    <w:rsid w:val="00F81A6E"/>
    <w:rsid w:val="00F85199"/>
    <w:rsid w:val="00F851F5"/>
    <w:rsid w:val="00F8681B"/>
    <w:rsid w:val="00F8744E"/>
    <w:rsid w:val="00F87E8D"/>
    <w:rsid w:val="00F87F2A"/>
    <w:rsid w:val="00F9237B"/>
    <w:rsid w:val="00F9256C"/>
    <w:rsid w:val="00F944DA"/>
    <w:rsid w:val="00F94FE7"/>
    <w:rsid w:val="00F954DF"/>
    <w:rsid w:val="00F95DDF"/>
    <w:rsid w:val="00F96299"/>
    <w:rsid w:val="00F9747B"/>
    <w:rsid w:val="00FA17BE"/>
    <w:rsid w:val="00FA2CAE"/>
    <w:rsid w:val="00FA3EAE"/>
    <w:rsid w:val="00FA3FBC"/>
    <w:rsid w:val="00FA596C"/>
    <w:rsid w:val="00FA63DE"/>
    <w:rsid w:val="00FB037B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D6492"/>
    <w:rsid w:val="00FE00A5"/>
    <w:rsid w:val="00FE06E1"/>
    <w:rsid w:val="00FE0F6E"/>
    <w:rsid w:val="00FE2383"/>
    <w:rsid w:val="00FE6A5E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FBB626-243F-4569-BA7F-0FB92C6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link w:val="ConsPlusNormal0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c">
    <w:name w:val="Normal (Web)"/>
    <w:basedOn w:val="a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d">
    <w:name w:val="Body Text Indent"/>
    <w:basedOn w:val="a"/>
    <w:link w:val="ae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No Spacing"/>
    <w:link w:val="af0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1">
    <w:name w:val="Subtitle"/>
    <w:basedOn w:val="a"/>
    <w:link w:val="af2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2">
    <w:name w:val="Подзаголовок Знак"/>
    <w:link w:val="af1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3">
    <w:name w:val="Hyperlink"/>
    <w:rsid w:val="00920CB9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333A66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831E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ORIZLINE">
    <w:name w:val=".HORIZLINE"/>
    <w:uiPriority w:val="99"/>
    <w:rsid w:val="00831EEB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msonormalmrcssattr">
    <w:name w:val="msonormal_mr_css_attr"/>
    <w:basedOn w:val="a"/>
    <w:rsid w:val="00A441C8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C503FA"/>
    <w:pPr>
      <w:spacing w:before="100" w:beforeAutospacing="1" w:after="100" w:afterAutospacing="1"/>
    </w:pPr>
  </w:style>
  <w:style w:type="paragraph" w:customStyle="1" w:styleId="consplusnormal0mrcssattr">
    <w:name w:val="consplusnormal0_mr_css_attr"/>
    <w:basedOn w:val="a"/>
    <w:rsid w:val="00C503FA"/>
    <w:pPr>
      <w:spacing w:before="100" w:beforeAutospacing="1" w:after="100" w:afterAutospacing="1"/>
    </w:pPr>
  </w:style>
  <w:style w:type="table" w:styleId="af4">
    <w:name w:val="Table Grid"/>
    <w:basedOn w:val="a1"/>
    <w:locked/>
    <w:rsid w:val="00203C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Знак"/>
    <w:basedOn w:val="a0"/>
    <w:link w:val="af6"/>
    <w:rsid w:val="003C157F"/>
    <w:rPr>
      <w:spacing w:val="11"/>
      <w:sz w:val="15"/>
      <w:szCs w:val="15"/>
      <w:shd w:val="clear" w:color="auto" w:fill="FFFFFF"/>
    </w:rPr>
  </w:style>
  <w:style w:type="paragraph" w:styleId="af6">
    <w:name w:val="Body Text"/>
    <w:basedOn w:val="a"/>
    <w:link w:val="af5"/>
    <w:rsid w:val="003C157F"/>
    <w:pPr>
      <w:shd w:val="clear" w:color="auto" w:fill="FFFFFF"/>
      <w:spacing w:line="216" w:lineRule="exact"/>
      <w:ind w:hanging="680"/>
      <w:jc w:val="both"/>
    </w:pPr>
    <w:rPr>
      <w:rFonts w:ascii="Calibri" w:eastAsia="Calibri" w:hAnsi="Calibri"/>
      <w:spacing w:val="11"/>
      <w:sz w:val="15"/>
      <w:szCs w:val="15"/>
    </w:rPr>
  </w:style>
  <w:style w:type="character" w:customStyle="1" w:styleId="1">
    <w:name w:val="Основной текст Знак1"/>
    <w:basedOn w:val="a0"/>
    <w:rsid w:val="003C157F"/>
    <w:rPr>
      <w:rFonts w:ascii="Times New Roman" w:eastAsia="Times New Roman" w:hAnsi="Times New Roman"/>
      <w:sz w:val="24"/>
      <w:szCs w:val="24"/>
    </w:rPr>
  </w:style>
  <w:style w:type="character" w:customStyle="1" w:styleId="af7">
    <w:name w:val="Оглавление_"/>
    <w:basedOn w:val="a0"/>
    <w:link w:val="af8"/>
    <w:rsid w:val="003C157F"/>
    <w:rPr>
      <w:spacing w:val="11"/>
      <w:sz w:val="15"/>
      <w:szCs w:val="15"/>
      <w:shd w:val="clear" w:color="auto" w:fill="FFFFFF"/>
    </w:rPr>
  </w:style>
  <w:style w:type="paragraph" w:customStyle="1" w:styleId="af8">
    <w:name w:val="Оглавление"/>
    <w:basedOn w:val="a"/>
    <w:link w:val="af7"/>
    <w:rsid w:val="003C157F"/>
    <w:pPr>
      <w:shd w:val="clear" w:color="auto" w:fill="FFFFFF"/>
      <w:spacing w:before="180" w:after="240" w:line="240" w:lineRule="atLeast"/>
    </w:pPr>
    <w:rPr>
      <w:rFonts w:ascii="Calibri" w:eastAsia="Calibri" w:hAnsi="Calibri"/>
      <w:spacing w:val="11"/>
      <w:sz w:val="15"/>
      <w:szCs w:val="15"/>
    </w:rPr>
  </w:style>
  <w:style w:type="character" w:customStyle="1" w:styleId="28pt">
    <w:name w:val="Оглавление (2) + 8 pt"/>
    <w:basedOn w:val="a0"/>
    <w:rsid w:val="003C157F"/>
    <w:rPr>
      <w:spacing w:val="11"/>
      <w:sz w:val="15"/>
      <w:szCs w:val="15"/>
      <w:lang w:bidi="ar-SA"/>
    </w:rPr>
  </w:style>
  <w:style w:type="paragraph" w:customStyle="1" w:styleId="af9">
    <w:name w:val="Áàçîâûé"/>
    <w:rsid w:val="003C157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styleId="afa">
    <w:name w:val="FollowedHyperlink"/>
    <w:rsid w:val="003C157F"/>
    <w:rPr>
      <w:color w:val="800000"/>
      <w:u w:val="single"/>
    </w:rPr>
  </w:style>
  <w:style w:type="character" w:styleId="afb">
    <w:name w:val="annotation reference"/>
    <w:uiPriority w:val="99"/>
    <w:unhideWhenUsed/>
    <w:rsid w:val="003C157F"/>
    <w:rPr>
      <w:sz w:val="16"/>
      <w:szCs w:val="16"/>
    </w:rPr>
  </w:style>
  <w:style w:type="character" w:styleId="afc">
    <w:name w:val="Strong"/>
    <w:qFormat/>
    <w:locked/>
    <w:rsid w:val="003C157F"/>
    <w:rPr>
      <w:b/>
      <w:bCs/>
    </w:rPr>
  </w:style>
  <w:style w:type="character" w:customStyle="1" w:styleId="afd">
    <w:name w:val="Символ нумерации"/>
    <w:rsid w:val="003C157F"/>
  </w:style>
  <w:style w:type="character" w:customStyle="1" w:styleId="afe">
    <w:name w:val="Âûäåëåíèå"/>
    <w:rsid w:val="003C157F"/>
    <w:rPr>
      <w:i/>
    </w:rPr>
  </w:style>
  <w:style w:type="character" w:customStyle="1" w:styleId="aff">
    <w:name w:val="Маркеры списка"/>
    <w:rsid w:val="003C157F"/>
    <w:rPr>
      <w:rFonts w:ascii="OpenSymbol" w:eastAsia="OpenSymbol" w:hAnsi="OpenSymbol" w:cs="OpenSymbol"/>
    </w:rPr>
  </w:style>
  <w:style w:type="character" w:customStyle="1" w:styleId="aff0">
    <w:name w:val="Îñíîâíîé øðèôò àáçàöà"/>
    <w:rsid w:val="003C157F"/>
  </w:style>
  <w:style w:type="character" w:customStyle="1" w:styleId="aff1">
    <w:name w:val="Тема примечания Знак"/>
    <w:link w:val="aff2"/>
    <w:uiPriority w:val="99"/>
    <w:rsid w:val="003C157F"/>
    <w:rPr>
      <w:rFonts w:eastAsia="Andale Sans UI"/>
      <w:b/>
      <w:bCs/>
      <w:kern w:val="1"/>
    </w:rPr>
  </w:style>
  <w:style w:type="paragraph" w:styleId="aff3">
    <w:name w:val="annotation text"/>
    <w:basedOn w:val="a"/>
    <w:link w:val="aff4"/>
    <w:uiPriority w:val="99"/>
    <w:unhideWhenUsed/>
    <w:rsid w:val="003C157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3C157F"/>
    <w:rPr>
      <w:rFonts w:ascii="Times New Roman" w:eastAsia="Times New Roman" w:hAnsi="Times New Roman"/>
    </w:rPr>
  </w:style>
  <w:style w:type="paragraph" w:styleId="aff2">
    <w:name w:val="annotation subject"/>
    <w:basedOn w:val="aff3"/>
    <w:next w:val="aff3"/>
    <w:link w:val="aff1"/>
    <w:uiPriority w:val="99"/>
    <w:unhideWhenUsed/>
    <w:rsid w:val="003C157F"/>
    <w:pPr>
      <w:widowControl w:val="0"/>
      <w:suppressAutoHyphens/>
    </w:pPr>
    <w:rPr>
      <w:rFonts w:ascii="Calibri" w:eastAsia="Andale Sans UI" w:hAnsi="Calibri"/>
      <w:b/>
      <w:bCs/>
      <w:kern w:val="1"/>
    </w:rPr>
  </w:style>
  <w:style w:type="character" w:customStyle="1" w:styleId="10">
    <w:name w:val="Тема примечания Знак1"/>
    <w:basedOn w:val="aff4"/>
    <w:rsid w:val="003C157F"/>
    <w:rPr>
      <w:rFonts w:ascii="Times New Roman" w:eastAsia="Times New Roman" w:hAnsi="Times New Roman"/>
      <w:b/>
      <w:bCs/>
    </w:rPr>
  </w:style>
  <w:style w:type="character" w:customStyle="1" w:styleId="aff5">
    <w:name w:val="Цветовое выделение для Текст"/>
    <w:rsid w:val="003C157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6">
    <w:name w:val="Öâåòîâîå âûäåëåíèå"/>
    <w:rsid w:val="003C157F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7">
    <w:name w:val="List"/>
    <w:basedOn w:val="af6"/>
    <w:rsid w:val="003C157F"/>
    <w:pPr>
      <w:widowControl w:val="0"/>
      <w:shd w:val="clear" w:color="auto" w:fill="auto"/>
      <w:suppressAutoHyphens/>
      <w:spacing w:after="120" w:line="240" w:lineRule="auto"/>
      <w:ind w:firstLine="0"/>
      <w:jc w:val="left"/>
    </w:pPr>
    <w:rPr>
      <w:rFonts w:eastAsia="Andale Sans UI" w:cs="Tahoma"/>
      <w:spacing w:val="0"/>
      <w:kern w:val="1"/>
      <w:sz w:val="24"/>
      <w:szCs w:val="24"/>
    </w:rPr>
  </w:style>
  <w:style w:type="paragraph" w:customStyle="1" w:styleId="11">
    <w:name w:val="Абзац списка1"/>
    <w:basedOn w:val="a"/>
    <w:rsid w:val="003C157F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2">
    <w:name w:val="Указатель1"/>
    <w:basedOn w:val="a"/>
    <w:rsid w:val="003C157F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8">
    <w:name w:val="Содержимое таблицы"/>
    <w:basedOn w:val="a"/>
    <w:rsid w:val="003C157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9">
    <w:name w:val="Заголовок таблицы"/>
    <w:basedOn w:val="aff8"/>
    <w:rsid w:val="003C157F"/>
    <w:pPr>
      <w:jc w:val="center"/>
    </w:pPr>
    <w:rPr>
      <w:b/>
      <w:bCs/>
    </w:rPr>
  </w:style>
  <w:style w:type="paragraph" w:customStyle="1" w:styleId="13">
    <w:name w:val="Нижний колонтитул1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3C157F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4">
    <w:name w:val="Название1"/>
    <w:basedOn w:val="a"/>
    <w:rsid w:val="003C157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15">
    <w:name w:val="Заголовок1"/>
    <w:basedOn w:val="a"/>
    <w:next w:val="af6"/>
    <w:rsid w:val="003C157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Прижатый влево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paragraph" w:customStyle="1" w:styleId="affb">
    <w:name w:val="Нормальный (таблица)"/>
    <w:basedOn w:val="a"/>
    <w:next w:val="a"/>
    <w:rsid w:val="003C157F"/>
    <w:pPr>
      <w:widowControl w:val="0"/>
      <w:suppressAutoHyphens/>
    </w:pPr>
    <w:rPr>
      <w:rFonts w:eastAsia="Andale Sans UI"/>
      <w:kern w:val="1"/>
    </w:rPr>
  </w:style>
  <w:style w:type="character" w:styleId="affc">
    <w:name w:val="Emphasis"/>
    <w:qFormat/>
    <w:locked/>
    <w:rsid w:val="003C157F"/>
    <w:rPr>
      <w:i/>
      <w:iCs/>
    </w:rPr>
  </w:style>
  <w:style w:type="paragraph" w:customStyle="1" w:styleId="WW-">
    <w:name w:val="WW-Базовый"/>
    <w:rsid w:val="003C157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affd">
    <w:name w:val="Основной текст_"/>
    <w:link w:val="4"/>
    <w:locked/>
    <w:rsid w:val="003C157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fd"/>
    <w:rsid w:val="003C157F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2">
    <w:name w:val="Нижний колонтитул2"/>
    <w:basedOn w:val="a"/>
    <w:next w:val="a"/>
    <w:rsid w:val="003C157F"/>
    <w:pPr>
      <w:widowControl w:val="0"/>
      <w:suppressAutoHyphens/>
    </w:pPr>
    <w:rPr>
      <w:kern w:val="1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C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157F"/>
    <w:rPr>
      <w:rFonts w:ascii="Courier New" w:eastAsia="Times New Roman" w:hAnsi="Courier New"/>
    </w:rPr>
  </w:style>
  <w:style w:type="paragraph" w:customStyle="1" w:styleId="Style5">
    <w:name w:val="Style5"/>
    <w:basedOn w:val="a"/>
    <w:uiPriority w:val="99"/>
    <w:rsid w:val="003C157F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3C157F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2706"/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Абзац списка Знак"/>
    <w:link w:val="aa"/>
    <w:uiPriority w:val="34"/>
    <w:locked/>
    <w:rsid w:val="00512706"/>
    <w:rPr>
      <w:rFonts w:ascii="Times New Roman" w:eastAsia="Times New Roman" w:hAnsi="Times New Roman"/>
      <w:sz w:val="24"/>
      <w:szCs w:val="24"/>
    </w:rPr>
  </w:style>
  <w:style w:type="paragraph" w:customStyle="1" w:styleId="headertext0">
    <w:name w:val="headertext"/>
    <w:basedOn w:val="a"/>
    <w:rsid w:val="00394E1B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"/>
    <w:uiPriority w:val="1"/>
    <w:locked/>
    <w:rsid w:val="00B32D61"/>
    <w:rPr>
      <w:sz w:val="22"/>
      <w:szCs w:val="22"/>
      <w:lang w:eastAsia="en-US"/>
    </w:rPr>
  </w:style>
  <w:style w:type="character" w:customStyle="1" w:styleId="WW8Num1z0">
    <w:name w:val="WW8Num1z0"/>
    <w:rsid w:val="00B32D61"/>
    <w:rPr>
      <w:sz w:val="28"/>
      <w:szCs w:val="28"/>
    </w:rPr>
  </w:style>
  <w:style w:type="character" w:customStyle="1" w:styleId="WW8Num1z1">
    <w:name w:val="WW8Num1z1"/>
    <w:rsid w:val="00B32D61"/>
  </w:style>
  <w:style w:type="character" w:customStyle="1" w:styleId="WW8Num1z2">
    <w:name w:val="WW8Num1z2"/>
    <w:rsid w:val="00B32D61"/>
  </w:style>
  <w:style w:type="character" w:customStyle="1" w:styleId="WW8Num1z3">
    <w:name w:val="WW8Num1z3"/>
    <w:rsid w:val="00B32D61"/>
  </w:style>
  <w:style w:type="character" w:customStyle="1" w:styleId="WW8Num1z4">
    <w:name w:val="WW8Num1z4"/>
    <w:rsid w:val="00B32D61"/>
  </w:style>
  <w:style w:type="character" w:customStyle="1" w:styleId="WW8Num1z5">
    <w:name w:val="WW8Num1z5"/>
    <w:rsid w:val="00B32D61"/>
  </w:style>
  <w:style w:type="character" w:customStyle="1" w:styleId="WW8Num1z6">
    <w:name w:val="WW8Num1z6"/>
    <w:rsid w:val="00B32D61"/>
  </w:style>
  <w:style w:type="character" w:customStyle="1" w:styleId="WW8Num1z7">
    <w:name w:val="WW8Num1z7"/>
    <w:rsid w:val="00B32D61"/>
  </w:style>
  <w:style w:type="character" w:customStyle="1" w:styleId="WW8Num1z8">
    <w:name w:val="WW8Num1z8"/>
    <w:rsid w:val="00B32D61"/>
  </w:style>
  <w:style w:type="character" w:customStyle="1" w:styleId="WW8Num2z0">
    <w:name w:val="WW8Num2z0"/>
    <w:rsid w:val="00B32D61"/>
    <w:rPr>
      <w:rFonts w:hint="default"/>
    </w:rPr>
  </w:style>
  <w:style w:type="character" w:customStyle="1" w:styleId="WW8Num2z1">
    <w:name w:val="WW8Num2z1"/>
    <w:rsid w:val="00B32D61"/>
  </w:style>
  <w:style w:type="character" w:customStyle="1" w:styleId="WW8Num2z2">
    <w:name w:val="WW8Num2z2"/>
    <w:rsid w:val="00B32D61"/>
    <w:rPr>
      <w:color w:val="FF0000"/>
      <w:sz w:val="28"/>
      <w:szCs w:val="28"/>
      <w:shd w:val="clear" w:color="auto" w:fill="FFFFFF"/>
    </w:rPr>
  </w:style>
  <w:style w:type="character" w:customStyle="1" w:styleId="WW8Num2z3">
    <w:name w:val="WW8Num2z3"/>
    <w:rsid w:val="00B32D61"/>
  </w:style>
  <w:style w:type="character" w:customStyle="1" w:styleId="WW8Num2z4">
    <w:name w:val="WW8Num2z4"/>
    <w:rsid w:val="00B32D61"/>
  </w:style>
  <w:style w:type="character" w:customStyle="1" w:styleId="WW8Num2z5">
    <w:name w:val="WW8Num2z5"/>
    <w:rsid w:val="00B32D61"/>
  </w:style>
  <w:style w:type="character" w:customStyle="1" w:styleId="WW8Num2z6">
    <w:name w:val="WW8Num2z6"/>
    <w:rsid w:val="00B32D61"/>
  </w:style>
  <w:style w:type="character" w:customStyle="1" w:styleId="WW8Num2z7">
    <w:name w:val="WW8Num2z7"/>
    <w:rsid w:val="00B32D61"/>
  </w:style>
  <w:style w:type="character" w:customStyle="1" w:styleId="WW8Num2z8">
    <w:name w:val="WW8Num2z8"/>
    <w:rsid w:val="00B32D61"/>
  </w:style>
  <w:style w:type="character" w:customStyle="1" w:styleId="WW8Num3z0">
    <w:name w:val="WW8Num3z0"/>
    <w:rsid w:val="00B32D61"/>
  </w:style>
  <w:style w:type="character" w:customStyle="1" w:styleId="WW8Num3z1">
    <w:name w:val="WW8Num3z1"/>
    <w:rsid w:val="00B32D61"/>
  </w:style>
  <w:style w:type="character" w:customStyle="1" w:styleId="WW8Num3z2">
    <w:name w:val="WW8Num3z2"/>
    <w:rsid w:val="00B32D61"/>
    <w:rPr>
      <w:sz w:val="28"/>
      <w:szCs w:val="28"/>
    </w:rPr>
  </w:style>
  <w:style w:type="character" w:customStyle="1" w:styleId="WW8Num3z3">
    <w:name w:val="WW8Num3z3"/>
    <w:rsid w:val="00B32D61"/>
  </w:style>
  <w:style w:type="character" w:customStyle="1" w:styleId="WW8Num3z4">
    <w:name w:val="WW8Num3z4"/>
    <w:rsid w:val="00B32D61"/>
  </w:style>
  <w:style w:type="character" w:customStyle="1" w:styleId="WW8Num3z5">
    <w:name w:val="WW8Num3z5"/>
    <w:rsid w:val="00B32D61"/>
  </w:style>
  <w:style w:type="character" w:customStyle="1" w:styleId="WW8Num3z6">
    <w:name w:val="WW8Num3z6"/>
    <w:rsid w:val="00B32D61"/>
  </w:style>
  <w:style w:type="character" w:customStyle="1" w:styleId="WW8Num3z7">
    <w:name w:val="WW8Num3z7"/>
    <w:rsid w:val="00B32D61"/>
  </w:style>
  <w:style w:type="character" w:customStyle="1" w:styleId="WW8Num3z8">
    <w:name w:val="WW8Num3z8"/>
    <w:rsid w:val="00B32D61"/>
  </w:style>
  <w:style w:type="character" w:customStyle="1" w:styleId="20">
    <w:name w:val="Основной шрифт абзаца2"/>
    <w:rsid w:val="00B32D61"/>
  </w:style>
  <w:style w:type="character" w:customStyle="1" w:styleId="affe">
    <w:name w:val="Символы концевой сноски"/>
    <w:rsid w:val="00B32D61"/>
    <w:rPr>
      <w:rFonts w:cs="Times New Roman"/>
      <w:vertAlign w:val="superscript"/>
    </w:rPr>
  </w:style>
  <w:style w:type="character" w:customStyle="1" w:styleId="afff">
    <w:name w:val="Текст концевой сноски Знак"/>
    <w:rsid w:val="00B32D61"/>
  </w:style>
  <w:style w:type="character" w:customStyle="1" w:styleId="WW8Num4z0">
    <w:name w:val="WW8Num4z0"/>
    <w:rsid w:val="00B32D61"/>
  </w:style>
  <w:style w:type="character" w:customStyle="1" w:styleId="WW8Num4z1">
    <w:name w:val="WW8Num4z1"/>
    <w:rsid w:val="00B32D61"/>
  </w:style>
  <w:style w:type="character" w:customStyle="1" w:styleId="WW8Num4z2">
    <w:name w:val="WW8Num4z2"/>
    <w:rsid w:val="00B32D61"/>
    <w:rPr>
      <w:sz w:val="28"/>
      <w:szCs w:val="28"/>
      <w:shd w:val="clear" w:color="auto" w:fill="FFFF00"/>
    </w:rPr>
  </w:style>
  <w:style w:type="character" w:customStyle="1" w:styleId="WW8Num4z3">
    <w:name w:val="WW8Num4z3"/>
    <w:rsid w:val="00B32D61"/>
  </w:style>
  <w:style w:type="character" w:customStyle="1" w:styleId="WW8Num4z4">
    <w:name w:val="WW8Num4z4"/>
    <w:rsid w:val="00B32D61"/>
  </w:style>
  <w:style w:type="character" w:customStyle="1" w:styleId="WW8Num4z5">
    <w:name w:val="WW8Num4z5"/>
    <w:rsid w:val="00B32D61"/>
  </w:style>
  <w:style w:type="character" w:customStyle="1" w:styleId="WW8Num4z6">
    <w:name w:val="WW8Num4z6"/>
    <w:rsid w:val="00B32D61"/>
  </w:style>
  <w:style w:type="character" w:customStyle="1" w:styleId="WW8Num4z7">
    <w:name w:val="WW8Num4z7"/>
    <w:rsid w:val="00B32D61"/>
  </w:style>
  <w:style w:type="character" w:customStyle="1" w:styleId="WW8Num4z8">
    <w:name w:val="WW8Num4z8"/>
    <w:rsid w:val="00B32D61"/>
  </w:style>
  <w:style w:type="character" w:customStyle="1" w:styleId="WW8Num5z0">
    <w:name w:val="WW8Num5z0"/>
    <w:rsid w:val="00B32D61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sid w:val="00B32D61"/>
    <w:rPr>
      <w:rFonts w:ascii="Symbol" w:hAnsi="Symbol" w:cs="OpenSymbol"/>
    </w:rPr>
  </w:style>
  <w:style w:type="character" w:customStyle="1" w:styleId="WW8Num7z0">
    <w:name w:val="WW8Num7z0"/>
    <w:rsid w:val="00B32D61"/>
  </w:style>
  <w:style w:type="character" w:customStyle="1" w:styleId="WW8Num7z1">
    <w:name w:val="WW8Num7z1"/>
    <w:rsid w:val="00B32D61"/>
  </w:style>
  <w:style w:type="character" w:customStyle="1" w:styleId="WW8Num7z2">
    <w:name w:val="WW8Num7z2"/>
    <w:rsid w:val="00B32D61"/>
  </w:style>
  <w:style w:type="character" w:customStyle="1" w:styleId="WW8Num7z3">
    <w:name w:val="WW8Num7z3"/>
    <w:rsid w:val="00B32D61"/>
  </w:style>
  <w:style w:type="character" w:customStyle="1" w:styleId="WW8Num7z4">
    <w:name w:val="WW8Num7z4"/>
    <w:rsid w:val="00B32D61"/>
  </w:style>
  <w:style w:type="character" w:customStyle="1" w:styleId="WW8Num7z5">
    <w:name w:val="WW8Num7z5"/>
    <w:rsid w:val="00B32D61"/>
  </w:style>
  <w:style w:type="character" w:customStyle="1" w:styleId="WW8Num7z6">
    <w:name w:val="WW8Num7z6"/>
    <w:rsid w:val="00B32D61"/>
  </w:style>
  <w:style w:type="character" w:customStyle="1" w:styleId="WW8Num7z7">
    <w:name w:val="WW8Num7z7"/>
    <w:rsid w:val="00B32D61"/>
  </w:style>
  <w:style w:type="character" w:customStyle="1" w:styleId="WW8Num7z8">
    <w:name w:val="WW8Num7z8"/>
    <w:rsid w:val="00B32D61"/>
  </w:style>
  <w:style w:type="character" w:customStyle="1" w:styleId="16">
    <w:name w:val="Основной шрифт абзаца1"/>
    <w:rsid w:val="00B32D61"/>
  </w:style>
  <w:style w:type="character" w:customStyle="1" w:styleId="afff0">
    <w:name w:val="Название Знак"/>
    <w:rsid w:val="00B32D61"/>
    <w:rPr>
      <w:rFonts w:ascii="Arial" w:eastAsia="Lucida Sans Unicode" w:hAnsi="Arial" w:cs="Tahoma"/>
      <w:kern w:val="1"/>
      <w:sz w:val="28"/>
      <w:szCs w:val="28"/>
    </w:rPr>
  </w:style>
  <w:style w:type="character" w:customStyle="1" w:styleId="afff1">
    <w:name w:val="Добавленный текст"/>
    <w:rsid w:val="00B32D61"/>
    <w:rPr>
      <w:rFonts w:hint="default"/>
      <w:color w:val="000000"/>
      <w:sz w:val="24"/>
      <w:shd w:val="clear" w:color="auto" w:fill="C1D7FF"/>
    </w:rPr>
  </w:style>
  <w:style w:type="character" w:customStyle="1" w:styleId="21">
    <w:name w:val="Основной текст 2 Знак"/>
    <w:rsid w:val="00B32D61"/>
    <w:rPr>
      <w:sz w:val="24"/>
      <w:szCs w:val="24"/>
    </w:rPr>
  </w:style>
  <w:style w:type="character" w:customStyle="1" w:styleId="afff2">
    <w:name w:val="Гипертекстовая ссылка"/>
    <w:rsid w:val="00B32D61"/>
    <w:rPr>
      <w:color w:val="106BBE"/>
    </w:rPr>
  </w:style>
  <w:style w:type="character" w:styleId="afff3">
    <w:name w:val="endnote reference"/>
    <w:rsid w:val="00B32D61"/>
    <w:rPr>
      <w:vertAlign w:val="superscript"/>
    </w:rPr>
  </w:style>
  <w:style w:type="character" w:customStyle="1" w:styleId="afff4">
    <w:name w:val="Символ сноски"/>
    <w:rsid w:val="00B32D61"/>
    <w:rPr>
      <w:vertAlign w:val="superscript"/>
    </w:rPr>
  </w:style>
  <w:style w:type="character" w:customStyle="1" w:styleId="WW-0">
    <w:name w:val="WW-Символ сноски"/>
    <w:rsid w:val="00B32D61"/>
  </w:style>
  <w:style w:type="character" w:styleId="afff5">
    <w:name w:val="footnote reference"/>
    <w:rsid w:val="00B32D61"/>
    <w:rPr>
      <w:vertAlign w:val="superscript"/>
    </w:rPr>
  </w:style>
  <w:style w:type="paragraph" w:customStyle="1" w:styleId="afff6">
    <w:name w:val="Заголовок"/>
    <w:basedOn w:val="a"/>
    <w:next w:val="af6"/>
    <w:rsid w:val="00B32D6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rsid w:val="00B32D61"/>
    <w:pPr>
      <w:suppressLineNumbers/>
      <w:suppressAutoHyphens/>
      <w:spacing w:before="120" w:after="120"/>
    </w:pPr>
    <w:rPr>
      <w:rFonts w:eastAsia="SimSun" w:cs="Mangal"/>
      <w:i/>
      <w:iCs/>
      <w:lang w:eastAsia="ar-SA"/>
    </w:rPr>
  </w:style>
  <w:style w:type="paragraph" w:customStyle="1" w:styleId="23">
    <w:name w:val="Указатель2"/>
    <w:basedOn w:val="a"/>
    <w:rsid w:val="00B32D61"/>
    <w:pPr>
      <w:suppressLineNumbers/>
      <w:suppressAutoHyphens/>
    </w:pPr>
    <w:rPr>
      <w:rFonts w:eastAsia="SimSun" w:cs="Mangal"/>
      <w:lang w:eastAsia="ar-SA"/>
    </w:rPr>
  </w:style>
  <w:style w:type="paragraph" w:styleId="afff7">
    <w:name w:val="endnote text"/>
    <w:basedOn w:val="a"/>
    <w:link w:val="17"/>
    <w:rsid w:val="00B32D61"/>
    <w:pPr>
      <w:autoSpaceDE w:val="0"/>
    </w:pPr>
    <w:rPr>
      <w:sz w:val="20"/>
      <w:szCs w:val="20"/>
      <w:lang w:eastAsia="ar-SA"/>
    </w:rPr>
  </w:style>
  <w:style w:type="character" w:customStyle="1" w:styleId="17">
    <w:name w:val="Текст концевой сноски Знак1"/>
    <w:basedOn w:val="a0"/>
    <w:link w:val="afff7"/>
    <w:rsid w:val="00B32D61"/>
    <w:rPr>
      <w:rFonts w:ascii="Times New Roman" w:eastAsia="Times New Roman" w:hAnsi="Times New Roman"/>
      <w:lang w:eastAsia="ar-SA"/>
    </w:rPr>
  </w:style>
  <w:style w:type="paragraph" w:styleId="afff8">
    <w:name w:val="Title"/>
    <w:basedOn w:val="a"/>
    <w:next w:val="a"/>
    <w:link w:val="18"/>
    <w:qFormat/>
    <w:locked/>
    <w:rsid w:val="00B32D61"/>
    <w:pPr>
      <w:keepNext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18">
    <w:name w:val="Название Знак1"/>
    <w:basedOn w:val="a0"/>
    <w:link w:val="afff8"/>
    <w:rsid w:val="00B32D61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32D61"/>
    <w:pPr>
      <w:suppressAutoHyphens/>
      <w:spacing w:after="120" w:line="480" w:lineRule="auto"/>
    </w:pPr>
    <w:rPr>
      <w:rFonts w:eastAsia="SimSun"/>
      <w:lang w:eastAsia="ar-SA"/>
    </w:rPr>
  </w:style>
  <w:style w:type="paragraph" w:customStyle="1" w:styleId="afff9">
    <w:name w:val="Знак Знак Знак Знак Знак Знак Знак Знак Знак Знак"/>
    <w:basedOn w:val="a"/>
    <w:rsid w:val="00B32D61"/>
    <w:pPr>
      <w:suppressAutoHyphens/>
      <w:spacing w:after="160" w:line="240" w:lineRule="exact"/>
    </w:pPr>
    <w:rPr>
      <w:rFonts w:ascii="Verdana" w:eastAsia="SimSun" w:hAnsi="Verdana" w:cs="Verdana"/>
      <w:lang w:val="en-US" w:eastAsia="ar-SA"/>
    </w:rPr>
  </w:style>
  <w:style w:type="paragraph" w:customStyle="1" w:styleId="ConsPlusCell">
    <w:name w:val="ConsPlusCell"/>
    <w:rsid w:val="00B32D61"/>
    <w:pPr>
      <w:suppressAutoHyphens/>
      <w:autoSpaceDE w:val="0"/>
    </w:pPr>
    <w:rPr>
      <w:rFonts w:ascii="Times New Roman" w:eastAsia="SimSun" w:hAnsi="Times New Roman"/>
      <w:sz w:val="28"/>
      <w:szCs w:val="28"/>
      <w:lang w:eastAsia="ar-SA"/>
    </w:rPr>
  </w:style>
  <w:style w:type="paragraph" w:customStyle="1" w:styleId="ConsPlusNonformat">
    <w:name w:val="ConsPlusNonformat"/>
    <w:rsid w:val="00B32D61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Default">
    <w:name w:val="Default"/>
    <w:rsid w:val="00B32D61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5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FCF1-0189-456F-A256-07942BD4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Учетная запись Майкрософт</cp:lastModifiedBy>
  <cp:revision>22</cp:revision>
  <cp:lastPrinted>2021-11-30T09:55:00Z</cp:lastPrinted>
  <dcterms:created xsi:type="dcterms:W3CDTF">2021-06-22T07:09:00Z</dcterms:created>
  <dcterms:modified xsi:type="dcterms:W3CDTF">2021-12-07T05:30:00Z</dcterms:modified>
</cp:coreProperties>
</file>