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44FF9" w14:textId="77777777" w:rsidR="00311501" w:rsidRDefault="00311501"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</w:t>
      </w:r>
      <w:r w:rsidR="001D4E59">
        <w:rPr>
          <w:lang w:eastAsia="ru-RU"/>
        </w:rPr>
        <w:pict w14:anchorId="635979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9.5pt" filled="t">
            <v:fill color2="black"/>
            <v:imagedata r:id="rId8" o:title="" croptop="-66f" cropbottom="-66f" cropleft="-81f" cropright="-81f"/>
          </v:shape>
        </w:pict>
      </w:r>
      <w:r>
        <w:rPr>
          <w:sz w:val="20"/>
          <w:szCs w:val="20"/>
        </w:rPr>
        <w:t xml:space="preserve">                                                        </w:t>
      </w:r>
    </w:p>
    <w:p w14:paraId="267CD25C" w14:textId="77777777" w:rsidR="00311501" w:rsidRDefault="00311501">
      <w:pPr>
        <w:ind w:left="540"/>
        <w:jc w:val="center"/>
        <w:rPr>
          <w:bCs/>
          <w:lang w:val="en-US" w:eastAsia="ru-RU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39"/>
        <w:gridCol w:w="607"/>
        <w:gridCol w:w="239"/>
        <w:gridCol w:w="1490"/>
        <w:gridCol w:w="510"/>
        <w:gridCol w:w="567"/>
        <w:gridCol w:w="425"/>
        <w:gridCol w:w="3904"/>
        <w:gridCol w:w="446"/>
        <w:gridCol w:w="1746"/>
      </w:tblGrid>
      <w:tr w:rsidR="00311501" w14:paraId="25898542" w14:textId="77777777" w:rsidTr="004702C8">
        <w:trPr>
          <w:trHeight w:val="1134"/>
        </w:trPr>
        <w:tc>
          <w:tcPr>
            <w:tcW w:w="10173" w:type="dxa"/>
            <w:gridSpan w:val="10"/>
            <w:shd w:val="clear" w:color="auto" w:fill="auto"/>
          </w:tcPr>
          <w:p w14:paraId="1D9ED12A" w14:textId="77777777" w:rsidR="00311501" w:rsidRDefault="0031150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</w:p>
          <w:p w14:paraId="70CB0582" w14:textId="77777777" w:rsidR="00311501" w:rsidRDefault="00311501">
            <w:pPr>
              <w:jc w:val="center"/>
            </w:pPr>
            <w:r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14:paraId="379F307B" w14:textId="77777777" w:rsidR="00311501" w:rsidRDefault="0031150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Октябрьского района  </w:t>
            </w:r>
          </w:p>
          <w:p w14:paraId="7113BA05" w14:textId="77777777" w:rsidR="00311501" w:rsidRDefault="00311501">
            <w:pPr>
              <w:jc w:val="center"/>
            </w:pPr>
            <w:r>
              <w:rPr>
                <w:b/>
                <w:sz w:val="28"/>
                <w:szCs w:val="28"/>
              </w:rPr>
              <w:t>Ханты-Мансийского автономного округа-Югры</w:t>
            </w:r>
          </w:p>
          <w:p w14:paraId="1CD43BC4" w14:textId="77777777" w:rsidR="00311501" w:rsidRDefault="00311501">
            <w:pPr>
              <w:jc w:val="center"/>
              <w:rPr>
                <w:b/>
                <w:sz w:val="28"/>
                <w:szCs w:val="28"/>
              </w:rPr>
            </w:pPr>
          </w:p>
          <w:p w14:paraId="1505A20D" w14:textId="77777777" w:rsidR="00311501" w:rsidRDefault="00311501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>ПОСТАНОВЛЕНИЕ</w:t>
            </w:r>
          </w:p>
          <w:p w14:paraId="14268A04" w14:textId="77777777" w:rsidR="00311501" w:rsidRDefault="00311501">
            <w:pPr>
              <w:jc w:val="center"/>
              <w:rPr>
                <w:b/>
                <w:spacing w:val="20"/>
                <w:sz w:val="26"/>
                <w:szCs w:val="26"/>
              </w:rPr>
            </w:pPr>
          </w:p>
        </w:tc>
      </w:tr>
      <w:tr w:rsidR="00311501" w14:paraId="180BCE4C" w14:textId="77777777" w:rsidTr="004702C8">
        <w:trPr>
          <w:trHeight w:val="474"/>
        </w:trPr>
        <w:tc>
          <w:tcPr>
            <w:tcW w:w="239" w:type="dxa"/>
            <w:shd w:val="clear" w:color="auto" w:fill="auto"/>
            <w:vAlign w:val="bottom"/>
          </w:tcPr>
          <w:p w14:paraId="27CA0B98" w14:textId="77777777" w:rsidR="00311501" w:rsidRDefault="00311501">
            <w:pPr>
              <w:jc w:val="right"/>
            </w:pPr>
            <w:r>
              <w:t>«</w:t>
            </w:r>
          </w:p>
        </w:tc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D2B9F29" w14:textId="77777777" w:rsidR="00311501" w:rsidRPr="001A3E2E" w:rsidRDefault="008555A1" w:rsidP="009045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5D85B2AC" w14:textId="77777777" w:rsidR="00311501" w:rsidRPr="001A3E2E" w:rsidRDefault="00311501">
            <w:pPr>
              <w:rPr>
                <w:sz w:val="26"/>
                <w:szCs w:val="26"/>
              </w:rPr>
            </w:pPr>
            <w:r w:rsidRPr="001A3E2E">
              <w:rPr>
                <w:sz w:val="26"/>
                <w:szCs w:val="26"/>
              </w:rPr>
              <w:t>»</w:t>
            </w:r>
          </w:p>
        </w:tc>
        <w:tc>
          <w:tcPr>
            <w:tcW w:w="1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D2454F6" w14:textId="77777777" w:rsidR="00311501" w:rsidRPr="001A3E2E" w:rsidRDefault="008555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декабря</w:t>
            </w:r>
          </w:p>
        </w:tc>
        <w:tc>
          <w:tcPr>
            <w:tcW w:w="510" w:type="dxa"/>
            <w:shd w:val="clear" w:color="auto" w:fill="auto"/>
            <w:vAlign w:val="bottom"/>
          </w:tcPr>
          <w:p w14:paraId="25DC5176" w14:textId="77777777" w:rsidR="00311501" w:rsidRDefault="00311501">
            <w:pPr>
              <w:ind w:right="-108"/>
              <w:jc w:val="right"/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02DEB85" w14:textId="77777777" w:rsidR="00311501" w:rsidRDefault="00311501" w:rsidP="003E094A">
            <w:pPr>
              <w:ind w:left="-108"/>
            </w:pPr>
            <w:r>
              <w:rPr>
                <w:sz w:val="26"/>
                <w:szCs w:val="26"/>
              </w:rPr>
              <w:t>2</w:t>
            </w:r>
            <w:r w:rsidR="004702C8">
              <w:rPr>
                <w:sz w:val="26"/>
                <w:szCs w:val="26"/>
              </w:rPr>
              <w:t>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B10403" w14:textId="77777777" w:rsidR="00311501" w:rsidRDefault="00311501">
            <w:r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shd w:val="clear" w:color="auto" w:fill="auto"/>
            <w:vAlign w:val="bottom"/>
          </w:tcPr>
          <w:p w14:paraId="3DF3D7DB" w14:textId="77777777" w:rsidR="00311501" w:rsidRDefault="0031150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46" w:type="dxa"/>
            <w:shd w:val="clear" w:color="auto" w:fill="auto"/>
            <w:vAlign w:val="bottom"/>
          </w:tcPr>
          <w:p w14:paraId="4EACD48F" w14:textId="77777777" w:rsidR="00311501" w:rsidRDefault="00311501">
            <w:pPr>
              <w:jc w:val="center"/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7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7635048" w14:textId="77777777" w:rsidR="00311501" w:rsidRPr="001A3E2E" w:rsidRDefault="008555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395</w:t>
            </w:r>
          </w:p>
        </w:tc>
      </w:tr>
      <w:tr w:rsidR="00311501" w14:paraId="53B452B6" w14:textId="77777777" w:rsidTr="004702C8">
        <w:tblPrEx>
          <w:tblCellMar>
            <w:top w:w="227" w:type="dxa"/>
          </w:tblCellMar>
        </w:tblPrEx>
        <w:trPr>
          <w:trHeight w:val="280"/>
        </w:trPr>
        <w:tc>
          <w:tcPr>
            <w:tcW w:w="10173" w:type="dxa"/>
            <w:gridSpan w:val="10"/>
            <w:shd w:val="clear" w:color="auto" w:fill="auto"/>
          </w:tcPr>
          <w:p w14:paraId="17F601EB" w14:textId="77777777" w:rsidR="00311501" w:rsidRPr="003E094A" w:rsidRDefault="00311501">
            <w:pPr>
              <w:rPr>
                <w:sz w:val="26"/>
                <w:szCs w:val="26"/>
              </w:rPr>
            </w:pPr>
            <w:r w:rsidRPr="003E094A">
              <w:rPr>
                <w:sz w:val="26"/>
                <w:szCs w:val="26"/>
              </w:rPr>
              <w:t xml:space="preserve">с. </w:t>
            </w:r>
            <w:proofErr w:type="spellStart"/>
            <w:r w:rsidRPr="003E094A">
              <w:rPr>
                <w:sz w:val="26"/>
                <w:szCs w:val="26"/>
              </w:rPr>
              <w:t>Перегребное</w:t>
            </w:r>
            <w:proofErr w:type="spellEnd"/>
          </w:p>
        </w:tc>
      </w:tr>
    </w:tbl>
    <w:p w14:paraId="47D5EEC0" w14:textId="77777777" w:rsidR="00406CC1" w:rsidRDefault="00406CC1">
      <w:pPr>
        <w:rPr>
          <w:bCs/>
          <w:sz w:val="26"/>
          <w:szCs w:val="26"/>
        </w:rPr>
      </w:pPr>
    </w:p>
    <w:p w14:paraId="75352565" w14:textId="77777777" w:rsidR="00EF42A0" w:rsidRPr="00206A10" w:rsidRDefault="00EF42A0" w:rsidP="00EF42A0">
      <w:pPr>
        <w:rPr>
          <w:sz w:val="26"/>
          <w:szCs w:val="26"/>
        </w:rPr>
      </w:pPr>
      <w:r w:rsidRPr="00206A10">
        <w:rPr>
          <w:sz w:val="26"/>
          <w:szCs w:val="26"/>
        </w:rPr>
        <w:t xml:space="preserve">О внесении изменений в постановление </w:t>
      </w:r>
    </w:p>
    <w:p w14:paraId="12E8983E" w14:textId="77777777" w:rsidR="009D2B18" w:rsidRPr="00206A10" w:rsidRDefault="00B7418E" w:rsidP="00EF42A0">
      <w:pPr>
        <w:rPr>
          <w:sz w:val="26"/>
          <w:szCs w:val="26"/>
        </w:rPr>
      </w:pPr>
      <w:r w:rsidRPr="00206A10">
        <w:rPr>
          <w:sz w:val="26"/>
          <w:szCs w:val="26"/>
        </w:rPr>
        <w:t>а</w:t>
      </w:r>
      <w:r w:rsidR="00EF42A0" w:rsidRPr="00206A10">
        <w:rPr>
          <w:sz w:val="26"/>
          <w:szCs w:val="26"/>
        </w:rPr>
        <w:t xml:space="preserve">дминистрации </w:t>
      </w:r>
      <w:r w:rsidR="009D2B18" w:rsidRPr="00206A10">
        <w:rPr>
          <w:sz w:val="26"/>
          <w:szCs w:val="26"/>
        </w:rPr>
        <w:t>сельского поселения</w:t>
      </w:r>
    </w:p>
    <w:p w14:paraId="00254271" w14:textId="77777777" w:rsidR="00EF42A0" w:rsidRPr="00206A10" w:rsidRDefault="009D2B18" w:rsidP="00EF42A0">
      <w:pPr>
        <w:rPr>
          <w:sz w:val="26"/>
          <w:szCs w:val="26"/>
        </w:rPr>
      </w:pPr>
      <w:proofErr w:type="spellStart"/>
      <w:r w:rsidRPr="00206A10">
        <w:rPr>
          <w:sz w:val="26"/>
          <w:szCs w:val="26"/>
        </w:rPr>
        <w:t>Перегребное</w:t>
      </w:r>
      <w:proofErr w:type="spellEnd"/>
      <w:r w:rsidR="008555A1">
        <w:rPr>
          <w:sz w:val="26"/>
          <w:szCs w:val="26"/>
        </w:rPr>
        <w:t xml:space="preserve"> от 21</w:t>
      </w:r>
      <w:r w:rsidR="00EF42A0" w:rsidRPr="00206A10">
        <w:rPr>
          <w:sz w:val="26"/>
          <w:szCs w:val="26"/>
        </w:rPr>
        <w:t>.0</w:t>
      </w:r>
      <w:r w:rsidR="008555A1">
        <w:rPr>
          <w:sz w:val="26"/>
          <w:szCs w:val="26"/>
        </w:rPr>
        <w:t>2</w:t>
      </w:r>
      <w:r w:rsidR="00EF42A0" w:rsidRPr="00206A10">
        <w:rPr>
          <w:sz w:val="26"/>
          <w:szCs w:val="26"/>
        </w:rPr>
        <w:t>.2022 №</w:t>
      </w:r>
      <w:r w:rsidR="008555A1">
        <w:rPr>
          <w:sz w:val="26"/>
          <w:szCs w:val="26"/>
        </w:rPr>
        <w:t>31</w:t>
      </w:r>
    </w:p>
    <w:p w14:paraId="30729A34" w14:textId="77777777" w:rsidR="008555A1" w:rsidRDefault="00EF42A0" w:rsidP="008555A1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206A10">
        <w:rPr>
          <w:sz w:val="26"/>
          <w:szCs w:val="26"/>
        </w:rPr>
        <w:t>«</w:t>
      </w:r>
      <w:r w:rsidR="008555A1" w:rsidRPr="00F92C4C">
        <w:rPr>
          <w:sz w:val="26"/>
          <w:szCs w:val="26"/>
        </w:rPr>
        <w:t>О</w:t>
      </w:r>
      <w:r w:rsidR="008555A1">
        <w:rPr>
          <w:sz w:val="26"/>
          <w:szCs w:val="26"/>
        </w:rPr>
        <w:t xml:space="preserve"> муниципальных программах</w:t>
      </w:r>
    </w:p>
    <w:p w14:paraId="37929CBA" w14:textId="77777777" w:rsidR="008555A1" w:rsidRPr="00F92C4C" w:rsidRDefault="008555A1" w:rsidP="008555A1">
      <w:pPr>
        <w:spacing w:before="100" w:beforeAutospacing="1" w:after="100" w:afterAutospacing="1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сельского поселения </w:t>
      </w:r>
      <w:proofErr w:type="spellStart"/>
      <w:r>
        <w:rPr>
          <w:sz w:val="26"/>
          <w:szCs w:val="26"/>
        </w:rPr>
        <w:t>Перегребное</w:t>
      </w:r>
      <w:proofErr w:type="spellEnd"/>
      <w:r>
        <w:rPr>
          <w:sz w:val="26"/>
          <w:szCs w:val="26"/>
        </w:rPr>
        <w:t>»</w:t>
      </w:r>
    </w:p>
    <w:p w14:paraId="0E9359A6" w14:textId="77777777" w:rsidR="00311501" w:rsidRPr="00206A10" w:rsidRDefault="00311501">
      <w:pPr>
        <w:ind w:firstLine="709"/>
        <w:jc w:val="both"/>
        <w:rPr>
          <w:bCs/>
          <w:sz w:val="26"/>
          <w:szCs w:val="26"/>
        </w:rPr>
      </w:pPr>
    </w:p>
    <w:p w14:paraId="45E2F31F" w14:textId="77777777" w:rsidR="00311501" w:rsidRPr="00206A10" w:rsidRDefault="00311501">
      <w:pPr>
        <w:ind w:firstLine="709"/>
        <w:jc w:val="both"/>
        <w:rPr>
          <w:bCs/>
          <w:sz w:val="26"/>
          <w:szCs w:val="26"/>
        </w:rPr>
      </w:pPr>
    </w:p>
    <w:p w14:paraId="2E95C07C" w14:textId="77777777" w:rsidR="00FA26E8" w:rsidRDefault="00FA26E8" w:rsidP="00CA68E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соответствии с Федеральным законом от 21.12.2021 №414-ФЗ «Об общих принципах организации публичной власти в субъектах Российской Федерации», в целях приведения нормативно-правовых актов в соответствии с действующим законодательством:</w:t>
      </w:r>
    </w:p>
    <w:p w14:paraId="42060ED1" w14:textId="77777777" w:rsidR="00CA68E0" w:rsidRPr="007E41AF" w:rsidRDefault="00FA26E8" w:rsidP="00CA68E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CA68E0" w:rsidRPr="007E41AF">
        <w:rPr>
          <w:rFonts w:ascii="Times New Roman" w:hAnsi="Times New Roman" w:cs="Times New Roman"/>
          <w:color w:val="000000"/>
          <w:sz w:val="26"/>
          <w:szCs w:val="26"/>
        </w:rPr>
        <w:t xml:space="preserve">Внести в постановление администрации сельского поселения </w:t>
      </w:r>
      <w:proofErr w:type="spellStart"/>
      <w:r w:rsidR="00CA68E0" w:rsidRPr="007E41AF">
        <w:rPr>
          <w:rFonts w:ascii="Times New Roman" w:hAnsi="Times New Roman" w:cs="Times New Roman"/>
          <w:color w:val="000000"/>
          <w:sz w:val="26"/>
          <w:szCs w:val="26"/>
        </w:rPr>
        <w:t>Перегребное</w:t>
      </w:r>
      <w:proofErr w:type="spellEnd"/>
      <w:r w:rsidR="00CA68E0" w:rsidRPr="007E41AF">
        <w:rPr>
          <w:rFonts w:ascii="Times New Roman" w:hAnsi="Times New Roman" w:cs="Times New Roman"/>
          <w:color w:val="000000"/>
          <w:sz w:val="26"/>
          <w:szCs w:val="26"/>
        </w:rPr>
        <w:t xml:space="preserve"> от 2</w:t>
      </w:r>
      <w:r w:rsidR="008555A1" w:rsidRPr="007E41AF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CA68E0" w:rsidRPr="007E41AF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8555A1" w:rsidRPr="007E41AF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CA68E0" w:rsidRPr="007E41AF">
        <w:rPr>
          <w:rFonts w:ascii="Times New Roman" w:hAnsi="Times New Roman" w:cs="Times New Roman"/>
          <w:color w:val="000000"/>
          <w:sz w:val="26"/>
          <w:szCs w:val="26"/>
        </w:rPr>
        <w:t>.2022 №</w:t>
      </w:r>
      <w:r w:rsidR="008555A1" w:rsidRPr="007E41AF">
        <w:rPr>
          <w:rFonts w:ascii="Times New Roman" w:hAnsi="Times New Roman" w:cs="Times New Roman"/>
          <w:color w:val="000000"/>
          <w:sz w:val="26"/>
          <w:szCs w:val="26"/>
        </w:rPr>
        <w:t>31</w:t>
      </w:r>
      <w:r w:rsidR="00CA68E0" w:rsidRPr="007E41AF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8555A1" w:rsidRPr="007E41AF">
        <w:rPr>
          <w:rFonts w:ascii="Times New Roman" w:hAnsi="Times New Roman" w:cs="Times New Roman"/>
          <w:color w:val="000000"/>
          <w:sz w:val="26"/>
          <w:szCs w:val="26"/>
        </w:rPr>
        <w:t xml:space="preserve">О муниципальных программах сельского поселения </w:t>
      </w:r>
      <w:proofErr w:type="spellStart"/>
      <w:r w:rsidR="008555A1" w:rsidRPr="007E41AF">
        <w:rPr>
          <w:rFonts w:ascii="Times New Roman" w:hAnsi="Times New Roman" w:cs="Times New Roman"/>
          <w:color w:val="000000"/>
          <w:sz w:val="26"/>
          <w:szCs w:val="26"/>
        </w:rPr>
        <w:t>Перегребное</w:t>
      </w:r>
      <w:proofErr w:type="spellEnd"/>
      <w:r w:rsidR="008555A1" w:rsidRPr="007E41AF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CA68E0" w:rsidRPr="007E41AF">
        <w:rPr>
          <w:rFonts w:ascii="Times New Roman" w:hAnsi="Times New Roman" w:cs="Times New Roman"/>
          <w:bCs/>
          <w:sz w:val="26"/>
          <w:szCs w:val="26"/>
        </w:rPr>
        <w:t xml:space="preserve"> следующие изменения:</w:t>
      </w:r>
    </w:p>
    <w:p w14:paraId="7D73437C" w14:textId="77777777" w:rsidR="00626D58" w:rsidRPr="007E41AF" w:rsidRDefault="00FA26E8" w:rsidP="00FA26E8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1.1.</w:t>
      </w:r>
      <w:r w:rsidR="00105568" w:rsidRPr="007E41AF">
        <w:rPr>
          <w:sz w:val="26"/>
          <w:szCs w:val="26"/>
        </w:rPr>
        <w:t xml:space="preserve">Пункт 3. </w:t>
      </w:r>
      <w:r w:rsidR="002325A1">
        <w:rPr>
          <w:sz w:val="26"/>
          <w:szCs w:val="26"/>
        </w:rPr>
        <w:t>п</w:t>
      </w:r>
      <w:r w:rsidR="00CA68E0" w:rsidRPr="007E41AF">
        <w:rPr>
          <w:sz w:val="26"/>
          <w:szCs w:val="26"/>
        </w:rPr>
        <w:t>риложени</w:t>
      </w:r>
      <w:r w:rsidR="002325A1">
        <w:rPr>
          <w:sz w:val="26"/>
          <w:szCs w:val="26"/>
        </w:rPr>
        <w:t xml:space="preserve">я </w:t>
      </w:r>
      <w:r w:rsidR="008555A1" w:rsidRPr="007E41AF">
        <w:rPr>
          <w:sz w:val="26"/>
          <w:szCs w:val="26"/>
        </w:rPr>
        <w:t>№</w:t>
      </w:r>
      <w:r w:rsidR="00CA68E0" w:rsidRPr="007E41AF">
        <w:rPr>
          <w:sz w:val="26"/>
          <w:szCs w:val="26"/>
        </w:rPr>
        <w:t>1</w:t>
      </w:r>
      <w:r w:rsidR="00105568" w:rsidRPr="007E41AF">
        <w:rPr>
          <w:sz w:val="26"/>
          <w:szCs w:val="26"/>
        </w:rPr>
        <w:t xml:space="preserve"> </w:t>
      </w:r>
      <w:r w:rsidR="002325A1">
        <w:rPr>
          <w:sz w:val="26"/>
          <w:szCs w:val="26"/>
        </w:rPr>
        <w:t xml:space="preserve">к постановлению </w:t>
      </w:r>
      <w:r w:rsidR="00CA68E0" w:rsidRPr="007E41AF">
        <w:rPr>
          <w:sz w:val="26"/>
          <w:szCs w:val="26"/>
        </w:rPr>
        <w:t>изложить в новой редакции</w:t>
      </w:r>
      <w:r w:rsidR="00105568" w:rsidRPr="007E41AF">
        <w:rPr>
          <w:sz w:val="26"/>
          <w:szCs w:val="26"/>
        </w:rPr>
        <w:t xml:space="preserve">: </w:t>
      </w:r>
      <w:r w:rsidR="00D94BFA" w:rsidRPr="007E41AF">
        <w:rPr>
          <w:sz w:val="26"/>
          <w:szCs w:val="26"/>
        </w:rPr>
        <w:t xml:space="preserve">  </w:t>
      </w:r>
    </w:p>
    <w:p w14:paraId="49F0EAE6" w14:textId="77777777" w:rsidR="00105568" w:rsidRPr="007E41AF" w:rsidRDefault="00105568" w:rsidP="007E41AF">
      <w:pPr>
        <w:jc w:val="both"/>
        <w:rPr>
          <w:sz w:val="26"/>
          <w:szCs w:val="26"/>
        </w:rPr>
      </w:pPr>
      <w:r w:rsidRPr="007E41AF">
        <w:rPr>
          <w:sz w:val="26"/>
          <w:szCs w:val="26"/>
        </w:rPr>
        <w:t xml:space="preserve">        </w:t>
      </w:r>
      <w:r w:rsidR="007E41AF" w:rsidRPr="007E41AF">
        <w:rPr>
          <w:sz w:val="26"/>
          <w:szCs w:val="26"/>
        </w:rPr>
        <w:t>«</w:t>
      </w:r>
      <w:r w:rsidRPr="007E41AF">
        <w:rPr>
          <w:sz w:val="26"/>
          <w:szCs w:val="26"/>
        </w:rPr>
        <w:t xml:space="preserve">3.Формирование и исполнение муниципальных проектов осуществляется в соответствии с постановлением Правительства Ханты-Мансийского автономного округа – Югры от 25.12.2015 № 485-п «О системе управления проектной деятельностью в исполнительных </w:t>
      </w:r>
      <w:proofErr w:type="gramStart"/>
      <w:r w:rsidRPr="007E41AF">
        <w:rPr>
          <w:sz w:val="26"/>
          <w:szCs w:val="26"/>
        </w:rPr>
        <w:t>органах</w:t>
      </w:r>
      <w:r w:rsidR="007E41AF" w:rsidRPr="007E41AF">
        <w:rPr>
          <w:sz w:val="26"/>
          <w:szCs w:val="26"/>
        </w:rPr>
        <w:t xml:space="preserve">  </w:t>
      </w:r>
      <w:r w:rsidRPr="007E41AF">
        <w:rPr>
          <w:sz w:val="26"/>
          <w:szCs w:val="26"/>
        </w:rPr>
        <w:t>Ханты</w:t>
      </w:r>
      <w:proofErr w:type="gramEnd"/>
      <w:r w:rsidRPr="007E41AF">
        <w:rPr>
          <w:sz w:val="26"/>
          <w:szCs w:val="26"/>
        </w:rPr>
        <w:t>-Мансийского автономного округа – Югры».</w:t>
      </w:r>
      <w:r w:rsidR="007E41AF" w:rsidRPr="007E41AF">
        <w:rPr>
          <w:sz w:val="26"/>
          <w:szCs w:val="26"/>
        </w:rPr>
        <w:t>».</w:t>
      </w:r>
    </w:p>
    <w:p w14:paraId="3A706753" w14:textId="77777777" w:rsidR="00311501" w:rsidRPr="007E41AF" w:rsidRDefault="00EE6D53" w:rsidP="00EE6D53">
      <w:pPr>
        <w:contextualSpacing/>
        <w:jc w:val="both"/>
        <w:rPr>
          <w:sz w:val="26"/>
          <w:szCs w:val="26"/>
        </w:rPr>
      </w:pPr>
      <w:r w:rsidRPr="007E41AF">
        <w:rPr>
          <w:sz w:val="26"/>
          <w:szCs w:val="26"/>
        </w:rPr>
        <w:t xml:space="preserve">      </w:t>
      </w:r>
      <w:r w:rsidR="00631E18" w:rsidRPr="007E41AF">
        <w:rPr>
          <w:sz w:val="26"/>
          <w:szCs w:val="26"/>
        </w:rPr>
        <w:t xml:space="preserve"> </w:t>
      </w:r>
      <w:r w:rsidR="00FA26E8">
        <w:rPr>
          <w:sz w:val="26"/>
          <w:szCs w:val="26"/>
        </w:rPr>
        <w:t xml:space="preserve"> </w:t>
      </w:r>
      <w:r w:rsidR="007E41AF" w:rsidRPr="007E41AF">
        <w:rPr>
          <w:sz w:val="26"/>
          <w:szCs w:val="26"/>
        </w:rPr>
        <w:t xml:space="preserve"> 2</w:t>
      </w:r>
      <w:r w:rsidR="00311501" w:rsidRPr="007E41AF">
        <w:rPr>
          <w:sz w:val="26"/>
          <w:szCs w:val="26"/>
        </w:rPr>
        <w:t>.</w:t>
      </w:r>
      <w:r w:rsidR="00206A10" w:rsidRPr="007E41AF">
        <w:rPr>
          <w:sz w:val="26"/>
          <w:szCs w:val="26"/>
        </w:rPr>
        <w:t xml:space="preserve"> </w:t>
      </w:r>
      <w:r w:rsidR="00311501" w:rsidRPr="007E41AF">
        <w:rPr>
          <w:sz w:val="26"/>
          <w:szCs w:val="26"/>
        </w:rPr>
        <w:t xml:space="preserve"> Настоящее постановление обнародовать и разместить на официальном веб-сайте администрации поселения (</w:t>
      </w:r>
      <w:proofErr w:type="spellStart"/>
      <w:r w:rsidR="00311501" w:rsidRPr="007E41AF">
        <w:rPr>
          <w:sz w:val="26"/>
          <w:szCs w:val="26"/>
        </w:rPr>
        <w:t>перегребное.рф</w:t>
      </w:r>
      <w:proofErr w:type="spellEnd"/>
      <w:r w:rsidR="00311501" w:rsidRPr="007E41AF">
        <w:rPr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14:paraId="0538B8F7" w14:textId="77777777" w:rsidR="001247E8" w:rsidRPr="007E41AF" w:rsidRDefault="00EE6D53" w:rsidP="00EE6D53">
      <w:pPr>
        <w:contextualSpacing/>
        <w:jc w:val="both"/>
        <w:rPr>
          <w:sz w:val="26"/>
          <w:szCs w:val="26"/>
        </w:rPr>
      </w:pPr>
      <w:r w:rsidRPr="007E41AF">
        <w:rPr>
          <w:sz w:val="26"/>
          <w:szCs w:val="26"/>
        </w:rPr>
        <w:t xml:space="preserve">      </w:t>
      </w:r>
      <w:r w:rsidR="00FA26E8">
        <w:rPr>
          <w:sz w:val="26"/>
          <w:szCs w:val="26"/>
        </w:rPr>
        <w:t xml:space="preserve"> </w:t>
      </w:r>
      <w:r w:rsidRPr="007E41AF">
        <w:rPr>
          <w:sz w:val="26"/>
          <w:szCs w:val="26"/>
        </w:rPr>
        <w:t xml:space="preserve"> </w:t>
      </w:r>
      <w:r w:rsidR="00206A10" w:rsidRPr="007E41AF">
        <w:rPr>
          <w:sz w:val="26"/>
          <w:szCs w:val="26"/>
        </w:rPr>
        <w:t xml:space="preserve"> </w:t>
      </w:r>
      <w:r w:rsidR="007E41AF" w:rsidRPr="007E41AF">
        <w:rPr>
          <w:sz w:val="26"/>
          <w:szCs w:val="26"/>
        </w:rPr>
        <w:t>3</w:t>
      </w:r>
      <w:r w:rsidR="001247E8" w:rsidRPr="007E41AF">
        <w:rPr>
          <w:sz w:val="26"/>
          <w:szCs w:val="26"/>
        </w:rPr>
        <w:t>. Настоящее постановление вступает в силу со дня обнародования и распространяется на правоотношения</w:t>
      </w:r>
      <w:r w:rsidR="00AF1A2C" w:rsidRPr="007E41AF">
        <w:rPr>
          <w:sz w:val="26"/>
          <w:szCs w:val="26"/>
        </w:rPr>
        <w:t xml:space="preserve"> возникшие </w:t>
      </w:r>
      <w:r w:rsidR="001247E8" w:rsidRPr="007E41AF">
        <w:rPr>
          <w:sz w:val="26"/>
          <w:szCs w:val="26"/>
        </w:rPr>
        <w:t>с 01.01.202</w:t>
      </w:r>
      <w:r w:rsidR="00631E18" w:rsidRPr="007E41AF">
        <w:rPr>
          <w:sz w:val="26"/>
          <w:szCs w:val="26"/>
        </w:rPr>
        <w:t>2</w:t>
      </w:r>
      <w:r w:rsidR="000459F0" w:rsidRPr="007E41AF">
        <w:rPr>
          <w:sz w:val="26"/>
          <w:szCs w:val="26"/>
        </w:rPr>
        <w:t xml:space="preserve"> года</w:t>
      </w:r>
      <w:r w:rsidR="00D94BFA" w:rsidRPr="007E41AF">
        <w:rPr>
          <w:sz w:val="26"/>
          <w:szCs w:val="26"/>
        </w:rPr>
        <w:t xml:space="preserve">. </w:t>
      </w:r>
    </w:p>
    <w:p w14:paraId="6C1C9F17" w14:textId="77777777" w:rsidR="00311501" w:rsidRPr="007E41AF" w:rsidRDefault="007E41AF" w:rsidP="00EE6D53">
      <w:pPr>
        <w:contextualSpacing/>
        <w:jc w:val="both"/>
        <w:rPr>
          <w:sz w:val="26"/>
          <w:szCs w:val="26"/>
        </w:rPr>
      </w:pPr>
      <w:r w:rsidRPr="007E41AF">
        <w:rPr>
          <w:sz w:val="26"/>
          <w:szCs w:val="26"/>
        </w:rPr>
        <w:t xml:space="preserve">     </w:t>
      </w:r>
      <w:r w:rsidR="00FA26E8">
        <w:rPr>
          <w:sz w:val="26"/>
          <w:szCs w:val="26"/>
        </w:rPr>
        <w:t xml:space="preserve"> </w:t>
      </w:r>
      <w:r w:rsidRPr="007E41AF">
        <w:rPr>
          <w:sz w:val="26"/>
          <w:szCs w:val="26"/>
        </w:rPr>
        <w:t xml:space="preserve">  4</w:t>
      </w:r>
      <w:r w:rsidR="00311501" w:rsidRPr="007E41AF">
        <w:rPr>
          <w:sz w:val="26"/>
          <w:szCs w:val="26"/>
        </w:rPr>
        <w:t xml:space="preserve">. </w:t>
      </w:r>
      <w:r w:rsidR="00206A10" w:rsidRPr="007E41AF">
        <w:rPr>
          <w:sz w:val="26"/>
          <w:szCs w:val="26"/>
        </w:rPr>
        <w:t xml:space="preserve">  </w:t>
      </w:r>
      <w:r w:rsidR="00311501" w:rsidRPr="007E41AF">
        <w:rPr>
          <w:sz w:val="26"/>
          <w:szCs w:val="26"/>
        </w:rPr>
        <w:t>Контроль за исполнением постановления оставляю за собой.</w:t>
      </w:r>
    </w:p>
    <w:p w14:paraId="21101A83" w14:textId="77777777" w:rsidR="00311501" w:rsidRPr="007E41AF" w:rsidRDefault="00311501">
      <w:pPr>
        <w:ind w:firstLine="709"/>
        <w:jc w:val="both"/>
        <w:rPr>
          <w:sz w:val="26"/>
          <w:szCs w:val="26"/>
        </w:rPr>
      </w:pPr>
    </w:p>
    <w:p w14:paraId="01D5CF76" w14:textId="77777777" w:rsidR="00B6124B" w:rsidRPr="007E41AF" w:rsidRDefault="00B6124B">
      <w:pPr>
        <w:ind w:firstLine="709"/>
        <w:jc w:val="both"/>
        <w:rPr>
          <w:sz w:val="26"/>
          <w:szCs w:val="26"/>
        </w:rPr>
      </w:pPr>
    </w:p>
    <w:p w14:paraId="5A680375" w14:textId="7645F1EF" w:rsidR="007C037D" w:rsidRDefault="00B6124B" w:rsidP="00BD1B24">
      <w:pPr>
        <w:jc w:val="both"/>
      </w:pPr>
      <w:r w:rsidRPr="007E41AF">
        <w:rPr>
          <w:sz w:val="26"/>
          <w:szCs w:val="26"/>
        </w:rPr>
        <w:t xml:space="preserve">      </w:t>
      </w:r>
      <w:r w:rsidR="00EE6D53" w:rsidRPr="007E41AF">
        <w:rPr>
          <w:sz w:val="26"/>
          <w:szCs w:val="26"/>
        </w:rPr>
        <w:t xml:space="preserve">Глава сельского поселения </w:t>
      </w:r>
      <w:proofErr w:type="spellStart"/>
      <w:r w:rsidR="00EE6D53" w:rsidRPr="007E41AF">
        <w:rPr>
          <w:sz w:val="26"/>
          <w:szCs w:val="26"/>
        </w:rPr>
        <w:t>Перегребное</w:t>
      </w:r>
      <w:proofErr w:type="spellEnd"/>
      <w:r w:rsidR="00311501" w:rsidRPr="007E41AF">
        <w:rPr>
          <w:sz w:val="26"/>
          <w:szCs w:val="26"/>
        </w:rPr>
        <w:tab/>
        <w:t xml:space="preserve">      </w:t>
      </w:r>
      <w:r w:rsidR="00EE6D53" w:rsidRPr="007E41AF">
        <w:rPr>
          <w:sz w:val="26"/>
          <w:szCs w:val="26"/>
        </w:rPr>
        <w:t xml:space="preserve">      </w:t>
      </w:r>
      <w:r w:rsidR="006C0A3F" w:rsidRPr="007E41AF">
        <w:rPr>
          <w:sz w:val="26"/>
          <w:szCs w:val="26"/>
        </w:rPr>
        <w:t xml:space="preserve">              </w:t>
      </w:r>
      <w:proofErr w:type="spellStart"/>
      <w:r w:rsidR="00EE6D53" w:rsidRPr="007E41AF">
        <w:rPr>
          <w:sz w:val="26"/>
          <w:szCs w:val="26"/>
        </w:rPr>
        <w:t>А.Г.Козлов</w:t>
      </w:r>
      <w:proofErr w:type="spellEnd"/>
      <w:r w:rsidR="006C0A3F" w:rsidRPr="00631E18">
        <w:rPr>
          <w:sz w:val="26"/>
          <w:szCs w:val="26"/>
        </w:rPr>
        <w:t xml:space="preserve"> </w:t>
      </w:r>
      <w:bookmarkStart w:id="0" w:name="_GoBack"/>
      <w:bookmarkEnd w:id="0"/>
    </w:p>
    <w:sectPr w:rsidR="007C037D" w:rsidSect="00A7053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6" w:bottom="1134" w:left="155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77540" w14:textId="77777777" w:rsidR="001D4E59" w:rsidRDefault="001D4E59">
      <w:r>
        <w:separator/>
      </w:r>
    </w:p>
  </w:endnote>
  <w:endnote w:type="continuationSeparator" w:id="0">
    <w:p w14:paraId="1A1ECE90" w14:textId="77777777" w:rsidR="001D4E59" w:rsidRDefault="001D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D9211" w14:textId="77777777" w:rsidR="008555A1" w:rsidRDefault="008555A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B65EC" w14:textId="77777777" w:rsidR="008555A1" w:rsidRDefault="008555A1">
    <w:pPr>
      <w:pStyle w:val="af6"/>
      <w:jc w:val="right"/>
    </w:pPr>
  </w:p>
  <w:p w14:paraId="6C71BED6" w14:textId="77777777" w:rsidR="008555A1" w:rsidRDefault="008555A1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82512" w14:textId="77777777" w:rsidR="008555A1" w:rsidRDefault="008555A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346D9" w14:textId="77777777" w:rsidR="001D4E59" w:rsidRDefault="001D4E59">
      <w:r>
        <w:separator/>
      </w:r>
    </w:p>
  </w:footnote>
  <w:footnote w:type="continuationSeparator" w:id="0">
    <w:p w14:paraId="6F984D8F" w14:textId="77777777" w:rsidR="001D4E59" w:rsidRDefault="001D4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4F109" w14:textId="77777777" w:rsidR="008555A1" w:rsidRDefault="008555A1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14A45" w14:textId="77777777" w:rsidR="008555A1" w:rsidRDefault="008555A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20" w:hanging="360"/>
      </w:pPr>
      <w:rPr>
        <w:rFonts w:eastAsia="Times New Roman" w:hint="default"/>
      </w:rPr>
    </w:lvl>
  </w:abstractNum>
  <w:abstractNum w:abstractNumId="3">
    <w:nsid w:val="0B0A23E7"/>
    <w:multiLevelType w:val="hybridMultilevel"/>
    <w:tmpl w:val="0C489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D56F8"/>
    <w:multiLevelType w:val="hybridMultilevel"/>
    <w:tmpl w:val="D43C980E"/>
    <w:lvl w:ilvl="0" w:tplc="E34C645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36952079"/>
    <w:multiLevelType w:val="hybridMultilevel"/>
    <w:tmpl w:val="85E649CE"/>
    <w:lvl w:ilvl="0" w:tplc="B582ECD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6EDF2E21"/>
    <w:multiLevelType w:val="hybridMultilevel"/>
    <w:tmpl w:val="D43C980E"/>
    <w:lvl w:ilvl="0" w:tplc="E34C645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7A4B6387"/>
    <w:multiLevelType w:val="hybridMultilevel"/>
    <w:tmpl w:val="F8E06F50"/>
    <w:lvl w:ilvl="0" w:tplc="946689C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2C8"/>
    <w:rsid w:val="00003257"/>
    <w:rsid w:val="00013526"/>
    <w:rsid w:val="00025DEF"/>
    <w:rsid w:val="000310F5"/>
    <w:rsid w:val="0003421E"/>
    <w:rsid w:val="00034B29"/>
    <w:rsid w:val="000459F0"/>
    <w:rsid w:val="00052D93"/>
    <w:rsid w:val="00053D8E"/>
    <w:rsid w:val="00054667"/>
    <w:rsid w:val="00063D59"/>
    <w:rsid w:val="000717D5"/>
    <w:rsid w:val="00072940"/>
    <w:rsid w:val="00074047"/>
    <w:rsid w:val="00075938"/>
    <w:rsid w:val="00081AE0"/>
    <w:rsid w:val="00094FD9"/>
    <w:rsid w:val="00097822"/>
    <w:rsid w:val="000A3012"/>
    <w:rsid w:val="000A66AF"/>
    <w:rsid w:val="000C676A"/>
    <w:rsid w:val="000D1757"/>
    <w:rsid w:val="000D4888"/>
    <w:rsid w:val="000E106A"/>
    <w:rsid w:val="000F0474"/>
    <w:rsid w:val="000F0620"/>
    <w:rsid w:val="00105568"/>
    <w:rsid w:val="00110AA2"/>
    <w:rsid w:val="001136AF"/>
    <w:rsid w:val="001177F8"/>
    <w:rsid w:val="001210F4"/>
    <w:rsid w:val="001247E8"/>
    <w:rsid w:val="00130FD8"/>
    <w:rsid w:val="00143024"/>
    <w:rsid w:val="0014570C"/>
    <w:rsid w:val="00150004"/>
    <w:rsid w:val="00154535"/>
    <w:rsid w:val="001559C1"/>
    <w:rsid w:val="00161061"/>
    <w:rsid w:val="00161180"/>
    <w:rsid w:val="00167829"/>
    <w:rsid w:val="001924F3"/>
    <w:rsid w:val="001A1975"/>
    <w:rsid w:val="001A3E2E"/>
    <w:rsid w:val="001A7E0F"/>
    <w:rsid w:val="001B13BB"/>
    <w:rsid w:val="001B2C2D"/>
    <w:rsid w:val="001C340A"/>
    <w:rsid w:val="001C450B"/>
    <w:rsid w:val="001D4E59"/>
    <w:rsid w:val="001E090B"/>
    <w:rsid w:val="001E15EE"/>
    <w:rsid w:val="001E4AEE"/>
    <w:rsid w:val="001E4C57"/>
    <w:rsid w:val="001E54B1"/>
    <w:rsid w:val="001F09A0"/>
    <w:rsid w:val="001F3DC7"/>
    <w:rsid w:val="001F5EEF"/>
    <w:rsid w:val="00206A10"/>
    <w:rsid w:val="00211C14"/>
    <w:rsid w:val="00217CDB"/>
    <w:rsid w:val="00224987"/>
    <w:rsid w:val="002325A1"/>
    <w:rsid w:val="002350F6"/>
    <w:rsid w:val="002371F7"/>
    <w:rsid w:val="00243156"/>
    <w:rsid w:val="00251883"/>
    <w:rsid w:val="002758EB"/>
    <w:rsid w:val="00285E76"/>
    <w:rsid w:val="002924F4"/>
    <w:rsid w:val="00295823"/>
    <w:rsid w:val="002A12D2"/>
    <w:rsid w:val="002A333D"/>
    <w:rsid w:val="002A773B"/>
    <w:rsid w:val="002B2453"/>
    <w:rsid w:val="002B7506"/>
    <w:rsid w:val="002B7777"/>
    <w:rsid w:val="002C409E"/>
    <w:rsid w:val="002D01E1"/>
    <w:rsid w:val="002D29BA"/>
    <w:rsid w:val="002D64A2"/>
    <w:rsid w:val="002F382E"/>
    <w:rsid w:val="002F383B"/>
    <w:rsid w:val="002F574E"/>
    <w:rsid w:val="00300031"/>
    <w:rsid w:val="003025AC"/>
    <w:rsid w:val="00311501"/>
    <w:rsid w:val="00314598"/>
    <w:rsid w:val="00321C3A"/>
    <w:rsid w:val="0032652D"/>
    <w:rsid w:val="0036260C"/>
    <w:rsid w:val="00363DC3"/>
    <w:rsid w:val="0037342E"/>
    <w:rsid w:val="00374C1A"/>
    <w:rsid w:val="003816D7"/>
    <w:rsid w:val="0038187B"/>
    <w:rsid w:val="00383AC1"/>
    <w:rsid w:val="00384543"/>
    <w:rsid w:val="003917A4"/>
    <w:rsid w:val="003917AD"/>
    <w:rsid w:val="003C5C66"/>
    <w:rsid w:val="003E094A"/>
    <w:rsid w:val="00406CC1"/>
    <w:rsid w:val="004100C5"/>
    <w:rsid w:val="004134E6"/>
    <w:rsid w:val="004171F0"/>
    <w:rsid w:val="004204E7"/>
    <w:rsid w:val="00422D6A"/>
    <w:rsid w:val="00426FE2"/>
    <w:rsid w:val="0044574A"/>
    <w:rsid w:val="00446979"/>
    <w:rsid w:val="0045711A"/>
    <w:rsid w:val="0046251E"/>
    <w:rsid w:val="004701F3"/>
    <w:rsid w:val="004702C8"/>
    <w:rsid w:val="00474D58"/>
    <w:rsid w:val="004859FA"/>
    <w:rsid w:val="004865DE"/>
    <w:rsid w:val="00490868"/>
    <w:rsid w:val="00493B79"/>
    <w:rsid w:val="004A2CF5"/>
    <w:rsid w:val="004C11C4"/>
    <w:rsid w:val="004C1EA3"/>
    <w:rsid w:val="004E01B2"/>
    <w:rsid w:val="004F5766"/>
    <w:rsid w:val="00500C0C"/>
    <w:rsid w:val="00501739"/>
    <w:rsid w:val="00506567"/>
    <w:rsid w:val="00511E51"/>
    <w:rsid w:val="0051226D"/>
    <w:rsid w:val="005122CB"/>
    <w:rsid w:val="005128B8"/>
    <w:rsid w:val="00517530"/>
    <w:rsid w:val="00532233"/>
    <w:rsid w:val="0054246C"/>
    <w:rsid w:val="00543D9E"/>
    <w:rsid w:val="00574C4C"/>
    <w:rsid w:val="00576A8A"/>
    <w:rsid w:val="00584EAF"/>
    <w:rsid w:val="00584FFB"/>
    <w:rsid w:val="00592487"/>
    <w:rsid w:val="005A4154"/>
    <w:rsid w:val="005C001A"/>
    <w:rsid w:val="005C395A"/>
    <w:rsid w:val="005C75F2"/>
    <w:rsid w:val="005C78B9"/>
    <w:rsid w:val="005D3441"/>
    <w:rsid w:val="005E6E82"/>
    <w:rsid w:val="005F04F8"/>
    <w:rsid w:val="005F3DB9"/>
    <w:rsid w:val="005F5F16"/>
    <w:rsid w:val="006021A5"/>
    <w:rsid w:val="00603C8B"/>
    <w:rsid w:val="00625155"/>
    <w:rsid w:val="00625D8F"/>
    <w:rsid w:val="00626D58"/>
    <w:rsid w:val="00630383"/>
    <w:rsid w:val="00631E18"/>
    <w:rsid w:val="00635C81"/>
    <w:rsid w:val="006412E5"/>
    <w:rsid w:val="00644216"/>
    <w:rsid w:val="00645046"/>
    <w:rsid w:val="00655F72"/>
    <w:rsid w:val="006658CA"/>
    <w:rsid w:val="006811E0"/>
    <w:rsid w:val="006A0959"/>
    <w:rsid w:val="006A1D09"/>
    <w:rsid w:val="006B0F48"/>
    <w:rsid w:val="006C0A3F"/>
    <w:rsid w:val="006C4233"/>
    <w:rsid w:val="006D08EF"/>
    <w:rsid w:val="006D5AF3"/>
    <w:rsid w:val="007003C0"/>
    <w:rsid w:val="00707739"/>
    <w:rsid w:val="00717713"/>
    <w:rsid w:val="00723B59"/>
    <w:rsid w:val="0072450F"/>
    <w:rsid w:val="007267D9"/>
    <w:rsid w:val="007336B3"/>
    <w:rsid w:val="007343EB"/>
    <w:rsid w:val="00736AA4"/>
    <w:rsid w:val="00747DBF"/>
    <w:rsid w:val="00767A07"/>
    <w:rsid w:val="00771837"/>
    <w:rsid w:val="00771FEB"/>
    <w:rsid w:val="0077740C"/>
    <w:rsid w:val="007829CD"/>
    <w:rsid w:val="00784B93"/>
    <w:rsid w:val="007859AE"/>
    <w:rsid w:val="00790885"/>
    <w:rsid w:val="007937C9"/>
    <w:rsid w:val="007978FA"/>
    <w:rsid w:val="00797D6C"/>
    <w:rsid w:val="007B72AA"/>
    <w:rsid w:val="007B7E70"/>
    <w:rsid w:val="007C037D"/>
    <w:rsid w:val="007D01C3"/>
    <w:rsid w:val="007D281D"/>
    <w:rsid w:val="007D5A3E"/>
    <w:rsid w:val="007D5F1D"/>
    <w:rsid w:val="007E41AF"/>
    <w:rsid w:val="007F6A57"/>
    <w:rsid w:val="008037C1"/>
    <w:rsid w:val="0081030F"/>
    <w:rsid w:val="008138D5"/>
    <w:rsid w:val="00837351"/>
    <w:rsid w:val="00840A85"/>
    <w:rsid w:val="0084193A"/>
    <w:rsid w:val="0084793D"/>
    <w:rsid w:val="008555A1"/>
    <w:rsid w:val="0086483C"/>
    <w:rsid w:val="00866D94"/>
    <w:rsid w:val="00885446"/>
    <w:rsid w:val="0089529A"/>
    <w:rsid w:val="008A2E09"/>
    <w:rsid w:val="008B180A"/>
    <w:rsid w:val="008B7BF9"/>
    <w:rsid w:val="008E4F97"/>
    <w:rsid w:val="008F0EFA"/>
    <w:rsid w:val="008F7999"/>
    <w:rsid w:val="009035B2"/>
    <w:rsid w:val="009045C4"/>
    <w:rsid w:val="009057B6"/>
    <w:rsid w:val="0091366B"/>
    <w:rsid w:val="00930A27"/>
    <w:rsid w:val="00934709"/>
    <w:rsid w:val="009361FD"/>
    <w:rsid w:val="0094361D"/>
    <w:rsid w:val="0094663C"/>
    <w:rsid w:val="0094691B"/>
    <w:rsid w:val="0096697E"/>
    <w:rsid w:val="00970619"/>
    <w:rsid w:val="009868FF"/>
    <w:rsid w:val="009926F6"/>
    <w:rsid w:val="009A04C1"/>
    <w:rsid w:val="009A44A2"/>
    <w:rsid w:val="009A524B"/>
    <w:rsid w:val="009C1CBB"/>
    <w:rsid w:val="009C59AE"/>
    <w:rsid w:val="009C60C8"/>
    <w:rsid w:val="009D01FC"/>
    <w:rsid w:val="009D2747"/>
    <w:rsid w:val="009D2B18"/>
    <w:rsid w:val="009D45C2"/>
    <w:rsid w:val="009E6348"/>
    <w:rsid w:val="009F6BDE"/>
    <w:rsid w:val="00A03B24"/>
    <w:rsid w:val="00A12DA6"/>
    <w:rsid w:val="00A15104"/>
    <w:rsid w:val="00A223BC"/>
    <w:rsid w:val="00A52EBC"/>
    <w:rsid w:val="00A53FB8"/>
    <w:rsid w:val="00A54B89"/>
    <w:rsid w:val="00A56CDC"/>
    <w:rsid w:val="00A70539"/>
    <w:rsid w:val="00A71BC3"/>
    <w:rsid w:val="00A76A55"/>
    <w:rsid w:val="00A82427"/>
    <w:rsid w:val="00A85219"/>
    <w:rsid w:val="00A932EC"/>
    <w:rsid w:val="00A96156"/>
    <w:rsid w:val="00AB0B6D"/>
    <w:rsid w:val="00AB1FE0"/>
    <w:rsid w:val="00AB50F1"/>
    <w:rsid w:val="00AC092E"/>
    <w:rsid w:val="00AC4156"/>
    <w:rsid w:val="00AC6A36"/>
    <w:rsid w:val="00AD4893"/>
    <w:rsid w:val="00AE0237"/>
    <w:rsid w:val="00AE0251"/>
    <w:rsid w:val="00AE4AE9"/>
    <w:rsid w:val="00AF1A2C"/>
    <w:rsid w:val="00AF58BD"/>
    <w:rsid w:val="00AF724C"/>
    <w:rsid w:val="00B15E86"/>
    <w:rsid w:val="00B43B33"/>
    <w:rsid w:val="00B52CB1"/>
    <w:rsid w:val="00B6124B"/>
    <w:rsid w:val="00B613D3"/>
    <w:rsid w:val="00B6196D"/>
    <w:rsid w:val="00B63E35"/>
    <w:rsid w:val="00B66891"/>
    <w:rsid w:val="00B734BA"/>
    <w:rsid w:val="00B7418E"/>
    <w:rsid w:val="00B84DA6"/>
    <w:rsid w:val="00B97D50"/>
    <w:rsid w:val="00BA01AA"/>
    <w:rsid w:val="00BA3BD3"/>
    <w:rsid w:val="00BB04C1"/>
    <w:rsid w:val="00BC19AB"/>
    <w:rsid w:val="00BC2679"/>
    <w:rsid w:val="00BC3819"/>
    <w:rsid w:val="00BC57E5"/>
    <w:rsid w:val="00BD0668"/>
    <w:rsid w:val="00BD1B24"/>
    <w:rsid w:val="00BD716C"/>
    <w:rsid w:val="00BF3CA5"/>
    <w:rsid w:val="00C033D1"/>
    <w:rsid w:val="00C130D4"/>
    <w:rsid w:val="00C13C63"/>
    <w:rsid w:val="00C2417A"/>
    <w:rsid w:val="00C348B3"/>
    <w:rsid w:val="00C4652D"/>
    <w:rsid w:val="00C51D3C"/>
    <w:rsid w:val="00C52C40"/>
    <w:rsid w:val="00C53C9D"/>
    <w:rsid w:val="00C6441A"/>
    <w:rsid w:val="00C6603A"/>
    <w:rsid w:val="00C669B4"/>
    <w:rsid w:val="00C67D35"/>
    <w:rsid w:val="00C70720"/>
    <w:rsid w:val="00C77EA5"/>
    <w:rsid w:val="00C91B45"/>
    <w:rsid w:val="00C978BC"/>
    <w:rsid w:val="00CA68E0"/>
    <w:rsid w:val="00CA6BDD"/>
    <w:rsid w:val="00CB6551"/>
    <w:rsid w:val="00CC1C00"/>
    <w:rsid w:val="00CC2741"/>
    <w:rsid w:val="00CC2AAF"/>
    <w:rsid w:val="00CC74A8"/>
    <w:rsid w:val="00CE45A2"/>
    <w:rsid w:val="00D061F8"/>
    <w:rsid w:val="00D2309C"/>
    <w:rsid w:val="00D2522D"/>
    <w:rsid w:val="00D34174"/>
    <w:rsid w:val="00D37E30"/>
    <w:rsid w:val="00D434D7"/>
    <w:rsid w:val="00D43F6F"/>
    <w:rsid w:val="00D44622"/>
    <w:rsid w:val="00D53DBF"/>
    <w:rsid w:val="00D63B1F"/>
    <w:rsid w:val="00D70E5B"/>
    <w:rsid w:val="00D814F1"/>
    <w:rsid w:val="00D816E4"/>
    <w:rsid w:val="00D87D1F"/>
    <w:rsid w:val="00D94BFA"/>
    <w:rsid w:val="00DA75DD"/>
    <w:rsid w:val="00DB101B"/>
    <w:rsid w:val="00DB44A2"/>
    <w:rsid w:val="00DB7898"/>
    <w:rsid w:val="00DC2CF8"/>
    <w:rsid w:val="00DC52C4"/>
    <w:rsid w:val="00DC58F0"/>
    <w:rsid w:val="00DD0DAD"/>
    <w:rsid w:val="00DD4B19"/>
    <w:rsid w:val="00DE5342"/>
    <w:rsid w:val="00DE7A44"/>
    <w:rsid w:val="00DE7D7D"/>
    <w:rsid w:val="00DF7D85"/>
    <w:rsid w:val="00E04691"/>
    <w:rsid w:val="00E05C55"/>
    <w:rsid w:val="00E11002"/>
    <w:rsid w:val="00E155F5"/>
    <w:rsid w:val="00E2021F"/>
    <w:rsid w:val="00E30EDC"/>
    <w:rsid w:val="00E33F94"/>
    <w:rsid w:val="00E4273B"/>
    <w:rsid w:val="00E456B1"/>
    <w:rsid w:val="00E465CE"/>
    <w:rsid w:val="00E505FF"/>
    <w:rsid w:val="00E529C9"/>
    <w:rsid w:val="00E6163D"/>
    <w:rsid w:val="00E619B9"/>
    <w:rsid w:val="00E706A5"/>
    <w:rsid w:val="00E75E19"/>
    <w:rsid w:val="00E80CD8"/>
    <w:rsid w:val="00E92F57"/>
    <w:rsid w:val="00E93C82"/>
    <w:rsid w:val="00EA1165"/>
    <w:rsid w:val="00EA22AA"/>
    <w:rsid w:val="00EA3FA6"/>
    <w:rsid w:val="00EA672F"/>
    <w:rsid w:val="00EB6B71"/>
    <w:rsid w:val="00EC6DE9"/>
    <w:rsid w:val="00EC6F9C"/>
    <w:rsid w:val="00EE6D53"/>
    <w:rsid w:val="00EE7504"/>
    <w:rsid w:val="00EE78CA"/>
    <w:rsid w:val="00EF2258"/>
    <w:rsid w:val="00EF42A0"/>
    <w:rsid w:val="00F06C2E"/>
    <w:rsid w:val="00F311FC"/>
    <w:rsid w:val="00F31C2A"/>
    <w:rsid w:val="00F41296"/>
    <w:rsid w:val="00F43348"/>
    <w:rsid w:val="00F50C79"/>
    <w:rsid w:val="00F5518E"/>
    <w:rsid w:val="00F622EC"/>
    <w:rsid w:val="00FA26E8"/>
    <w:rsid w:val="00FB49CC"/>
    <w:rsid w:val="00FE2522"/>
    <w:rsid w:val="00FF252F"/>
    <w:rsid w:val="00FF4997"/>
    <w:rsid w:val="00FF4FBA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F9D3A3"/>
  <w15:docId w15:val="{304260D4-B3DC-494F-9E4F-8F3C9FFE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90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E090B"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2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E090B"/>
  </w:style>
  <w:style w:type="character" w:customStyle="1" w:styleId="WW8Num1z1">
    <w:name w:val="WW8Num1z1"/>
    <w:rsid w:val="001E090B"/>
  </w:style>
  <w:style w:type="character" w:customStyle="1" w:styleId="WW8Num1z2">
    <w:name w:val="WW8Num1z2"/>
    <w:rsid w:val="001E090B"/>
  </w:style>
  <w:style w:type="character" w:customStyle="1" w:styleId="WW8Num1z3">
    <w:name w:val="WW8Num1z3"/>
    <w:rsid w:val="001E090B"/>
  </w:style>
  <w:style w:type="character" w:customStyle="1" w:styleId="WW8Num1z4">
    <w:name w:val="WW8Num1z4"/>
    <w:rsid w:val="001E090B"/>
  </w:style>
  <w:style w:type="character" w:customStyle="1" w:styleId="WW8Num1z5">
    <w:name w:val="WW8Num1z5"/>
    <w:rsid w:val="001E090B"/>
  </w:style>
  <w:style w:type="character" w:customStyle="1" w:styleId="WW8Num1z6">
    <w:name w:val="WW8Num1z6"/>
    <w:rsid w:val="001E090B"/>
  </w:style>
  <w:style w:type="character" w:customStyle="1" w:styleId="WW8Num1z7">
    <w:name w:val="WW8Num1z7"/>
    <w:rsid w:val="001E090B"/>
  </w:style>
  <w:style w:type="character" w:customStyle="1" w:styleId="WW8Num1z8">
    <w:name w:val="WW8Num1z8"/>
    <w:rsid w:val="001E090B"/>
  </w:style>
  <w:style w:type="character" w:customStyle="1" w:styleId="WW8Num2z0">
    <w:name w:val="WW8Num2z0"/>
    <w:rsid w:val="001E090B"/>
    <w:rPr>
      <w:rFonts w:cs="Times New Roman"/>
    </w:rPr>
  </w:style>
  <w:style w:type="character" w:customStyle="1" w:styleId="WW8Num3z0">
    <w:name w:val="WW8Num3z0"/>
    <w:rsid w:val="001E090B"/>
    <w:rPr>
      <w:rFonts w:eastAsia="Times New Roman" w:hint="default"/>
    </w:rPr>
  </w:style>
  <w:style w:type="character" w:customStyle="1" w:styleId="WW8Num3z1">
    <w:name w:val="WW8Num3z1"/>
    <w:rsid w:val="001E090B"/>
  </w:style>
  <w:style w:type="character" w:customStyle="1" w:styleId="WW8Num3z2">
    <w:name w:val="WW8Num3z2"/>
    <w:rsid w:val="001E090B"/>
  </w:style>
  <w:style w:type="character" w:customStyle="1" w:styleId="WW8Num3z3">
    <w:name w:val="WW8Num3z3"/>
    <w:rsid w:val="001E090B"/>
  </w:style>
  <w:style w:type="character" w:customStyle="1" w:styleId="WW8Num3z4">
    <w:name w:val="WW8Num3z4"/>
    <w:rsid w:val="001E090B"/>
  </w:style>
  <w:style w:type="character" w:customStyle="1" w:styleId="WW8Num3z5">
    <w:name w:val="WW8Num3z5"/>
    <w:rsid w:val="001E090B"/>
  </w:style>
  <w:style w:type="character" w:customStyle="1" w:styleId="WW8Num3z6">
    <w:name w:val="WW8Num3z6"/>
    <w:rsid w:val="001E090B"/>
  </w:style>
  <w:style w:type="character" w:customStyle="1" w:styleId="WW8Num3z7">
    <w:name w:val="WW8Num3z7"/>
    <w:rsid w:val="001E090B"/>
  </w:style>
  <w:style w:type="character" w:customStyle="1" w:styleId="WW8Num3z8">
    <w:name w:val="WW8Num3z8"/>
    <w:rsid w:val="001E090B"/>
  </w:style>
  <w:style w:type="character" w:customStyle="1" w:styleId="WW8Num4z0">
    <w:name w:val="WW8Num4z0"/>
    <w:rsid w:val="001E090B"/>
    <w:rPr>
      <w:rFonts w:hint="default"/>
    </w:rPr>
  </w:style>
  <w:style w:type="character" w:customStyle="1" w:styleId="WW8Num4z1">
    <w:name w:val="WW8Num4z1"/>
    <w:rsid w:val="001E090B"/>
    <w:rPr>
      <w:rFonts w:ascii="Symbol" w:hAnsi="Symbol" w:cs="Symbol" w:hint="default"/>
    </w:rPr>
  </w:style>
  <w:style w:type="character" w:customStyle="1" w:styleId="WW8Num5z0">
    <w:name w:val="WW8Num5z0"/>
    <w:rsid w:val="001E090B"/>
    <w:rPr>
      <w:rFonts w:hint="default"/>
    </w:rPr>
  </w:style>
  <w:style w:type="character" w:customStyle="1" w:styleId="WW8Num5z1">
    <w:name w:val="WW8Num5z1"/>
    <w:rsid w:val="001E090B"/>
  </w:style>
  <w:style w:type="character" w:customStyle="1" w:styleId="WW8Num5z2">
    <w:name w:val="WW8Num5z2"/>
    <w:rsid w:val="001E090B"/>
  </w:style>
  <w:style w:type="character" w:customStyle="1" w:styleId="WW8Num5z3">
    <w:name w:val="WW8Num5z3"/>
    <w:rsid w:val="001E090B"/>
  </w:style>
  <w:style w:type="character" w:customStyle="1" w:styleId="WW8Num5z4">
    <w:name w:val="WW8Num5z4"/>
    <w:rsid w:val="001E090B"/>
  </w:style>
  <w:style w:type="character" w:customStyle="1" w:styleId="WW8Num5z5">
    <w:name w:val="WW8Num5z5"/>
    <w:rsid w:val="001E090B"/>
  </w:style>
  <w:style w:type="character" w:customStyle="1" w:styleId="WW8Num5z6">
    <w:name w:val="WW8Num5z6"/>
    <w:rsid w:val="001E090B"/>
  </w:style>
  <w:style w:type="character" w:customStyle="1" w:styleId="WW8Num5z7">
    <w:name w:val="WW8Num5z7"/>
    <w:rsid w:val="001E090B"/>
  </w:style>
  <w:style w:type="character" w:customStyle="1" w:styleId="WW8Num5z8">
    <w:name w:val="WW8Num5z8"/>
    <w:rsid w:val="001E090B"/>
  </w:style>
  <w:style w:type="character" w:customStyle="1" w:styleId="WW8Num6z0">
    <w:name w:val="WW8Num6z0"/>
    <w:rsid w:val="001E090B"/>
  </w:style>
  <w:style w:type="character" w:customStyle="1" w:styleId="WW8Num6z1">
    <w:name w:val="WW8Num6z1"/>
    <w:rsid w:val="001E090B"/>
    <w:rPr>
      <w:rFonts w:hint="default"/>
    </w:rPr>
  </w:style>
  <w:style w:type="character" w:customStyle="1" w:styleId="WW8Num7z0">
    <w:name w:val="WW8Num7z0"/>
    <w:rsid w:val="001E090B"/>
  </w:style>
  <w:style w:type="character" w:customStyle="1" w:styleId="WW8Num7z1">
    <w:name w:val="WW8Num7z1"/>
    <w:rsid w:val="001E090B"/>
  </w:style>
  <w:style w:type="character" w:customStyle="1" w:styleId="WW8Num7z2">
    <w:name w:val="WW8Num7z2"/>
    <w:rsid w:val="001E090B"/>
  </w:style>
  <w:style w:type="character" w:customStyle="1" w:styleId="WW8Num7z3">
    <w:name w:val="WW8Num7z3"/>
    <w:rsid w:val="001E090B"/>
  </w:style>
  <w:style w:type="character" w:customStyle="1" w:styleId="WW8Num7z4">
    <w:name w:val="WW8Num7z4"/>
    <w:rsid w:val="001E090B"/>
  </w:style>
  <w:style w:type="character" w:customStyle="1" w:styleId="WW8Num7z5">
    <w:name w:val="WW8Num7z5"/>
    <w:rsid w:val="001E090B"/>
  </w:style>
  <w:style w:type="character" w:customStyle="1" w:styleId="WW8Num7z6">
    <w:name w:val="WW8Num7z6"/>
    <w:rsid w:val="001E090B"/>
  </w:style>
  <w:style w:type="character" w:customStyle="1" w:styleId="WW8Num7z7">
    <w:name w:val="WW8Num7z7"/>
    <w:rsid w:val="001E090B"/>
  </w:style>
  <w:style w:type="character" w:customStyle="1" w:styleId="WW8Num7z8">
    <w:name w:val="WW8Num7z8"/>
    <w:rsid w:val="001E090B"/>
  </w:style>
  <w:style w:type="character" w:customStyle="1" w:styleId="WW8Num8z0">
    <w:name w:val="WW8Num8z0"/>
    <w:rsid w:val="001E090B"/>
    <w:rPr>
      <w:rFonts w:hint="default"/>
    </w:rPr>
  </w:style>
  <w:style w:type="character" w:customStyle="1" w:styleId="WW8Num8z1">
    <w:name w:val="WW8Num8z1"/>
    <w:rsid w:val="001E090B"/>
  </w:style>
  <w:style w:type="character" w:customStyle="1" w:styleId="WW8Num8z2">
    <w:name w:val="WW8Num8z2"/>
    <w:rsid w:val="001E090B"/>
  </w:style>
  <w:style w:type="character" w:customStyle="1" w:styleId="WW8Num8z3">
    <w:name w:val="WW8Num8z3"/>
    <w:rsid w:val="001E090B"/>
  </w:style>
  <w:style w:type="character" w:customStyle="1" w:styleId="WW8Num8z4">
    <w:name w:val="WW8Num8z4"/>
    <w:rsid w:val="001E090B"/>
  </w:style>
  <w:style w:type="character" w:customStyle="1" w:styleId="WW8Num8z5">
    <w:name w:val="WW8Num8z5"/>
    <w:rsid w:val="001E090B"/>
  </w:style>
  <w:style w:type="character" w:customStyle="1" w:styleId="WW8Num8z6">
    <w:name w:val="WW8Num8z6"/>
    <w:rsid w:val="001E090B"/>
  </w:style>
  <w:style w:type="character" w:customStyle="1" w:styleId="WW8Num8z7">
    <w:name w:val="WW8Num8z7"/>
    <w:rsid w:val="001E090B"/>
  </w:style>
  <w:style w:type="character" w:customStyle="1" w:styleId="WW8Num8z8">
    <w:name w:val="WW8Num8z8"/>
    <w:rsid w:val="001E090B"/>
  </w:style>
  <w:style w:type="character" w:customStyle="1" w:styleId="WW8Num9z0">
    <w:name w:val="WW8Num9z0"/>
    <w:rsid w:val="001E090B"/>
    <w:rPr>
      <w:rFonts w:hint="default"/>
    </w:rPr>
  </w:style>
  <w:style w:type="character" w:customStyle="1" w:styleId="WW8Num9z1">
    <w:name w:val="WW8Num9z1"/>
    <w:rsid w:val="001E090B"/>
  </w:style>
  <w:style w:type="character" w:customStyle="1" w:styleId="WW8Num9z2">
    <w:name w:val="WW8Num9z2"/>
    <w:rsid w:val="001E090B"/>
  </w:style>
  <w:style w:type="character" w:customStyle="1" w:styleId="WW8Num9z3">
    <w:name w:val="WW8Num9z3"/>
    <w:rsid w:val="001E090B"/>
  </w:style>
  <w:style w:type="character" w:customStyle="1" w:styleId="WW8Num9z4">
    <w:name w:val="WW8Num9z4"/>
    <w:rsid w:val="001E090B"/>
  </w:style>
  <w:style w:type="character" w:customStyle="1" w:styleId="WW8Num9z5">
    <w:name w:val="WW8Num9z5"/>
    <w:rsid w:val="001E090B"/>
  </w:style>
  <w:style w:type="character" w:customStyle="1" w:styleId="WW8Num9z6">
    <w:name w:val="WW8Num9z6"/>
    <w:rsid w:val="001E090B"/>
  </w:style>
  <w:style w:type="character" w:customStyle="1" w:styleId="WW8Num9z7">
    <w:name w:val="WW8Num9z7"/>
    <w:rsid w:val="001E090B"/>
  </w:style>
  <w:style w:type="character" w:customStyle="1" w:styleId="WW8Num9z8">
    <w:name w:val="WW8Num9z8"/>
    <w:rsid w:val="001E090B"/>
  </w:style>
  <w:style w:type="character" w:customStyle="1" w:styleId="WW8Num10z0">
    <w:name w:val="WW8Num10z0"/>
    <w:rsid w:val="001E090B"/>
    <w:rPr>
      <w:rFonts w:hint="default"/>
    </w:rPr>
  </w:style>
  <w:style w:type="character" w:customStyle="1" w:styleId="WW8Num10z1">
    <w:name w:val="WW8Num10z1"/>
    <w:rsid w:val="001E090B"/>
  </w:style>
  <w:style w:type="character" w:customStyle="1" w:styleId="WW8Num10z2">
    <w:name w:val="WW8Num10z2"/>
    <w:rsid w:val="001E090B"/>
  </w:style>
  <w:style w:type="character" w:customStyle="1" w:styleId="WW8Num10z3">
    <w:name w:val="WW8Num10z3"/>
    <w:rsid w:val="001E090B"/>
  </w:style>
  <w:style w:type="character" w:customStyle="1" w:styleId="WW8Num10z4">
    <w:name w:val="WW8Num10z4"/>
    <w:rsid w:val="001E090B"/>
  </w:style>
  <w:style w:type="character" w:customStyle="1" w:styleId="WW8Num10z5">
    <w:name w:val="WW8Num10z5"/>
    <w:rsid w:val="001E090B"/>
  </w:style>
  <w:style w:type="character" w:customStyle="1" w:styleId="WW8Num10z6">
    <w:name w:val="WW8Num10z6"/>
    <w:rsid w:val="001E090B"/>
  </w:style>
  <w:style w:type="character" w:customStyle="1" w:styleId="WW8Num10z7">
    <w:name w:val="WW8Num10z7"/>
    <w:rsid w:val="001E090B"/>
  </w:style>
  <w:style w:type="character" w:customStyle="1" w:styleId="WW8Num10z8">
    <w:name w:val="WW8Num10z8"/>
    <w:rsid w:val="001E090B"/>
  </w:style>
  <w:style w:type="character" w:customStyle="1" w:styleId="WW8Num11z0">
    <w:name w:val="WW8Num11z0"/>
    <w:rsid w:val="001E090B"/>
    <w:rPr>
      <w:rFonts w:hint="default"/>
    </w:rPr>
  </w:style>
  <w:style w:type="character" w:customStyle="1" w:styleId="WW8Num11z1">
    <w:name w:val="WW8Num11z1"/>
    <w:rsid w:val="001E090B"/>
  </w:style>
  <w:style w:type="character" w:customStyle="1" w:styleId="WW8Num11z2">
    <w:name w:val="WW8Num11z2"/>
    <w:rsid w:val="001E090B"/>
  </w:style>
  <w:style w:type="character" w:customStyle="1" w:styleId="WW8Num11z3">
    <w:name w:val="WW8Num11z3"/>
    <w:rsid w:val="001E090B"/>
  </w:style>
  <w:style w:type="character" w:customStyle="1" w:styleId="WW8Num11z4">
    <w:name w:val="WW8Num11z4"/>
    <w:rsid w:val="001E090B"/>
  </w:style>
  <w:style w:type="character" w:customStyle="1" w:styleId="WW8Num11z5">
    <w:name w:val="WW8Num11z5"/>
    <w:rsid w:val="001E090B"/>
  </w:style>
  <w:style w:type="character" w:customStyle="1" w:styleId="WW8Num11z6">
    <w:name w:val="WW8Num11z6"/>
    <w:rsid w:val="001E090B"/>
  </w:style>
  <w:style w:type="character" w:customStyle="1" w:styleId="WW8Num11z7">
    <w:name w:val="WW8Num11z7"/>
    <w:rsid w:val="001E090B"/>
  </w:style>
  <w:style w:type="character" w:customStyle="1" w:styleId="WW8Num11z8">
    <w:name w:val="WW8Num11z8"/>
    <w:rsid w:val="001E090B"/>
  </w:style>
  <w:style w:type="character" w:customStyle="1" w:styleId="WW8Num12z0">
    <w:name w:val="WW8Num12z0"/>
    <w:rsid w:val="001E090B"/>
    <w:rPr>
      <w:rFonts w:ascii="Symbol" w:hAnsi="Symbol" w:cs="Symbol" w:hint="default"/>
      <w:sz w:val="20"/>
    </w:rPr>
  </w:style>
  <w:style w:type="character" w:customStyle="1" w:styleId="WW8Num12z1">
    <w:name w:val="WW8Num12z1"/>
    <w:rsid w:val="001E090B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1E090B"/>
    <w:rPr>
      <w:rFonts w:ascii="Wingdings" w:hAnsi="Wingdings" w:cs="Wingdings" w:hint="default"/>
      <w:sz w:val="20"/>
    </w:rPr>
  </w:style>
  <w:style w:type="character" w:customStyle="1" w:styleId="WW8Num13z0">
    <w:name w:val="WW8Num13z0"/>
    <w:rsid w:val="001E090B"/>
    <w:rPr>
      <w:rFonts w:cs="Times New Roman" w:hint="default"/>
    </w:rPr>
  </w:style>
  <w:style w:type="character" w:customStyle="1" w:styleId="WW8Num13z1">
    <w:name w:val="WW8Num13z1"/>
    <w:rsid w:val="001E090B"/>
    <w:rPr>
      <w:rFonts w:cs="Times New Roman"/>
    </w:rPr>
  </w:style>
  <w:style w:type="character" w:customStyle="1" w:styleId="WW8Num14z0">
    <w:name w:val="WW8Num14z0"/>
    <w:rsid w:val="001E090B"/>
    <w:rPr>
      <w:rFonts w:cs="Times New Roman" w:hint="default"/>
    </w:rPr>
  </w:style>
  <w:style w:type="character" w:customStyle="1" w:styleId="WW8Num14z1">
    <w:name w:val="WW8Num14z1"/>
    <w:rsid w:val="001E090B"/>
    <w:rPr>
      <w:rFonts w:cs="Times New Roman"/>
    </w:rPr>
  </w:style>
  <w:style w:type="character" w:customStyle="1" w:styleId="WW8Num15z0">
    <w:name w:val="WW8Num15z0"/>
    <w:rsid w:val="001E090B"/>
    <w:rPr>
      <w:rFonts w:hint="default"/>
    </w:rPr>
  </w:style>
  <w:style w:type="character" w:customStyle="1" w:styleId="WW8Num15z1">
    <w:name w:val="WW8Num15z1"/>
    <w:rsid w:val="001E090B"/>
  </w:style>
  <w:style w:type="character" w:customStyle="1" w:styleId="WW8Num15z2">
    <w:name w:val="WW8Num15z2"/>
    <w:rsid w:val="001E090B"/>
  </w:style>
  <w:style w:type="character" w:customStyle="1" w:styleId="WW8Num15z3">
    <w:name w:val="WW8Num15z3"/>
    <w:rsid w:val="001E090B"/>
  </w:style>
  <w:style w:type="character" w:customStyle="1" w:styleId="WW8Num15z4">
    <w:name w:val="WW8Num15z4"/>
    <w:rsid w:val="001E090B"/>
  </w:style>
  <w:style w:type="character" w:customStyle="1" w:styleId="WW8Num15z5">
    <w:name w:val="WW8Num15z5"/>
    <w:rsid w:val="001E090B"/>
  </w:style>
  <w:style w:type="character" w:customStyle="1" w:styleId="WW8Num15z6">
    <w:name w:val="WW8Num15z6"/>
    <w:rsid w:val="001E090B"/>
  </w:style>
  <w:style w:type="character" w:customStyle="1" w:styleId="WW8Num15z7">
    <w:name w:val="WW8Num15z7"/>
    <w:rsid w:val="001E090B"/>
  </w:style>
  <w:style w:type="character" w:customStyle="1" w:styleId="WW8Num15z8">
    <w:name w:val="WW8Num15z8"/>
    <w:rsid w:val="001E090B"/>
  </w:style>
  <w:style w:type="character" w:customStyle="1" w:styleId="WW8Num16z0">
    <w:name w:val="WW8Num16z0"/>
    <w:rsid w:val="001E090B"/>
    <w:rPr>
      <w:rFonts w:hint="default"/>
    </w:rPr>
  </w:style>
  <w:style w:type="character" w:customStyle="1" w:styleId="WW8Num16z1">
    <w:name w:val="WW8Num16z1"/>
    <w:rsid w:val="001E090B"/>
  </w:style>
  <w:style w:type="character" w:customStyle="1" w:styleId="WW8Num16z2">
    <w:name w:val="WW8Num16z2"/>
    <w:rsid w:val="001E090B"/>
  </w:style>
  <w:style w:type="character" w:customStyle="1" w:styleId="WW8Num16z3">
    <w:name w:val="WW8Num16z3"/>
    <w:rsid w:val="001E090B"/>
  </w:style>
  <w:style w:type="character" w:customStyle="1" w:styleId="WW8Num16z4">
    <w:name w:val="WW8Num16z4"/>
    <w:rsid w:val="001E090B"/>
  </w:style>
  <w:style w:type="character" w:customStyle="1" w:styleId="WW8Num16z5">
    <w:name w:val="WW8Num16z5"/>
    <w:rsid w:val="001E090B"/>
  </w:style>
  <w:style w:type="character" w:customStyle="1" w:styleId="WW8Num16z6">
    <w:name w:val="WW8Num16z6"/>
    <w:rsid w:val="001E090B"/>
  </w:style>
  <w:style w:type="character" w:customStyle="1" w:styleId="WW8Num16z7">
    <w:name w:val="WW8Num16z7"/>
    <w:rsid w:val="001E090B"/>
  </w:style>
  <w:style w:type="character" w:customStyle="1" w:styleId="WW8Num16z8">
    <w:name w:val="WW8Num16z8"/>
    <w:rsid w:val="001E090B"/>
  </w:style>
  <w:style w:type="character" w:customStyle="1" w:styleId="WW8Num17z0">
    <w:name w:val="WW8Num17z0"/>
    <w:rsid w:val="001E090B"/>
    <w:rPr>
      <w:rFonts w:hint="default"/>
    </w:rPr>
  </w:style>
  <w:style w:type="character" w:customStyle="1" w:styleId="WW8Num17z1">
    <w:name w:val="WW8Num17z1"/>
    <w:rsid w:val="001E090B"/>
  </w:style>
  <w:style w:type="character" w:customStyle="1" w:styleId="WW8Num17z2">
    <w:name w:val="WW8Num17z2"/>
    <w:rsid w:val="001E090B"/>
  </w:style>
  <w:style w:type="character" w:customStyle="1" w:styleId="WW8Num17z3">
    <w:name w:val="WW8Num17z3"/>
    <w:rsid w:val="001E090B"/>
  </w:style>
  <w:style w:type="character" w:customStyle="1" w:styleId="WW8Num17z4">
    <w:name w:val="WW8Num17z4"/>
    <w:rsid w:val="001E090B"/>
  </w:style>
  <w:style w:type="character" w:customStyle="1" w:styleId="WW8Num17z5">
    <w:name w:val="WW8Num17z5"/>
    <w:rsid w:val="001E090B"/>
  </w:style>
  <w:style w:type="character" w:customStyle="1" w:styleId="WW8Num17z6">
    <w:name w:val="WW8Num17z6"/>
    <w:rsid w:val="001E090B"/>
  </w:style>
  <w:style w:type="character" w:customStyle="1" w:styleId="WW8Num17z7">
    <w:name w:val="WW8Num17z7"/>
    <w:rsid w:val="001E090B"/>
  </w:style>
  <w:style w:type="character" w:customStyle="1" w:styleId="WW8Num17z8">
    <w:name w:val="WW8Num17z8"/>
    <w:rsid w:val="001E090B"/>
  </w:style>
  <w:style w:type="character" w:customStyle="1" w:styleId="WW8Num18z0">
    <w:name w:val="WW8Num18z0"/>
    <w:rsid w:val="001E090B"/>
    <w:rPr>
      <w:rFonts w:hint="default"/>
    </w:rPr>
  </w:style>
  <w:style w:type="character" w:customStyle="1" w:styleId="WW8Num18z1">
    <w:name w:val="WW8Num18z1"/>
    <w:rsid w:val="001E090B"/>
  </w:style>
  <w:style w:type="character" w:customStyle="1" w:styleId="WW8Num18z2">
    <w:name w:val="WW8Num18z2"/>
    <w:rsid w:val="001E090B"/>
  </w:style>
  <w:style w:type="character" w:customStyle="1" w:styleId="WW8Num18z3">
    <w:name w:val="WW8Num18z3"/>
    <w:rsid w:val="001E090B"/>
  </w:style>
  <w:style w:type="character" w:customStyle="1" w:styleId="WW8Num18z4">
    <w:name w:val="WW8Num18z4"/>
    <w:rsid w:val="001E090B"/>
  </w:style>
  <w:style w:type="character" w:customStyle="1" w:styleId="WW8Num18z5">
    <w:name w:val="WW8Num18z5"/>
    <w:rsid w:val="001E090B"/>
  </w:style>
  <w:style w:type="character" w:customStyle="1" w:styleId="WW8Num18z6">
    <w:name w:val="WW8Num18z6"/>
    <w:rsid w:val="001E090B"/>
  </w:style>
  <w:style w:type="character" w:customStyle="1" w:styleId="WW8Num18z7">
    <w:name w:val="WW8Num18z7"/>
    <w:rsid w:val="001E090B"/>
  </w:style>
  <w:style w:type="character" w:customStyle="1" w:styleId="WW8Num18z8">
    <w:name w:val="WW8Num18z8"/>
    <w:rsid w:val="001E090B"/>
  </w:style>
  <w:style w:type="character" w:customStyle="1" w:styleId="WW8Num19z0">
    <w:name w:val="WW8Num19z0"/>
    <w:rsid w:val="001E090B"/>
    <w:rPr>
      <w:rFonts w:hint="default"/>
      <w:i w:val="0"/>
    </w:rPr>
  </w:style>
  <w:style w:type="character" w:customStyle="1" w:styleId="WW8Num19z1">
    <w:name w:val="WW8Num19z1"/>
    <w:rsid w:val="001E090B"/>
  </w:style>
  <w:style w:type="character" w:customStyle="1" w:styleId="WW8Num19z2">
    <w:name w:val="WW8Num19z2"/>
    <w:rsid w:val="001E090B"/>
  </w:style>
  <w:style w:type="character" w:customStyle="1" w:styleId="WW8Num19z3">
    <w:name w:val="WW8Num19z3"/>
    <w:rsid w:val="001E090B"/>
  </w:style>
  <w:style w:type="character" w:customStyle="1" w:styleId="WW8Num19z4">
    <w:name w:val="WW8Num19z4"/>
    <w:rsid w:val="001E090B"/>
  </w:style>
  <w:style w:type="character" w:customStyle="1" w:styleId="WW8Num19z5">
    <w:name w:val="WW8Num19z5"/>
    <w:rsid w:val="001E090B"/>
  </w:style>
  <w:style w:type="character" w:customStyle="1" w:styleId="WW8Num19z6">
    <w:name w:val="WW8Num19z6"/>
    <w:rsid w:val="001E090B"/>
  </w:style>
  <w:style w:type="character" w:customStyle="1" w:styleId="WW8Num19z7">
    <w:name w:val="WW8Num19z7"/>
    <w:rsid w:val="001E090B"/>
  </w:style>
  <w:style w:type="character" w:customStyle="1" w:styleId="WW8Num19z8">
    <w:name w:val="WW8Num19z8"/>
    <w:rsid w:val="001E090B"/>
  </w:style>
  <w:style w:type="character" w:customStyle="1" w:styleId="WW8Num20z0">
    <w:name w:val="WW8Num20z0"/>
    <w:rsid w:val="001E090B"/>
    <w:rPr>
      <w:rFonts w:cs="Times New Roman"/>
    </w:rPr>
  </w:style>
  <w:style w:type="character" w:customStyle="1" w:styleId="WW8Num21z0">
    <w:name w:val="WW8Num21z0"/>
    <w:rsid w:val="001E090B"/>
    <w:rPr>
      <w:rFonts w:eastAsia="Times New Roman" w:hint="default"/>
    </w:rPr>
  </w:style>
  <w:style w:type="character" w:customStyle="1" w:styleId="WW8Num21z1">
    <w:name w:val="WW8Num21z1"/>
    <w:rsid w:val="001E090B"/>
  </w:style>
  <w:style w:type="character" w:customStyle="1" w:styleId="WW8Num21z2">
    <w:name w:val="WW8Num21z2"/>
    <w:rsid w:val="001E090B"/>
  </w:style>
  <w:style w:type="character" w:customStyle="1" w:styleId="WW8Num21z3">
    <w:name w:val="WW8Num21z3"/>
    <w:rsid w:val="001E090B"/>
  </w:style>
  <w:style w:type="character" w:customStyle="1" w:styleId="WW8Num21z4">
    <w:name w:val="WW8Num21z4"/>
    <w:rsid w:val="001E090B"/>
  </w:style>
  <w:style w:type="character" w:customStyle="1" w:styleId="WW8Num21z5">
    <w:name w:val="WW8Num21z5"/>
    <w:rsid w:val="001E090B"/>
  </w:style>
  <w:style w:type="character" w:customStyle="1" w:styleId="WW8Num21z6">
    <w:name w:val="WW8Num21z6"/>
    <w:rsid w:val="001E090B"/>
  </w:style>
  <w:style w:type="character" w:customStyle="1" w:styleId="WW8Num21z7">
    <w:name w:val="WW8Num21z7"/>
    <w:rsid w:val="001E090B"/>
  </w:style>
  <w:style w:type="character" w:customStyle="1" w:styleId="WW8Num21z8">
    <w:name w:val="WW8Num21z8"/>
    <w:rsid w:val="001E090B"/>
  </w:style>
  <w:style w:type="character" w:customStyle="1" w:styleId="WW8Num22z0">
    <w:name w:val="WW8Num22z0"/>
    <w:rsid w:val="001E090B"/>
    <w:rPr>
      <w:rFonts w:cs="Times New Roman" w:hint="default"/>
    </w:rPr>
  </w:style>
  <w:style w:type="character" w:customStyle="1" w:styleId="WW8Num22z1">
    <w:name w:val="WW8Num22z1"/>
    <w:rsid w:val="001E090B"/>
    <w:rPr>
      <w:rFonts w:cs="Times New Roman"/>
    </w:rPr>
  </w:style>
  <w:style w:type="character" w:customStyle="1" w:styleId="WW8Num23z0">
    <w:name w:val="WW8Num23z0"/>
    <w:rsid w:val="001E090B"/>
    <w:rPr>
      <w:rFonts w:ascii="Symbol" w:hAnsi="Symbol" w:cs="Symbol" w:hint="default"/>
    </w:rPr>
  </w:style>
  <w:style w:type="character" w:customStyle="1" w:styleId="WW8Num23z1">
    <w:name w:val="WW8Num23z1"/>
    <w:rsid w:val="001E090B"/>
    <w:rPr>
      <w:rFonts w:ascii="Courier New" w:hAnsi="Courier New" w:cs="Courier New" w:hint="default"/>
    </w:rPr>
  </w:style>
  <w:style w:type="character" w:customStyle="1" w:styleId="WW8Num23z2">
    <w:name w:val="WW8Num23z2"/>
    <w:rsid w:val="001E090B"/>
    <w:rPr>
      <w:rFonts w:ascii="Wingdings" w:hAnsi="Wingdings" w:cs="Wingdings" w:hint="default"/>
    </w:rPr>
  </w:style>
  <w:style w:type="character" w:customStyle="1" w:styleId="WW8Num24z0">
    <w:name w:val="WW8Num24z0"/>
    <w:rsid w:val="001E090B"/>
    <w:rPr>
      <w:rFonts w:cs="Times New Roman" w:hint="default"/>
    </w:rPr>
  </w:style>
  <w:style w:type="character" w:customStyle="1" w:styleId="WW8Num24z1">
    <w:name w:val="WW8Num24z1"/>
    <w:rsid w:val="001E090B"/>
    <w:rPr>
      <w:rFonts w:cs="Times New Roman"/>
    </w:rPr>
  </w:style>
  <w:style w:type="character" w:customStyle="1" w:styleId="WW8Num25z0">
    <w:name w:val="WW8Num25z0"/>
    <w:rsid w:val="001E090B"/>
    <w:rPr>
      <w:rFonts w:cs="Times New Roman" w:hint="default"/>
    </w:rPr>
  </w:style>
  <w:style w:type="character" w:customStyle="1" w:styleId="WW8Num25z1">
    <w:name w:val="WW8Num25z1"/>
    <w:rsid w:val="001E090B"/>
    <w:rPr>
      <w:rFonts w:cs="Times New Roman"/>
    </w:rPr>
  </w:style>
  <w:style w:type="character" w:customStyle="1" w:styleId="WW8Num26z0">
    <w:name w:val="WW8Num26z0"/>
    <w:rsid w:val="001E090B"/>
    <w:rPr>
      <w:rFonts w:ascii="Symbol" w:hAnsi="Symbol" w:cs="Symbol" w:hint="default"/>
    </w:rPr>
  </w:style>
  <w:style w:type="character" w:customStyle="1" w:styleId="WW8Num26z1">
    <w:name w:val="WW8Num26z1"/>
    <w:rsid w:val="001E090B"/>
    <w:rPr>
      <w:rFonts w:ascii="Courier New" w:hAnsi="Courier New" w:cs="Courier New" w:hint="default"/>
    </w:rPr>
  </w:style>
  <w:style w:type="character" w:customStyle="1" w:styleId="WW8Num26z2">
    <w:name w:val="WW8Num26z2"/>
    <w:rsid w:val="001E090B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1E090B"/>
  </w:style>
  <w:style w:type="character" w:styleId="a3">
    <w:name w:val="Hyperlink"/>
    <w:rsid w:val="001E090B"/>
    <w:rPr>
      <w:color w:val="0000FF"/>
      <w:u w:val="single"/>
    </w:rPr>
  </w:style>
  <w:style w:type="character" w:customStyle="1" w:styleId="ConsPlusNormal">
    <w:name w:val="ConsPlusNormal Знак"/>
    <w:rsid w:val="001E090B"/>
    <w:rPr>
      <w:rFonts w:ascii="Arial" w:hAnsi="Arial" w:cs="Arial"/>
      <w:lang w:val="ru-RU" w:bidi="ar-SA"/>
    </w:rPr>
  </w:style>
  <w:style w:type="character" w:customStyle="1" w:styleId="11">
    <w:name w:val="Заголовок 1 Знак"/>
    <w:rsid w:val="001E090B"/>
    <w:rPr>
      <w:b/>
      <w:sz w:val="28"/>
    </w:rPr>
  </w:style>
  <w:style w:type="character" w:customStyle="1" w:styleId="a4">
    <w:name w:val="Нижний колонтитул Знак"/>
    <w:uiPriority w:val="99"/>
    <w:rsid w:val="001E090B"/>
    <w:rPr>
      <w:sz w:val="24"/>
      <w:szCs w:val="24"/>
    </w:rPr>
  </w:style>
  <w:style w:type="character" w:styleId="a5">
    <w:name w:val="page number"/>
    <w:rsid w:val="001E090B"/>
  </w:style>
  <w:style w:type="character" w:customStyle="1" w:styleId="a6">
    <w:name w:val="Гипертекстовая ссылка"/>
    <w:rsid w:val="001E090B"/>
    <w:rPr>
      <w:b/>
      <w:bCs/>
      <w:color w:val="008000"/>
    </w:rPr>
  </w:style>
  <w:style w:type="character" w:customStyle="1" w:styleId="a7">
    <w:name w:val="Цветовое выделение"/>
    <w:rsid w:val="001E090B"/>
    <w:rPr>
      <w:b/>
      <w:bCs/>
      <w:color w:val="000080"/>
    </w:rPr>
  </w:style>
  <w:style w:type="character" w:customStyle="1" w:styleId="remarkable-pre-marked">
    <w:name w:val="remarkable-pre-marked"/>
    <w:rsid w:val="001E090B"/>
  </w:style>
  <w:style w:type="character" w:customStyle="1" w:styleId="a8">
    <w:name w:val="Верхний колонтитул Знак"/>
    <w:rsid w:val="001E090B"/>
    <w:rPr>
      <w:sz w:val="24"/>
      <w:szCs w:val="24"/>
    </w:rPr>
  </w:style>
  <w:style w:type="character" w:customStyle="1" w:styleId="a9">
    <w:name w:val="Текст выноски Знак"/>
    <w:rsid w:val="001E090B"/>
    <w:rPr>
      <w:rFonts w:ascii="Tahoma" w:hAnsi="Tahoma" w:cs="Tahoma"/>
      <w:sz w:val="16"/>
      <w:szCs w:val="16"/>
    </w:rPr>
  </w:style>
  <w:style w:type="character" w:customStyle="1" w:styleId="blk">
    <w:name w:val="blk"/>
    <w:basedOn w:val="10"/>
    <w:rsid w:val="001E090B"/>
  </w:style>
  <w:style w:type="character" w:customStyle="1" w:styleId="apple-converted-space">
    <w:name w:val="apple-converted-space"/>
    <w:basedOn w:val="10"/>
    <w:rsid w:val="001E090B"/>
  </w:style>
  <w:style w:type="character" w:styleId="aa">
    <w:name w:val="Strong"/>
    <w:qFormat/>
    <w:rsid w:val="001E090B"/>
    <w:rPr>
      <w:b/>
      <w:bCs/>
    </w:rPr>
  </w:style>
  <w:style w:type="character" w:customStyle="1" w:styleId="2">
    <w:name w:val="Основной текст с отступом 2 Знак"/>
    <w:rsid w:val="001E090B"/>
    <w:rPr>
      <w:sz w:val="24"/>
      <w:szCs w:val="24"/>
    </w:rPr>
  </w:style>
  <w:style w:type="character" w:styleId="ab">
    <w:name w:val="Emphasis"/>
    <w:qFormat/>
    <w:rsid w:val="001E090B"/>
    <w:rPr>
      <w:i/>
      <w:iCs/>
    </w:rPr>
  </w:style>
  <w:style w:type="character" w:customStyle="1" w:styleId="ac">
    <w:name w:val="Текст Знак"/>
    <w:rsid w:val="001E090B"/>
    <w:rPr>
      <w:rFonts w:ascii="Courier New" w:hAnsi="Courier New" w:cs="Courier New"/>
    </w:rPr>
  </w:style>
  <w:style w:type="character" w:styleId="ad">
    <w:name w:val="FollowedHyperlink"/>
    <w:rsid w:val="001E090B"/>
    <w:rPr>
      <w:rFonts w:cs="Times New Roman"/>
      <w:color w:val="800080"/>
      <w:u w:val="single"/>
    </w:rPr>
  </w:style>
  <w:style w:type="character" w:customStyle="1" w:styleId="ae">
    <w:name w:val="Текст сноски Знак"/>
    <w:rsid w:val="001E090B"/>
    <w:rPr>
      <w:rFonts w:eastAsia="Calibri"/>
    </w:rPr>
  </w:style>
  <w:style w:type="character" w:customStyle="1" w:styleId="af">
    <w:name w:val="Символ сноски"/>
    <w:rsid w:val="001E090B"/>
    <w:rPr>
      <w:rFonts w:cs="Times New Roman"/>
      <w:vertAlign w:val="superscript"/>
    </w:rPr>
  </w:style>
  <w:style w:type="character" w:customStyle="1" w:styleId="af0">
    <w:name w:val="Основной текст Знак"/>
    <w:rsid w:val="001E090B"/>
    <w:rPr>
      <w:sz w:val="24"/>
      <w:szCs w:val="24"/>
    </w:rPr>
  </w:style>
  <w:style w:type="character" w:customStyle="1" w:styleId="apple-style-span">
    <w:name w:val="apple-style-span"/>
    <w:rsid w:val="001E090B"/>
  </w:style>
  <w:style w:type="paragraph" w:customStyle="1" w:styleId="12">
    <w:name w:val="Заголовок1"/>
    <w:basedOn w:val="a"/>
    <w:next w:val="af1"/>
    <w:rsid w:val="001E090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1">
    <w:name w:val="Body Text"/>
    <w:basedOn w:val="a"/>
    <w:link w:val="13"/>
    <w:rsid w:val="001E090B"/>
    <w:pPr>
      <w:jc w:val="both"/>
    </w:pPr>
  </w:style>
  <w:style w:type="character" w:customStyle="1" w:styleId="13">
    <w:name w:val="Основной текст Знак1"/>
    <w:link w:val="af1"/>
    <w:rsid w:val="006A0959"/>
    <w:rPr>
      <w:sz w:val="24"/>
      <w:szCs w:val="24"/>
      <w:lang w:eastAsia="zh-CN"/>
    </w:rPr>
  </w:style>
  <w:style w:type="paragraph" w:styleId="af2">
    <w:name w:val="List"/>
    <w:basedOn w:val="af1"/>
    <w:rsid w:val="001E090B"/>
    <w:rPr>
      <w:rFonts w:ascii="PT Astra Serif" w:hAnsi="PT Astra Serif" w:cs="Noto Sans Devanagari"/>
    </w:rPr>
  </w:style>
  <w:style w:type="paragraph" w:styleId="af3">
    <w:name w:val="caption"/>
    <w:basedOn w:val="a"/>
    <w:qFormat/>
    <w:rsid w:val="001E090B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4">
    <w:name w:val="Указатель1"/>
    <w:basedOn w:val="a"/>
    <w:rsid w:val="001E090B"/>
    <w:pPr>
      <w:suppressLineNumbers/>
    </w:pPr>
    <w:rPr>
      <w:rFonts w:ascii="PT Astra Serif" w:hAnsi="PT Astra Serif" w:cs="Noto Sans Devanagari"/>
    </w:rPr>
  </w:style>
  <w:style w:type="paragraph" w:customStyle="1" w:styleId="ConsPlusNormal0">
    <w:name w:val="ConsPlusNormal"/>
    <w:rsid w:val="001E090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HTML">
    <w:name w:val="HTML Preformatted"/>
    <w:basedOn w:val="a"/>
    <w:rsid w:val="001E09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4">
    <w:name w:val="Normal (Web)"/>
    <w:basedOn w:val="a"/>
    <w:rsid w:val="001E090B"/>
    <w:pPr>
      <w:spacing w:before="280" w:after="280"/>
    </w:pPr>
  </w:style>
  <w:style w:type="paragraph" w:customStyle="1" w:styleId="af5">
    <w:name w:val="Верхний и нижний колонтитулы"/>
    <w:basedOn w:val="a"/>
    <w:rsid w:val="001E090B"/>
    <w:pPr>
      <w:suppressLineNumbers/>
      <w:tabs>
        <w:tab w:val="center" w:pos="4819"/>
        <w:tab w:val="right" w:pos="9638"/>
      </w:tabs>
    </w:pPr>
  </w:style>
  <w:style w:type="paragraph" w:styleId="af6">
    <w:name w:val="footer"/>
    <w:basedOn w:val="a"/>
    <w:link w:val="15"/>
    <w:rsid w:val="001E090B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link w:val="af6"/>
    <w:rsid w:val="006A0959"/>
    <w:rPr>
      <w:sz w:val="24"/>
      <w:szCs w:val="24"/>
      <w:lang w:eastAsia="zh-CN"/>
    </w:rPr>
  </w:style>
  <w:style w:type="paragraph" w:customStyle="1" w:styleId="stylet3">
    <w:name w:val="stylet3"/>
    <w:basedOn w:val="a"/>
    <w:rsid w:val="001E090B"/>
    <w:pPr>
      <w:spacing w:before="280" w:after="280"/>
    </w:pPr>
  </w:style>
  <w:style w:type="paragraph" w:styleId="af7">
    <w:name w:val="header"/>
    <w:basedOn w:val="a"/>
    <w:rsid w:val="001E090B"/>
    <w:pPr>
      <w:tabs>
        <w:tab w:val="center" w:pos="4677"/>
        <w:tab w:val="right" w:pos="9355"/>
      </w:tabs>
    </w:pPr>
  </w:style>
  <w:style w:type="paragraph" w:styleId="af8">
    <w:name w:val="Balloon Text"/>
    <w:basedOn w:val="a"/>
    <w:link w:val="16"/>
    <w:rsid w:val="001E090B"/>
    <w:rPr>
      <w:rFonts w:ascii="Tahoma" w:hAnsi="Tahoma"/>
      <w:sz w:val="16"/>
      <w:szCs w:val="16"/>
    </w:rPr>
  </w:style>
  <w:style w:type="character" w:customStyle="1" w:styleId="16">
    <w:name w:val="Текст выноски Знак1"/>
    <w:link w:val="af8"/>
    <w:rsid w:val="006A0959"/>
    <w:rPr>
      <w:rFonts w:ascii="Tahoma" w:hAnsi="Tahoma" w:cs="Tahoma"/>
      <w:sz w:val="16"/>
      <w:szCs w:val="16"/>
      <w:lang w:eastAsia="zh-CN"/>
    </w:rPr>
  </w:style>
  <w:style w:type="paragraph" w:customStyle="1" w:styleId="FORMATTEXT">
    <w:name w:val=".FORMATTEXT"/>
    <w:uiPriority w:val="99"/>
    <w:rsid w:val="001E090B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HEADERTEXT">
    <w:name w:val=".HEADERTEXT"/>
    <w:rsid w:val="001E090B"/>
    <w:pPr>
      <w:widowControl w:val="0"/>
      <w:suppressAutoHyphens/>
      <w:autoSpaceDE w:val="0"/>
    </w:pPr>
    <w:rPr>
      <w:color w:val="2B4279"/>
      <w:sz w:val="24"/>
      <w:szCs w:val="24"/>
      <w:lang w:eastAsia="zh-CN"/>
    </w:rPr>
  </w:style>
  <w:style w:type="paragraph" w:styleId="af9">
    <w:name w:val="List Paragraph"/>
    <w:basedOn w:val="a"/>
    <w:qFormat/>
    <w:rsid w:val="001E090B"/>
    <w:pPr>
      <w:ind w:left="720"/>
      <w:contextualSpacing/>
    </w:pPr>
    <w:rPr>
      <w:sz w:val="20"/>
      <w:szCs w:val="20"/>
    </w:rPr>
  </w:style>
  <w:style w:type="paragraph" w:customStyle="1" w:styleId="22">
    <w:name w:val="Основной текст с отступом 22"/>
    <w:basedOn w:val="a"/>
    <w:rsid w:val="001E090B"/>
    <w:pPr>
      <w:spacing w:after="120" w:line="480" w:lineRule="auto"/>
      <w:ind w:left="283"/>
    </w:pPr>
  </w:style>
  <w:style w:type="paragraph" w:customStyle="1" w:styleId="s1">
    <w:name w:val="s_1"/>
    <w:basedOn w:val="a"/>
    <w:rsid w:val="001E090B"/>
    <w:pPr>
      <w:spacing w:before="280" w:after="280"/>
    </w:pPr>
  </w:style>
  <w:style w:type="paragraph" w:customStyle="1" w:styleId="17">
    <w:name w:val="Текст1"/>
    <w:basedOn w:val="a"/>
    <w:rsid w:val="001E090B"/>
    <w:rPr>
      <w:rFonts w:ascii="Courier New" w:hAnsi="Courier New" w:cs="Courier New"/>
      <w:sz w:val="20"/>
      <w:szCs w:val="20"/>
    </w:rPr>
  </w:style>
  <w:style w:type="paragraph" w:customStyle="1" w:styleId="18">
    <w:name w:val="Знак1 Знак Знак Знак Знак Знак Знак Знак Знак Знак Знак Знак Знак"/>
    <w:basedOn w:val="a"/>
    <w:rsid w:val="001E090B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onsPlusTitle">
    <w:name w:val="ConsPlusTitle"/>
    <w:rsid w:val="001E090B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Nonformat">
    <w:name w:val="ConsPlusNonformat"/>
    <w:link w:val="ConsPlusNonformat0"/>
    <w:rsid w:val="001E090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1E090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9">
    <w:name w:val="Абзац списка1"/>
    <w:basedOn w:val="a"/>
    <w:rsid w:val="001E090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a">
    <w:name w:val="Знак1 Знак Знак Знак Знак Знак Знак Знак Знак Знак Знак Знак Знак Знак Знак Знак Знак Знак Знак"/>
    <w:basedOn w:val="a"/>
    <w:rsid w:val="001E090B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/>
    </w:rPr>
  </w:style>
  <w:style w:type="paragraph" w:styleId="afa">
    <w:name w:val="footnote text"/>
    <w:basedOn w:val="a"/>
    <w:link w:val="1b"/>
    <w:rsid w:val="001E090B"/>
    <w:rPr>
      <w:rFonts w:eastAsia="Calibri"/>
      <w:sz w:val="20"/>
      <w:szCs w:val="20"/>
    </w:rPr>
  </w:style>
  <w:style w:type="character" w:customStyle="1" w:styleId="1b">
    <w:name w:val="Текст сноски Знак1"/>
    <w:link w:val="afa"/>
    <w:rsid w:val="006A0959"/>
    <w:rPr>
      <w:rFonts w:eastAsia="Calibri"/>
      <w:lang w:eastAsia="zh-CN"/>
    </w:rPr>
  </w:style>
  <w:style w:type="paragraph" w:customStyle="1" w:styleId="21">
    <w:name w:val="Основной текст с отступом 21"/>
    <w:basedOn w:val="a"/>
    <w:rsid w:val="001E090B"/>
    <w:pPr>
      <w:spacing w:line="360" w:lineRule="auto"/>
      <w:ind w:firstLine="709"/>
    </w:pPr>
    <w:rPr>
      <w:i/>
      <w:iCs/>
      <w:color w:val="FF0000"/>
    </w:rPr>
  </w:style>
  <w:style w:type="paragraph" w:customStyle="1" w:styleId="xl65">
    <w:name w:val="xl65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66">
    <w:name w:val="xl66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67">
    <w:name w:val="xl67"/>
    <w:basedOn w:val="a"/>
    <w:rsid w:val="001E090B"/>
    <w:pPr>
      <w:shd w:val="clear" w:color="auto" w:fill="FFFFFF"/>
      <w:spacing w:before="280" w:after="280"/>
    </w:pPr>
  </w:style>
  <w:style w:type="paragraph" w:customStyle="1" w:styleId="xl68">
    <w:name w:val="xl68"/>
    <w:basedOn w:val="a"/>
    <w:rsid w:val="001E090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69">
    <w:name w:val="xl69"/>
    <w:basedOn w:val="a"/>
    <w:rsid w:val="001E090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70">
    <w:name w:val="xl70"/>
    <w:basedOn w:val="a"/>
    <w:rsid w:val="001E090B"/>
    <w:pPr>
      <w:shd w:val="clear" w:color="auto" w:fill="FFFFFF"/>
      <w:spacing w:before="280" w:after="280"/>
    </w:pPr>
  </w:style>
  <w:style w:type="paragraph" w:customStyle="1" w:styleId="xl71">
    <w:name w:val="xl71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72">
    <w:name w:val="xl72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73">
    <w:name w:val="xl73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74">
    <w:name w:val="xl74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75">
    <w:name w:val="xl75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1E090B"/>
    <w:pPr>
      <w:shd w:val="clear" w:color="auto" w:fill="FFFFFF"/>
      <w:spacing w:before="280" w:after="280"/>
    </w:pPr>
  </w:style>
  <w:style w:type="paragraph" w:customStyle="1" w:styleId="xl77">
    <w:name w:val="xl77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78">
    <w:name w:val="xl78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80">
    <w:name w:val="xl80"/>
    <w:basedOn w:val="a"/>
    <w:rsid w:val="001E090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  <w:jc w:val="center"/>
    </w:pPr>
  </w:style>
  <w:style w:type="paragraph" w:customStyle="1" w:styleId="xl81">
    <w:name w:val="xl81"/>
    <w:basedOn w:val="a"/>
    <w:rsid w:val="001E090B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82">
    <w:name w:val="xl82"/>
    <w:basedOn w:val="a"/>
    <w:rsid w:val="001E090B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83">
    <w:name w:val="xl83"/>
    <w:basedOn w:val="a"/>
    <w:rsid w:val="001E090B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</w:pPr>
  </w:style>
  <w:style w:type="paragraph" w:customStyle="1" w:styleId="xl84">
    <w:name w:val="xl84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85">
    <w:name w:val="xl85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86">
    <w:name w:val="xl86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87">
    <w:name w:val="xl87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88">
    <w:name w:val="xl88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89">
    <w:name w:val="xl89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90">
    <w:name w:val="xl90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91">
    <w:name w:val="xl9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92">
    <w:name w:val="xl92"/>
    <w:basedOn w:val="a"/>
    <w:rsid w:val="001E090B"/>
    <w:pPr>
      <w:shd w:val="clear" w:color="auto" w:fill="FFFFFF"/>
      <w:spacing w:before="280" w:after="280"/>
      <w:textAlignment w:val="center"/>
    </w:pPr>
  </w:style>
  <w:style w:type="paragraph" w:customStyle="1" w:styleId="xl93">
    <w:name w:val="xl93"/>
    <w:basedOn w:val="a"/>
    <w:rsid w:val="001E090B"/>
    <w:pPr>
      <w:shd w:val="clear" w:color="auto" w:fill="FFFFFF"/>
      <w:spacing w:before="280" w:after="280"/>
    </w:pPr>
    <w:rPr>
      <w:rFonts w:ascii="Calibri" w:hAnsi="Calibri" w:cs="Calibri"/>
      <w:b/>
      <w:bCs/>
      <w:sz w:val="28"/>
      <w:szCs w:val="28"/>
    </w:rPr>
  </w:style>
  <w:style w:type="paragraph" w:customStyle="1" w:styleId="xl94">
    <w:name w:val="xl94"/>
    <w:basedOn w:val="a"/>
    <w:rsid w:val="001E090B"/>
    <w:pPr>
      <w:shd w:val="clear" w:color="auto" w:fill="FFFFFF"/>
      <w:spacing w:before="280" w:after="280"/>
    </w:pPr>
  </w:style>
  <w:style w:type="paragraph" w:customStyle="1" w:styleId="xl95">
    <w:name w:val="xl95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97">
    <w:name w:val="xl97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98">
    <w:name w:val="xl98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99">
    <w:name w:val="xl99"/>
    <w:basedOn w:val="a"/>
    <w:rsid w:val="001E090B"/>
    <w:pPr>
      <w:shd w:val="clear" w:color="auto" w:fill="FFFFFF"/>
      <w:spacing w:before="280" w:after="280"/>
    </w:pPr>
  </w:style>
  <w:style w:type="paragraph" w:customStyle="1" w:styleId="xl100">
    <w:name w:val="xl100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01">
    <w:name w:val="xl10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3">
    <w:name w:val="xl103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04">
    <w:name w:val="xl104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05">
    <w:name w:val="xl105"/>
    <w:basedOn w:val="a"/>
    <w:rsid w:val="001E090B"/>
    <w:pPr>
      <w:shd w:val="clear" w:color="auto" w:fill="FFFFFF"/>
      <w:spacing w:before="280" w:after="280"/>
      <w:jc w:val="center"/>
      <w:textAlignment w:val="center"/>
    </w:pPr>
  </w:style>
  <w:style w:type="paragraph" w:customStyle="1" w:styleId="xl106">
    <w:name w:val="xl106"/>
    <w:basedOn w:val="a"/>
    <w:rsid w:val="001E090B"/>
    <w:pPr>
      <w:shd w:val="clear" w:color="auto" w:fill="FFFFFF"/>
      <w:spacing w:before="280" w:after="280"/>
      <w:jc w:val="center"/>
      <w:textAlignment w:val="center"/>
    </w:pPr>
    <w:rPr>
      <w:color w:val="FF0000"/>
    </w:rPr>
  </w:style>
  <w:style w:type="paragraph" w:customStyle="1" w:styleId="xl107">
    <w:name w:val="xl107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09">
    <w:name w:val="xl109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b/>
      <w:bCs/>
    </w:rPr>
  </w:style>
  <w:style w:type="paragraph" w:customStyle="1" w:styleId="xl110">
    <w:name w:val="xl110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111">
    <w:name w:val="xl111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13">
    <w:name w:val="xl113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14">
    <w:name w:val="xl114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16">
    <w:name w:val="xl116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17">
    <w:name w:val="xl117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18">
    <w:name w:val="xl118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19">
    <w:name w:val="xl119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20">
    <w:name w:val="xl120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21">
    <w:name w:val="xl121"/>
    <w:basedOn w:val="a"/>
    <w:rsid w:val="001E090B"/>
    <w:pPr>
      <w:shd w:val="clear" w:color="auto" w:fill="FF0000"/>
      <w:spacing w:before="280" w:after="280"/>
    </w:pPr>
  </w:style>
  <w:style w:type="paragraph" w:customStyle="1" w:styleId="xl122">
    <w:name w:val="xl122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123">
    <w:name w:val="xl123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125">
    <w:name w:val="xl125"/>
    <w:basedOn w:val="a"/>
    <w:rsid w:val="001E090B"/>
    <w:pP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27">
    <w:name w:val="xl127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28">
    <w:name w:val="xl128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29">
    <w:name w:val="xl129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0">
    <w:name w:val="xl130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31">
    <w:name w:val="xl131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32">
    <w:name w:val="xl132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33">
    <w:name w:val="xl133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4">
    <w:name w:val="xl13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5">
    <w:name w:val="xl135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6">
    <w:name w:val="xl136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7">
    <w:name w:val="xl137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38">
    <w:name w:val="xl138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39">
    <w:name w:val="xl139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0">
    <w:name w:val="xl140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1">
    <w:name w:val="xl141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Calibri" w:hAnsi="Calibri" w:cs="Calibri"/>
      <w:b/>
      <w:bCs/>
    </w:rPr>
  </w:style>
  <w:style w:type="paragraph" w:customStyle="1" w:styleId="xl143">
    <w:name w:val="xl143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4">
    <w:name w:val="xl144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5">
    <w:name w:val="xl145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46">
    <w:name w:val="xl146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7">
    <w:name w:val="xl147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9">
    <w:name w:val="xl149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</w:pPr>
  </w:style>
  <w:style w:type="paragraph" w:customStyle="1" w:styleId="xl150">
    <w:name w:val="xl150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51">
    <w:name w:val="xl15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52">
    <w:name w:val="xl152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53">
    <w:name w:val="xl153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54">
    <w:name w:val="xl154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55">
    <w:name w:val="xl155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2">
    <w:name w:val="xl162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3">
    <w:name w:val="xl163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4">
    <w:name w:val="xl164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5">
    <w:name w:val="xl165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6">
    <w:name w:val="xl166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7">
    <w:name w:val="xl167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68">
    <w:name w:val="xl168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69">
    <w:name w:val="xl169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70">
    <w:name w:val="xl170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71">
    <w:name w:val="xl171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72">
    <w:name w:val="xl172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1E090B"/>
    <w:pP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9">
    <w:name w:val="xl179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81">
    <w:name w:val="xl181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82">
    <w:name w:val="xl182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3">
    <w:name w:val="xl183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4">
    <w:name w:val="xl18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5">
    <w:name w:val="xl185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6">
    <w:name w:val="xl186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7">
    <w:name w:val="xl187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8">
    <w:name w:val="xl188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89">
    <w:name w:val="xl189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90">
    <w:name w:val="xl190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1">
    <w:name w:val="xl191"/>
    <w:basedOn w:val="a"/>
    <w:rsid w:val="001E090B"/>
    <w:pP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93">
    <w:name w:val="xl193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96">
    <w:name w:val="xl196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7">
    <w:name w:val="xl197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98">
    <w:name w:val="xl198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9">
    <w:name w:val="xl199"/>
    <w:basedOn w:val="a"/>
    <w:rsid w:val="001E090B"/>
    <w:pPr>
      <w:shd w:val="clear" w:color="auto" w:fill="FFFFFF"/>
      <w:spacing w:before="280" w:after="280"/>
    </w:pPr>
    <w:rPr>
      <w:b/>
      <w:bCs/>
    </w:rPr>
  </w:style>
  <w:style w:type="paragraph" w:customStyle="1" w:styleId="xl200">
    <w:name w:val="xl200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01">
    <w:name w:val="xl20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202">
    <w:name w:val="xl202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203">
    <w:name w:val="xl203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04">
    <w:name w:val="xl204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05">
    <w:name w:val="xl205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06">
    <w:name w:val="xl206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07">
    <w:name w:val="xl207"/>
    <w:basedOn w:val="a"/>
    <w:rsid w:val="001E090B"/>
    <w:pPr>
      <w:spacing w:before="280" w:after="280"/>
      <w:jc w:val="center"/>
      <w:textAlignment w:val="center"/>
    </w:pPr>
  </w:style>
  <w:style w:type="paragraph" w:customStyle="1" w:styleId="xl208">
    <w:name w:val="xl208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09">
    <w:name w:val="xl209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10">
    <w:name w:val="xl210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11">
    <w:name w:val="xl211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12">
    <w:name w:val="xl212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3">
    <w:name w:val="xl213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4">
    <w:name w:val="xl214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5">
    <w:name w:val="xl215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6">
    <w:name w:val="xl216"/>
    <w:basedOn w:val="a"/>
    <w:rsid w:val="001E090B"/>
    <w:pPr>
      <w:spacing w:before="280" w:after="280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8">
    <w:name w:val="xl218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9">
    <w:name w:val="xl219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20">
    <w:name w:val="xl220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Calibri" w:hAnsi="Calibri" w:cs="Calibri"/>
      <w:b/>
      <w:bCs/>
    </w:rPr>
  </w:style>
  <w:style w:type="paragraph" w:customStyle="1" w:styleId="xl222">
    <w:name w:val="xl222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23">
    <w:name w:val="xl223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24">
    <w:name w:val="xl22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25">
    <w:name w:val="xl225"/>
    <w:basedOn w:val="a"/>
    <w:rsid w:val="001E090B"/>
    <w:pPr>
      <w:shd w:val="clear" w:color="auto" w:fill="FFFFFF"/>
      <w:spacing w:before="280" w:after="280"/>
      <w:jc w:val="right"/>
      <w:textAlignment w:val="top"/>
    </w:pPr>
  </w:style>
  <w:style w:type="paragraph" w:customStyle="1" w:styleId="xl226">
    <w:name w:val="xl226"/>
    <w:basedOn w:val="a"/>
    <w:rsid w:val="001E090B"/>
    <w:pPr>
      <w:shd w:val="clear" w:color="auto" w:fill="FFFFFF"/>
      <w:spacing w:before="280" w:after="280"/>
      <w:jc w:val="right"/>
      <w:textAlignment w:val="top"/>
    </w:pPr>
  </w:style>
  <w:style w:type="paragraph" w:customStyle="1" w:styleId="xl227">
    <w:name w:val="xl227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228">
    <w:name w:val="xl228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229">
    <w:name w:val="xl229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0">
    <w:name w:val="xl230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1">
    <w:name w:val="xl23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2">
    <w:name w:val="xl232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3">
    <w:name w:val="xl233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4">
    <w:name w:val="xl234"/>
    <w:basedOn w:val="a"/>
    <w:rsid w:val="001E090B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5">
    <w:name w:val="xl235"/>
    <w:basedOn w:val="a"/>
    <w:rsid w:val="001E090B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</w:pPr>
  </w:style>
  <w:style w:type="paragraph" w:customStyle="1" w:styleId="xl236">
    <w:name w:val="xl236"/>
    <w:basedOn w:val="a"/>
    <w:rsid w:val="001E090B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</w:pPr>
  </w:style>
  <w:style w:type="paragraph" w:customStyle="1" w:styleId="xl237">
    <w:name w:val="xl237"/>
    <w:basedOn w:val="a"/>
    <w:rsid w:val="001E090B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8">
    <w:name w:val="xl238"/>
    <w:basedOn w:val="a"/>
    <w:rsid w:val="001E090B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9">
    <w:name w:val="xl239"/>
    <w:basedOn w:val="a"/>
    <w:rsid w:val="001E090B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0">
    <w:name w:val="xl240"/>
    <w:basedOn w:val="a"/>
    <w:rsid w:val="001E090B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1">
    <w:name w:val="xl241"/>
    <w:basedOn w:val="a"/>
    <w:rsid w:val="001E090B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2">
    <w:name w:val="xl242"/>
    <w:basedOn w:val="a"/>
    <w:rsid w:val="001E090B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3">
    <w:name w:val="xl243"/>
    <w:basedOn w:val="a"/>
    <w:rsid w:val="001E090B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4">
    <w:name w:val="xl244"/>
    <w:basedOn w:val="a"/>
    <w:rsid w:val="001E090B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5">
    <w:name w:val="xl245"/>
    <w:basedOn w:val="a"/>
    <w:rsid w:val="001E090B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6">
    <w:name w:val="xl246"/>
    <w:basedOn w:val="a"/>
    <w:rsid w:val="001E090B"/>
    <w:pPr>
      <w:pBdr>
        <w:top w:val="single" w:sz="8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7">
    <w:name w:val="xl247"/>
    <w:basedOn w:val="a"/>
    <w:rsid w:val="001E090B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8">
    <w:name w:val="xl248"/>
    <w:basedOn w:val="a"/>
    <w:rsid w:val="001E090B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9">
    <w:name w:val="xl249"/>
    <w:basedOn w:val="a"/>
    <w:rsid w:val="001E090B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50">
    <w:name w:val="xl250"/>
    <w:basedOn w:val="a"/>
    <w:rsid w:val="001E090B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51">
    <w:name w:val="xl251"/>
    <w:basedOn w:val="a"/>
    <w:rsid w:val="001E090B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52">
    <w:name w:val="xl252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53">
    <w:name w:val="xl253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55">
    <w:name w:val="xl255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6">
    <w:name w:val="xl256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7">
    <w:name w:val="xl257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8">
    <w:name w:val="xl258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59">
    <w:name w:val="xl259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1E090B"/>
    <w:pPr>
      <w:shd w:val="clear" w:color="auto" w:fill="FFFFFF"/>
      <w:spacing w:before="280" w:after="280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62">
    <w:name w:val="xl262"/>
    <w:basedOn w:val="a"/>
    <w:rsid w:val="001E090B"/>
    <w:pPr>
      <w:spacing w:before="280" w:after="280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63">
    <w:name w:val="xl263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264">
    <w:name w:val="xl26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265">
    <w:name w:val="xl265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66">
    <w:name w:val="xl266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67">
    <w:name w:val="xl267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68">
    <w:name w:val="xl268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69">
    <w:name w:val="xl269"/>
    <w:basedOn w:val="a"/>
    <w:rsid w:val="001E090B"/>
    <w:pPr>
      <w:shd w:val="clear" w:color="auto" w:fill="FFFFFF"/>
      <w:spacing w:before="280" w:after="280"/>
    </w:pPr>
  </w:style>
  <w:style w:type="paragraph" w:customStyle="1" w:styleId="xl270">
    <w:name w:val="xl270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71">
    <w:name w:val="xl27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72">
    <w:name w:val="xl272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73">
    <w:name w:val="xl273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74">
    <w:name w:val="xl27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75">
    <w:name w:val="xl275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76">
    <w:name w:val="xl276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277">
    <w:name w:val="xl277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Calibri" w:hAnsi="Calibri" w:cs="Calibri"/>
      <w:b/>
      <w:bCs/>
    </w:rPr>
  </w:style>
  <w:style w:type="paragraph" w:customStyle="1" w:styleId="headertext0">
    <w:name w:val="headertext"/>
    <w:basedOn w:val="a"/>
    <w:rsid w:val="001E090B"/>
    <w:pPr>
      <w:spacing w:before="280" w:after="280"/>
    </w:pPr>
  </w:style>
  <w:style w:type="paragraph" w:customStyle="1" w:styleId="afb">
    <w:name w:val="Содержимое таблицы"/>
    <w:basedOn w:val="a"/>
    <w:rsid w:val="001E090B"/>
    <w:pPr>
      <w:suppressLineNumbers/>
    </w:pPr>
  </w:style>
  <w:style w:type="paragraph" w:customStyle="1" w:styleId="afc">
    <w:name w:val="Заголовок таблицы"/>
    <w:basedOn w:val="afb"/>
    <w:rsid w:val="001E090B"/>
    <w:pPr>
      <w:jc w:val="center"/>
    </w:pPr>
    <w:rPr>
      <w:b/>
      <w:bCs/>
    </w:rPr>
  </w:style>
  <w:style w:type="paragraph" w:styleId="afd">
    <w:name w:val="No Spacing"/>
    <w:link w:val="afe"/>
    <w:uiPriority w:val="1"/>
    <w:qFormat/>
    <w:rsid w:val="004A2CF5"/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Без интервала Знак"/>
    <w:link w:val="afd"/>
    <w:uiPriority w:val="1"/>
    <w:locked/>
    <w:rsid w:val="004A2CF5"/>
    <w:rPr>
      <w:rFonts w:ascii="Calibri" w:eastAsia="Calibri" w:hAnsi="Calibri"/>
      <w:sz w:val="22"/>
      <w:szCs w:val="22"/>
      <w:lang w:eastAsia="en-US" w:bidi="ar-SA"/>
    </w:rPr>
  </w:style>
  <w:style w:type="paragraph" w:customStyle="1" w:styleId="formattext0">
    <w:name w:val="formattext"/>
    <w:basedOn w:val="a"/>
    <w:rsid w:val="003917A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8B180A"/>
  </w:style>
  <w:style w:type="character" w:customStyle="1" w:styleId="30">
    <w:name w:val="Заголовок 3 Знак"/>
    <w:link w:val="3"/>
    <w:uiPriority w:val="9"/>
    <w:semiHidden/>
    <w:rsid w:val="00EA22A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styleId="aff">
    <w:name w:val="footnote reference"/>
    <w:rsid w:val="002350F6"/>
    <w:rPr>
      <w:vertAlign w:val="superscript"/>
    </w:rPr>
  </w:style>
  <w:style w:type="character" w:customStyle="1" w:styleId="ConsPlusNonformat0">
    <w:name w:val="ConsPlusNonformat Знак"/>
    <w:link w:val="ConsPlusNonformat"/>
    <w:rsid w:val="00CA68E0"/>
    <w:rPr>
      <w:rFonts w:ascii="Courier New" w:hAnsi="Courier New" w:cs="Courier New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ABA21-F6B5-4721-869E-6EEF4A5C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Учетная запись Майкрософт</cp:lastModifiedBy>
  <cp:revision>8</cp:revision>
  <cp:lastPrinted>2023-01-10T12:41:00Z</cp:lastPrinted>
  <dcterms:created xsi:type="dcterms:W3CDTF">2022-12-28T12:04:00Z</dcterms:created>
  <dcterms:modified xsi:type="dcterms:W3CDTF">2023-03-21T09:17:00Z</dcterms:modified>
</cp:coreProperties>
</file>