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01" w:rsidRDefault="00311501"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C3101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</w:t>
      </w:r>
      <w:r w:rsidR="00C31017">
        <w:rPr>
          <w:noProof/>
          <w:lang w:eastAsia="ru-RU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" t="-101" r="-124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9"/>
        <w:gridCol w:w="607"/>
        <w:gridCol w:w="239"/>
        <w:gridCol w:w="1490"/>
        <w:gridCol w:w="510"/>
        <w:gridCol w:w="567"/>
        <w:gridCol w:w="425"/>
        <w:gridCol w:w="3904"/>
        <w:gridCol w:w="446"/>
        <w:gridCol w:w="1746"/>
      </w:tblGrid>
      <w:tr w:rsidR="00311501" w:rsidTr="004702C8">
        <w:trPr>
          <w:trHeight w:val="1134"/>
        </w:trPr>
        <w:tc>
          <w:tcPr>
            <w:tcW w:w="10173" w:type="dxa"/>
            <w:gridSpan w:val="10"/>
            <w:shd w:val="clear" w:color="auto" w:fill="auto"/>
          </w:tcPr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11501" w:rsidRDefault="00311501">
            <w:pPr>
              <w:jc w:val="center"/>
              <w:rPr>
                <w:b/>
                <w:sz w:val="28"/>
                <w:szCs w:val="28"/>
              </w:rPr>
            </w:pPr>
          </w:p>
          <w:p w:rsidR="00311501" w:rsidRDefault="0031150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311501" w:rsidRDefault="00311501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</w:tc>
      </w:tr>
      <w:tr w:rsidR="00311501" w:rsidTr="004702C8">
        <w:trPr>
          <w:trHeight w:val="474"/>
        </w:trPr>
        <w:tc>
          <w:tcPr>
            <w:tcW w:w="239" w:type="dxa"/>
            <w:shd w:val="clear" w:color="auto" w:fill="auto"/>
            <w:vAlign w:val="bottom"/>
          </w:tcPr>
          <w:p w:rsidR="00311501" w:rsidRDefault="00311501">
            <w:pPr>
              <w:jc w:val="right"/>
            </w:pPr>
            <w:r>
              <w:t>«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536CD0" w:rsidP="00E67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671D6">
              <w:rPr>
                <w:sz w:val="26"/>
                <w:szCs w:val="26"/>
              </w:rPr>
              <w:t>4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311501" w:rsidRPr="001A3E2E" w:rsidRDefault="00311501">
            <w:pPr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536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311501" w:rsidRDefault="00311501">
            <w:pPr>
              <w:ind w:right="-108"/>
              <w:jc w:val="right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1501" w:rsidRDefault="00311501" w:rsidP="003E094A">
            <w:pPr>
              <w:ind w:left="-108"/>
            </w:pPr>
            <w:r>
              <w:rPr>
                <w:sz w:val="26"/>
                <w:szCs w:val="26"/>
              </w:rPr>
              <w:t>2</w:t>
            </w:r>
            <w:r w:rsidR="00DD00E1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11501" w:rsidRDefault="00311501"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311501" w:rsidRDefault="0031150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311501" w:rsidRDefault="00311501"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E671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</w:tr>
      <w:tr w:rsidR="00311501" w:rsidTr="004702C8">
        <w:tblPrEx>
          <w:tblCellMar>
            <w:top w:w="227" w:type="dxa"/>
          </w:tblCellMar>
        </w:tblPrEx>
        <w:trPr>
          <w:trHeight w:val="280"/>
        </w:trPr>
        <w:tc>
          <w:tcPr>
            <w:tcW w:w="10173" w:type="dxa"/>
            <w:gridSpan w:val="10"/>
            <w:shd w:val="clear" w:color="auto" w:fill="auto"/>
          </w:tcPr>
          <w:p w:rsidR="00311501" w:rsidRPr="003E094A" w:rsidRDefault="00311501">
            <w:pPr>
              <w:rPr>
                <w:sz w:val="26"/>
                <w:szCs w:val="26"/>
              </w:rPr>
            </w:pPr>
            <w:r w:rsidRPr="003E094A">
              <w:rPr>
                <w:sz w:val="26"/>
                <w:szCs w:val="26"/>
              </w:rPr>
              <w:t>с. Перегребное</w:t>
            </w:r>
          </w:p>
        </w:tc>
      </w:tr>
    </w:tbl>
    <w:p w:rsidR="00406CC1" w:rsidRDefault="00406CC1">
      <w:pPr>
        <w:rPr>
          <w:bCs/>
          <w:sz w:val="26"/>
          <w:szCs w:val="26"/>
        </w:rPr>
      </w:pPr>
    </w:p>
    <w:p w:rsidR="007847C3" w:rsidRPr="00877E1A" w:rsidRDefault="007847C3" w:rsidP="000772CE">
      <w:pPr>
        <w:jc w:val="both"/>
        <w:rPr>
          <w:sz w:val="26"/>
          <w:szCs w:val="26"/>
        </w:rPr>
      </w:pPr>
      <w:r w:rsidRPr="00877E1A">
        <w:rPr>
          <w:sz w:val="26"/>
          <w:szCs w:val="26"/>
        </w:rPr>
        <w:t>О назначении публичных слушаний по проекту</w:t>
      </w:r>
    </w:p>
    <w:p w:rsidR="007847C3" w:rsidRPr="00877E1A" w:rsidRDefault="007847C3" w:rsidP="000772CE">
      <w:pPr>
        <w:jc w:val="both"/>
        <w:rPr>
          <w:sz w:val="26"/>
          <w:szCs w:val="26"/>
        </w:rPr>
      </w:pPr>
      <w:r w:rsidRPr="00877E1A">
        <w:rPr>
          <w:sz w:val="26"/>
          <w:szCs w:val="26"/>
        </w:rPr>
        <w:t xml:space="preserve">решения Совета депутатов </w:t>
      </w:r>
      <w:r w:rsidR="00840D21" w:rsidRPr="00877E1A">
        <w:rPr>
          <w:sz w:val="26"/>
          <w:szCs w:val="26"/>
        </w:rPr>
        <w:t>сельского</w:t>
      </w:r>
      <w:r w:rsidRPr="00877E1A">
        <w:rPr>
          <w:sz w:val="26"/>
          <w:szCs w:val="26"/>
        </w:rPr>
        <w:t xml:space="preserve"> поселения</w:t>
      </w:r>
    </w:p>
    <w:p w:rsidR="00877E1A" w:rsidRPr="00877E1A" w:rsidRDefault="00840D21" w:rsidP="00877E1A">
      <w:pPr>
        <w:rPr>
          <w:sz w:val="26"/>
          <w:szCs w:val="26"/>
        </w:rPr>
      </w:pPr>
      <w:r w:rsidRPr="00877E1A">
        <w:rPr>
          <w:sz w:val="26"/>
          <w:szCs w:val="26"/>
        </w:rPr>
        <w:t>Перегребное</w:t>
      </w:r>
      <w:r w:rsidR="007847C3" w:rsidRPr="00877E1A">
        <w:rPr>
          <w:sz w:val="26"/>
          <w:szCs w:val="26"/>
        </w:rPr>
        <w:t xml:space="preserve"> «</w:t>
      </w:r>
      <w:r w:rsidR="00877E1A" w:rsidRPr="00877E1A">
        <w:rPr>
          <w:sz w:val="26"/>
          <w:szCs w:val="26"/>
        </w:rPr>
        <w:t xml:space="preserve">О бюджете </w:t>
      </w:r>
    </w:p>
    <w:p w:rsidR="00877E1A" w:rsidRPr="00877E1A" w:rsidRDefault="00877E1A" w:rsidP="00877E1A">
      <w:pPr>
        <w:rPr>
          <w:sz w:val="26"/>
          <w:szCs w:val="26"/>
        </w:rPr>
      </w:pPr>
      <w:r w:rsidRPr="00877E1A">
        <w:rPr>
          <w:sz w:val="26"/>
          <w:szCs w:val="26"/>
        </w:rPr>
        <w:t>муниципального образования сельское</w:t>
      </w:r>
    </w:p>
    <w:p w:rsidR="00877E1A" w:rsidRPr="00877E1A" w:rsidRDefault="00877E1A" w:rsidP="00877E1A">
      <w:pPr>
        <w:rPr>
          <w:sz w:val="26"/>
          <w:szCs w:val="26"/>
        </w:rPr>
      </w:pPr>
      <w:r w:rsidRPr="00877E1A">
        <w:rPr>
          <w:sz w:val="26"/>
          <w:szCs w:val="26"/>
        </w:rPr>
        <w:t>поселение Перегребное на 202</w:t>
      </w:r>
      <w:r>
        <w:rPr>
          <w:sz w:val="26"/>
          <w:szCs w:val="26"/>
        </w:rPr>
        <w:t>4</w:t>
      </w:r>
      <w:r w:rsidRPr="00877E1A">
        <w:rPr>
          <w:sz w:val="26"/>
          <w:szCs w:val="26"/>
        </w:rPr>
        <w:t xml:space="preserve"> год и    </w:t>
      </w:r>
    </w:p>
    <w:p w:rsidR="00877E1A" w:rsidRPr="00877E1A" w:rsidRDefault="00877E1A" w:rsidP="00877E1A">
      <w:pPr>
        <w:jc w:val="both"/>
        <w:rPr>
          <w:sz w:val="26"/>
          <w:szCs w:val="26"/>
        </w:rPr>
      </w:pPr>
      <w:r w:rsidRPr="00877E1A">
        <w:rPr>
          <w:sz w:val="26"/>
          <w:szCs w:val="26"/>
        </w:rPr>
        <w:t>плановый  период  202</w:t>
      </w:r>
      <w:r>
        <w:rPr>
          <w:sz w:val="26"/>
          <w:szCs w:val="26"/>
        </w:rPr>
        <w:t>5</w:t>
      </w:r>
      <w:r w:rsidRPr="00877E1A">
        <w:rPr>
          <w:sz w:val="26"/>
          <w:szCs w:val="26"/>
        </w:rPr>
        <w:t xml:space="preserve"> и  202</w:t>
      </w:r>
      <w:r>
        <w:rPr>
          <w:sz w:val="26"/>
          <w:szCs w:val="26"/>
        </w:rPr>
        <w:t>6</w:t>
      </w:r>
      <w:r w:rsidRPr="00877E1A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7847C3" w:rsidRPr="000772CE" w:rsidRDefault="007847C3" w:rsidP="000772CE">
      <w:pPr>
        <w:jc w:val="both"/>
        <w:rPr>
          <w:sz w:val="26"/>
          <w:szCs w:val="26"/>
        </w:rPr>
      </w:pPr>
    </w:p>
    <w:p w:rsidR="007847C3" w:rsidRPr="000772CE" w:rsidRDefault="007847C3" w:rsidP="000772CE">
      <w:pPr>
        <w:jc w:val="both"/>
        <w:rPr>
          <w:sz w:val="26"/>
          <w:szCs w:val="26"/>
        </w:rPr>
      </w:pPr>
    </w:p>
    <w:p w:rsidR="007847C3" w:rsidRPr="000772CE" w:rsidRDefault="000772CE" w:rsidP="000772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7847C3" w:rsidRPr="000772CE">
        <w:rPr>
          <w:sz w:val="26"/>
          <w:szCs w:val="26"/>
        </w:rPr>
        <w:t xml:space="preserve">В целях обеспечения участия населения сельского поселения Перегребное в осуществлении  местного  самоуправления, в  соответствии  со  статьей  28  Федерального закона от 06.10.2003 № 131-ФЗ «Об общих принципах организации местного самоуправления в Российской Федерации», статьями 11, 42 Устава </w:t>
      </w:r>
      <w:r w:rsidR="00A30284" w:rsidRPr="000772CE">
        <w:rPr>
          <w:sz w:val="26"/>
          <w:szCs w:val="26"/>
        </w:rPr>
        <w:t>сельского</w:t>
      </w:r>
      <w:r w:rsidR="007847C3" w:rsidRPr="000772CE">
        <w:rPr>
          <w:sz w:val="26"/>
          <w:szCs w:val="26"/>
        </w:rPr>
        <w:t xml:space="preserve"> поселения </w:t>
      </w:r>
      <w:r w:rsidR="00A30284" w:rsidRPr="000772CE">
        <w:rPr>
          <w:sz w:val="26"/>
          <w:szCs w:val="26"/>
        </w:rPr>
        <w:t>Перегребное</w:t>
      </w:r>
      <w:r w:rsidR="007847C3" w:rsidRPr="000772CE">
        <w:rPr>
          <w:sz w:val="26"/>
          <w:szCs w:val="26"/>
        </w:rPr>
        <w:t xml:space="preserve">, решениями Совета депутатов </w:t>
      </w:r>
      <w:r w:rsidR="00A30284" w:rsidRPr="000772CE">
        <w:rPr>
          <w:sz w:val="26"/>
          <w:szCs w:val="26"/>
        </w:rPr>
        <w:t>сельского</w:t>
      </w:r>
      <w:r w:rsidR="007847C3" w:rsidRPr="000772CE">
        <w:rPr>
          <w:sz w:val="26"/>
          <w:szCs w:val="26"/>
        </w:rPr>
        <w:t xml:space="preserve"> поселения </w:t>
      </w:r>
      <w:r w:rsidR="00A30284" w:rsidRPr="000772CE">
        <w:rPr>
          <w:sz w:val="26"/>
          <w:szCs w:val="26"/>
        </w:rPr>
        <w:t>Перегребное</w:t>
      </w:r>
      <w:r w:rsidR="007847C3" w:rsidRPr="000772CE">
        <w:rPr>
          <w:sz w:val="26"/>
          <w:szCs w:val="26"/>
        </w:rPr>
        <w:t xml:space="preserve"> от </w:t>
      </w:r>
      <w:r w:rsidR="00A30284" w:rsidRPr="000772CE">
        <w:rPr>
          <w:sz w:val="26"/>
          <w:szCs w:val="26"/>
        </w:rPr>
        <w:t>16</w:t>
      </w:r>
      <w:r w:rsidR="007847C3" w:rsidRPr="000772CE">
        <w:rPr>
          <w:sz w:val="26"/>
          <w:szCs w:val="26"/>
        </w:rPr>
        <w:t>.0</w:t>
      </w:r>
      <w:r w:rsidR="00A30284" w:rsidRPr="000772CE">
        <w:rPr>
          <w:sz w:val="26"/>
          <w:szCs w:val="26"/>
        </w:rPr>
        <w:t>3</w:t>
      </w:r>
      <w:r w:rsidR="007847C3" w:rsidRPr="000772CE">
        <w:rPr>
          <w:sz w:val="26"/>
          <w:szCs w:val="26"/>
        </w:rPr>
        <w:t>.201</w:t>
      </w:r>
      <w:r w:rsidR="00A30284" w:rsidRPr="000772CE">
        <w:rPr>
          <w:sz w:val="26"/>
          <w:szCs w:val="26"/>
        </w:rPr>
        <w:t>7</w:t>
      </w:r>
      <w:r w:rsidR="007847C3" w:rsidRPr="000772CE">
        <w:rPr>
          <w:sz w:val="26"/>
          <w:szCs w:val="26"/>
        </w:rPr>
        <w:t xml:space="preserve"> №</w:t>
      </w:r>
      <w:r w:rsidR="00A30284" w:rsidRPr="000772CE">
        <w:rPr>
          <w:sz w:val="26"/>
          <w:szCs w:val="26"/>
        </w:rPr>
        <w:t>07</w:t>
      </w:r>
      <w:r w:rsidR="007847C3" w:rsidRPr="000772CE">
        <w:rPr>
          <w:sz w:val="26"/>
          <w:szCs w:val="26"/>
        </w:rPr>
        <w:t xml:space="preserve"> «</w:t>
      </w:r>
      <w:r w:rsidR="00A30284" w:rsidRPr="000772CE">
        <w:rPr>
          <w:sz w:val="26"/>
          <w:szCs w:val="26"/>
        </w:rPr>
        <w:t xml:space="preserve">Об утверждении Порядка </w:t>
      </w:r>
      <w:r w:rsidR="007847C3" w:rsidRPr="000772CE">
        <w:rPr>
          <w:sz w:val="26"/>
          <w:szCs w:val="26"/>
        </w:rPr>
        <w:t>организации и проведения публичных слушаний</w:t>
      </w:r>
      <w:r w:rsidR="00A30284" w:rsidRPr="000772CE">
        <w:rPr>
          <w:sz w:val="26"/>
          <w:szCs w:val="26"/>
        </w:rPr>
        <w:t xml:space="preserve"> в муниципальном образовании сельское поселение Перегребное</w:t>
      </w:r>
      <w:r w:rsidR="007847C3" w:rsidRPr="000772CE">
        <w:rPr>
          <w:sz w:val="26"/>
          <w:szCs w:val="26"/>
        </w:rPr>
        <w:t xml:space="preserve">», от </w:t>
      </w:r>
      <w:r w:rsidR="00A30284" w:rsidRPr="000772CE">
        <w:rPr>
          <w:sz w:val="26"/>
          <w:szCs w:val="26"/>
        </w:rPr>
        <w:t>30.06</w:t>
      </w:r>
      <w:r w:rsidR="007847C3" w:rsidRPr="000772CE">
        <w:rPr>
          <w:sz w:val="26"/>
          <w:szCs w:val="26"/>
        </w:rPr>
        <w:t>.201</w:t>
      </w:r>
      <w:r w:rsidR="00A30284" w:rsidRPr="000772CE">
        <w:rPr>
          <w:sz w:val="26"/>
          <w:szCs w:val="26"/>
        </w:rPr>
        <w:t>7</w:t>
      </w:r>
      <w:r w:rsidR="007847C3" w:rsidRPr="000772CE">
        <w:rPr>
          <w:sz w:val="26"/>
          <w:szCs w:val="26"/>
        </w:rPr>
        <w:t xml:space="preserve"> № </w:t>
      </w:r>
      <w:r w:rsidR="00A30284" w:rsidRPr="000772CE">
        <w:rPr>
          <w:sz w:val="26"/>
          <w:szCs w:val="26"/>
        </w:rPr>
        <w:t>20</w:t>
      </w:r>
      <w:r w:rsidR="007847C3" w:rsidRPr="000772CE">
        <w:rPr>
          <w:sz w:val="26"/>
          <w:szCs w:val="26"/>
        </w:rPr>
        <w:t xml:space="preserve"> «Об утверждении Положения об отдельных вопросах организации и осуществления бюджетного процесса в муниципальном образовании </w:t>
      </w:r>
      <w:r w:rsidR="00A30284" w:rsidRPr="000772CE">
        <w:rPr>
          <w:sz w:val="26"/>
          <w:szCs w:val="26"/>
        </w:rPr>
        <w:t>сельское</w:t>
      </w:r>
      <w:r w:rsidR="007847C3" w:rsidRPr="000772CE">
        <w:rPr>
          <w:sz w:val="26"/>
          <w:szCs w:val="26"/>
        </w:rPr>
        <w:t xml:space="preserve"> поселение </w:t>
      </w:r>
      <w:r w:rsidR="00A30284" w:rsidRPr="000772CE">
        <w:rPr>
          <w:sz w:val="26"/>
          <w:szCs w:val="26"/>
        </w:rPr>
        <w:t>Перегребное</w:t>
      </w:r>
      <w:r w:rsidR="007847C3" w:rsidRPr="000772CE">
        <w:rPr>
          <w:sz w:val="26"/>
          <w:szCs w:val="26"/>
        </w:rPr>
        <w:t xml:space="preserve">»: </w:t>
      </w:r>
    </w:p>
    <w:p w:rsidR="007847C3" w:rsidRPr="000772CE" w:rsidRDefault="000772CE" w:rsidP="000772CE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7847C3" w:rsidRPr="000772CE">
        <w:rPr>
          <w:sz w:val="26"/>
          <w:szCs w:val="26"/>
        </w:rPr>
        <w:t xml:space="preserve">1. Обнародовать проект решения Совета депутатов </w:t>
      </w:r>
      <w:r w:rsidR="001E0C88" w:rsidRPr="000772CE">
        <w:rPr>
          <w:sz w:val="26"/>
          <w:szCs w:val="26"/>
        </w:rPr>
        <w:t>сельского</w:t>
      </w:r>
      <w:r w:rsidR="007847C3" w:rsidRPr="000772CE">
        <w:rPr>
          <w:sz w:val="26"/>
          <w:szCs w:val="26"/>
        </w:rPr>
        <w:t xml:space="preserve"> поселения </w:t>
      </w:r>
      <w:r w:rsidR="001E0C88" w:rsidRPr="000772CE">
        <w:rPr>
          <w:sz w:val="26"/>
          <w:szCs w:val="26"/>
        </w:rPr>
        <w:t xml:space="preserve">Перегребное </w:t>
      </w:r>
      <w:r w:rsidR="007847C3" w:rsidRPr="00C8147E">
        <w:rPr>
          <w:sz w:val="26"/>
          <w:szCs w:val="26"/>
        </w:rPr>
        <w:t>«</w:t>
      </w:r>
      <w:r w:rsidR="00536CD0" w:rsidRPr="00C8147E">
        <w:rPr>
          <w:sz w:val="26"/>
          <w:szCs w:val="26"/>
        </w:rPr>
        <w:t>О бюджете муниципального образования сельское поселение Перегребное на 2024 год и на плановый период 2025 и 2026 годов</w:t>
      </w:r>
      <w:r w:rsidR="00C8147E" w:rsidRPr="00C8147E">
        <w:rPr>
          <w:sz w:val="26"/>
          <w:szCs w:val="26"/>
        </w:rPr>
        <w:t xml:space="preserve">», </w:t>
      </w:r>
      <w:r w:rsidR="00C8147E">
        <w:rPr>
          <w:sz w:val="26"/>
          <w:szCs w:val="26"/>
        </w:rPr>
        <w:t>согласно П</w:t>
      </w:r>
      <w:r w:rsidR="007847C3" w:rsidRPr="00C8147E">
        <w:rPr>
          <w:sz w:val="26"/>
          <w:szCs w:val="26"/>
        </w:rPr>
        <w:t>риложению 1.</w:t>
      </w:r>
    </w:p>
    <w:p w:rsidR="001E0C88" w:rsidRPr="000772CE" w:rsidRDefault="001E0C88" w:rsidP="000772CE">
      <w:pPr>
        <w:jc w:val="both"/>
        <w:rPr>
          <w:bCs/>
          <w:sz w:val="26"/>
          <w:szCs w:val="26"/>
        </w:rPr>
      </w:pPr>
      <w:r w:rsidRPr="000772CE">
        <w:rPr>
          <w:color w:val="000000"/>
          <w:sz w:val="26"/>
          <w:szCs w:val="26"/>
        </w:rPr>
        <w:t xml:space="preserve">            </w:t>
      </w:r>
      <w:r w:rsidR="007847C3" w:rsidRPr="000772CE">
        <w:rPr>
          <w:color w:val="000000"/>
          <w:sz w:val="26"/>
          <w:szCs w:val="26"/>
        </w:rPr>
        <w:t xml:space="preserve">2. </w:t>
      </w:r>
      <w:r w:rsidRPr="000772CE">
        <w:rPr>
          <w:sz w:val="26"/>
          <w:szCs w:val="26"/>
        </w:rPr>
        <w:t xml:space="preserve">Назначить и провести публичные слушания по проекту решения Совета депутатов сельского поселения Перегребное </w:t>
      </w:r>
      <w:r w:rsidRPr="00C8147E">
        <w:rPr>
          <w:sz w:val="26"/>
          <w:szCs w:val="26"/>
        </w:rPr>
        <w:t>«</w:t>
      </w:r>
      <w:r w:rsidR="00C8147E" w:rsidRPr="00C8147E">
        <w:rPr>
          <w:sz w:val="26"/>
          <w:szCs w:val="26"/>
        </w:rPr>
        <w:t>О бюджете муниципального образования сельское поселение Перегребное на 2024 год и на плановый период 2025 и 2026 годов</w:t>
      </w:r>
      <w:r w:rsidRPr="00C8147E">
        <w:rPr>
          <w:sz w:val="26"/>
          <w:szCs w:val="26"/>
        </w:rPr>
        <w:t>»</w:t>
      </w:r>
      <w:r w:rsidRPr="000772CE">
        <w:rPr>
          <w:sz w:val="26"/>
          <w:szCs w:val="26"/>
        </w:rPr>
        <w:t xml:space="preserve"> на </w:t>
      </w:r>
      <w:r w:rsidR="00C8147E">
        <w:rPr>
          <w:sz w:val="26"/>
          <w:szCs w:val="26"/>
        </w:rPr>
        <w:t xml:space="preserve">05 декабря </w:t>
      </w:r>
      <w:r w:rsidRPr="000772CE">
        <w:rPr>
          <w:sz w:val="26"/>
          <w:szCs w:val="26"/>
        </w:rPr>
        <w:t>202</w:t>
      </w:r>
      <w:r w:rsidR="009B0EF0" w:rsidRPr="000772CE">
        <w:rPr>
          <w:sz w:val="26"/>
          <w:szCs w:val="26"/>
        </w:rPr>
        <w:t>3</w:t>
      </w:r>
      <w:r w:rsidRPr="000772CE">
        <w:rPr>
          <w:sz w:val="26"/>
          <w:szCs w:val="26"/>
        </w:rPr>
        <w:t xml:space="preserve"> года.  Место проведения – </w:t>
      </w:r>
      <w:r w:rsidRPr="000772CE">
        <w:rPr>
          <w:bCs/>
          <w:sz w:val="26"/>
          <w:szCs w:val="26"/>
        </w:rPr>
        <w:t>здание администрации сельского поселения Перегребное, расположенное по адресу: с. Перегребное, ул. Советская, д.3.</w:t>
      </w:r>
    </w:p>
    <w:p w:rsidR="007847C3" w:rsidRPr="000772CE" w:rsidRDefault="001E0C88" w:rsidP="000772CE">
      <w:pPr>
        <w:jc w:val="both"/>
        <w:rPr>
          <w:sz w:val="26"/>
          <w:szCs w:val="26"/>
        </w:rPr>
      </w:pPr>
      <w:r w:rsidRPr="000772CE">
        <w:rPr>
          <w:bCs/>
          <w:sz w:val="26"/>
          <w:szCs w:val="26"/>
        </w:rPr>
        <w:tab/>
        <w:t>Время начала публичных слушаний – 18:00</w:t>
      </w:r>
      <w:r w:rsidR="00C31017">
        <w:rPr>
          <w:bCs/>
          <w:sz w:val="26"/>
          <w:szCs w:val="26"/>
        </w:rPr>
        <w:t xml:space="preserve"> часов</w:t>
      </w:r>
      <w:r w:rsidRPr="000772CE">
        <w:rPr>
          <w:bCs/>
          <w:sz w:val="26"/>
          <w:szCs w:val="26"/>
        </w:rPr>
        <w:t xml:space="preserve"> по местному времени. </w:t>
      </w:r>
    </w:p>
    <w:p w:rsidR="00C8147E" w:rsidRPr="00C8147E" w:rsidRDefault="000772CE" w:rsidP="00C814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847C3" w:rsidRPr="00C8147E">
        <w:rPr>
          <w:sz w:val="26"/>
          <w:szCs w:val="26"/>
        </w:rPr>
        <w:t>3.</w:t>
      </w:r>
      <w:r w:rsidR="00C8147E" w:rsidRPr="00C8147E">
        <w:rPr>
          <w:sz w:val="26"/>
          <w:szCs w:val="26"/>
        </w:rPr>
        <w:t xml:space="preserve"> Утвердить Порядок учета предложений по подготовке и проведению публичных слушаний по проекту решения Совета депутатов сельского поселения Перегребное «О бюджете муниципального образования сельское поселение </w:t>
      </w:r>
      <w:r w:rsidR="00C8147E" w:rsidRPr="00C8147E">
        <w:rPr>
          <w:sz w:val="26"/>
          <w:szCs w:val="26"/>
        </w:rPr>
        <w:lastRenderedPageBreak/>
        <w:t>Перегребное на 202</w:t>
      </w:r>
      <w:r w:rsidR="00C8147E">
        <w:rPr>
          <w:sz w:val="26"/>
          <w:szCs w:val="26"/>
        </w:rPr>
        <w:t>4</w:t>
      </w:r>
      <w:r w:rsidR="00C8147E" w:rsidRPr="00C8147E">
        <w:rPr>
          <w:sz w:val="26"/>
          <w:szCs w:val="26"/>
        </w:rPr>
        <w:t xml:space="preserve"> год и плановый  период  202</w:t>
      </w:r>
      <w:r w:rsidR="00C8147E">
        <w:rPr>
          <w:sz w:val="26"/>
          <w:szCs w:val="26"/>
        </w:rPr>
        <w:t>5</w:t>
      </w:r>
      <w:r w:rsidR="00C8147E" w:rsidRPr="00C8147E">
        <w:rPr>
          <w:sz w:val="26"/>
          <w:szCs w:val="26"/>
        </w:rPr>
        <w:t xml:space="preserve"> и  202</w:t>
      </w:r>
      <w:r w:rsidR="00C8147E">
        <w:rPr>
          <w:sz w:val="26"/>
          <w:szCs w:val="26"/>
        </w:rPr>
        <w:t>6</w:t>
      </w:r>
      <w:r w:rsidR="00C8147E" w:rsidRPr="00C8147E">
        <w:rPr>
          <w:sz w:val="26"/>
          <w:szCs w:val="26"/>
        </w:rPr>
        <w:t xml:space="preserve"> годов» и участия граждан в его обсуждении</w:t>
      </w:r>
      <w:r w:rsidR="00C8147E">
        <w:rPr>
          <w:sz w:val="26"/>
          <w:szCs w:val="26"/>
        </w:rPr>
        <w:t>, согласно</w:t>
      </w:r>
      <w:r w:rsidR="00C8147E" w:rsidRPr="00C8147E">
        <w:rPr>
          <w:sz w:val="26"/>
          <w:szCs w:val="26"/>
        </w:rPr>
        <w:t xml:space="preserve"> </w:t>
      </w:r>
      <w:r w:rsidR="00C8147E">
        <w:rPr>
          <w:sz w:val="26"/>
          <w:szCs w:val="26"/>
        </w:rPr>
        <w:t>П</w:t>
      </w:r>
      <w:r w:rsidR="00C8147E" w:rsidRPr="00C8147E">
        <w:rPr>
          <w:sz w:val="26"/>
          <w:szCs w:val="26"/>
        </w:rPr>
        <w:t>риложени</w:t>
      </w:r>
      <w:r w:rsidR="00C8147E">
        <w:rPr>
          <w:sz w:val="26"/>
          <w:szCs w:val="26"/>
        </w:rPr>
        <w:t>ю</w:t>
      </w:r>
      <w:r w:rsidR="00C8147E" w:rsidRPr="00C8147E">
        <w:rPr>
          <w:sz w:val="26"/>
          <w:szCs w:val="26"/>
        </w:rPr>
        <w:t xml:space="preserve"> 2.</w:t>
      </w:r>
    </w:p>
    <w:p w:rsidR="00C8147E" w:rsidRPr="00C8147E" w:rsidRDefault="00C8147E" w:rsidP="00C8147E">
      <w:pPr>
        <w:ind w:firstLine="709"/>
        <w:jc w:val="both"/>
        <w:rPr>
          <w:sz w:val="26"/>
          <w:szCs w:val="26"/>
        </w:rPr>
      </w:pPr>
      <w:r w:rsidRPr="00C8147E">
        <w:rPr>
          <w:sz w:val="26"/>
          <w:szCs w:val="26"/>
        </w:rPr>
        <w:t>4. Создать рабочую группу для подготовки и проведения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</w:t>
      </w:r>
      <w:r>
        <w:rPr>
          <w:sz w:val="26"/>
          <w:szCs w:val="26"/>
        </w:rPr>
        <w:t>4</w:t>
      </w:r>
      <w:r w:rsidRPr="00C8147E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C8147E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C8147E">
        <w:rPr>
          <w:sz w:val="26"/>
          <w:szCs w:val="26"/>
        </w:rPr>
        <w:t xml:space="preserve"> годов».</w:t>
      </w:r>
    </w:p>
    <w:p w:rsidR="00C8147E" w:rsidRPr="00C8147E" w:rsidRDefault="00C8147E" w:rsidP="00C8147E">
      <w:pPr>
        <w:ind w:firstLine="709"/>
        <w:jc w:val="both"/>
        <w:rPr>
          <w:sz w:val="26"/>
          <w:szCs w:val="26"/>
        </w:rPr>
      </w:pPr>
      <w:r w:rsidRPr="00C8147E">
        <w:rPr>
          <w:sz w:val="26"/>
          <w:szCs w:val="26"/>
        </w:rPr>
        <w:t>5. Утвердить состав рабочей группы по подготовке и проведению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</w:t>
      </w:r>
      <w:r>
        <w:rPr>
          <w:sz w:val="26"/>
          <w:szCs w:val="26"/>
        </w:rPr>
        <w:t>4</w:t>
      </w:r>
      <w:r w:rsidRPr="00C8147E">
        <w:rPr>
          <w:sz w:val="26"/>
          <w:szCs w:val="26"/>
        </w:rPr>
        <w:t xml:space="preserve"> год и плановый  период 202</w:t>
      </w:r>
      <w:r>
        <w:rPr>
          <w:sz w:val="26"/>
          <w:szCs w:val="26"/>
        </w:rPr>
        <w:t>5</w:t>
      </w:r>
      <w:r w:rsidRPr="00C8147E">
        <w:rPr>
          <w:sz w:val="26"/>
          <w:szCs w:val="26"/>
        </w:rPr>
        <w:t xml:space="preserve"> и  202</w:t>
      </w:r>
      <w:r>
        <w:rPr>
          <w:sz w:val="26"/>
          <w:szCs w:val="26"/>
        </w:rPr>
        <w:t>6</w:t>
      </w:r>
      <w:r w:rsidRPr="00C8147E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, согласно </w:t>
      </w:r>
      <w:r w:rsidRPr="00C8147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C8147E">
        <w:rPr>
          <w:sz w:val="26"/>
          <w:szCs w:val="26"/>
        </w:rPr>
        <w:t>риложени</w:t>
      </w:r>
      <w:r>
        <w:rPr>
          <w:sz w:val="26"/>
          <w:szCs w:val="26"/>
        </w:rPr>
        <w:t>ю</w:t>
      </w:r>
      <w:r w:rsidRPr="00C8147E">
        <w:rPr>
          <w:sz w:val="26"/>
          <w:szCs w:val="26"/>
        </w:rPr>
        <w:t xml:space="preserve"> 3.</w:t>
      </w:r>
    </w:p>
    <w:p w:rsidR="00C8147E" w:rsidRPr="00C8147E" w:rsidRDefault="00C8147E" w:rsidP="00C8147E">
      <w:pPr>
        <w:ind w:firstLine="709"/>
        <w:jc w:val="both"/>
        <w:rPr>
          <w:sz w:val="26"/>
          <w:szCs w:val="26"/>
        </w:rPr>
      </w:pPr>
      <w:r w:rsidRPr="00C8147E">
        <w:rPr>
          <w:sz w:val="26"/>
          <w:szCs w:val="26"/>
        </w:rPr>
        <w:t>6. Рабочей группе:</w:t>
      </w:r>
    </w:p>
    <w:p w:rsidR="00C8147E" w:rsidRPr="00C8147E" w:rsidRDefault="00C8147E" w:rsidP="00C8147E">
      <w:pPr>
        <w:ind w:firstLine="709"/>
        <w:jc w:val="both"/>
        <w:rPr>
          <w:sz w:val="26"/>
          <w:szCs w:val="26"/>
        </w:rPr>
      </w:pPr>
      <w:r w:rsidRPr="00C8147E">
        <w:rPr>
          <w:sz w:val="26"/>
          <w:szCs w:val="26"/>
        </w:rPr>
        <w:t>6.1. Обеспечить проведение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</w:t>
      </w:r>
      <w:r>
        <w:rPr>
          <w:sz w:val="26"/>
          <w:szCs w:val="26"/>
        </w:rPr>
        <w:t>4</w:t>
      </w:r>
      <w:r w:rsidRPr="00C8147E">
        <w:rPr>
          <w:sz w:val="26"/>
          <w:szCs w:val="26"/>
        </w:rPr>
        <w:t xml:space="preserve"> год и плановый  период  202</w:t>
      </w:r>
      <w:r>
        <w:rPr>
          <w:sz w:val="26"/>
          <w:szCs w:val="26"/>
        </w:rPr>
        <w:t>5</w:t>
      </w:r>
      <w:r w:rsidRPr="00C8147E">
        <w:rPr>
          <w:sz w:val="26"/>
          <w:szCs w:val="26"/>
        </w:rPr>
        <w:t xml:space="preserve"> и  202</w:t>
      </w:r>
      <w:r>
        <w:rPr>
          <w:sz w:val="26"/>
          <w:szCs w:val="26"/>
        </w:rPr>
        <w:t>6</w:t>
      </w:r>
      <w:r w:rsidRPr="00C8147E">
        <w:rPr>
          <w:sz w:val="26"/>
          <w:szCs w:val="26"/>
        </w:rPr>
        <w:t xml:space="preserve"> годов» в установленном порядке.</w:t>
      </w:r>
    </w:p>
    <w:p w:rsidR="00C8147E" w:rsidRPr="00C8147E" w:rsidRDefault="00C8147E" w:rsidP="00C8147E">
      <w:pPr>
        <w:ind w:firstLine="709"/>
        <w:jc w:val="both"/>
        <w:rPr>
          <w:sz w:val="26"/>
          <w:szCs w:val="26"/>
        </w:rPr>
      </w:pPr>
      <w:r w:rsidRPr="00C8147E">
        <w:rPr>
          <w:sz w:val="26"/>
          <w:szCs w:val="26"/>
        </w:rPr>
        <w:t>6.2. Осуществлять учет и рассмотрение предложений по проекту решения Совета депутатов сельского поселения Перегребное «О бюджете муниципального образования сельское поселение Перегребное на 202</w:t>
      </w:r>
      <w:r>
        <w:rPr>
          <w:sz w:val="26"/>
          <w:szCs w:val="26"/>
        </w:rPr>
        <w:t>4</w:t>
      </w:r>
      <w:r w:rsidRPr="00C8147E">
        <w:rPr>
          <w:sz w:val="26"/>
          <w:szCs w:val="26"/>
        </w:rPr>
        <w:t xml:space="preserve"> год и плановый  период  202</w:t>
      </w:r>
      <w:r>
        <w:rPr>
          <w:sz w:val="26"/>
          <w:szCs w:val="26"/>
        </w:rPr>
        <w:t>5</w:t>
      </w:r>
      <w:r w:rsidRPr="00C8147E">
        <w:rPr>
          <w:sz w:val="26"/>
          <w:szCs w:val="26"/>
        </w:rPr>
        <w:t xml:space="preserve"> и  202</w:t>
      </w:r>
      <w:r>
        <w:rPr>
          <w:sz w:val="26"/>
          <w:szCs w:val="26"/>
        </w:rPr>
        <w:t>6</w:t>
      </w:r>
      <w:r w:rsidRPr="00C8147E">
        <w:rPr>
          <w:sz w:val="26"/>
          <w:szCs w:val="26"/>
        </w:rPr>
        <w:t xml:space="preserve"> годов» в соответствии с Порядком учета предложений по подготовке и проведению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</w:t>
      </w:r>
      <w:r>
        <w:rPr>
          <w:sz w:val="26"/>
          <w:szCs w:val="26"/>
        </w:rPr>
        <w:t>4</w:t>
      </w:r>
      <w:r w:rsidRPr="00C8147E">
        <w:rPr>
          <w:sz w:val="26"/>
          <w:szCs w:val="26"/>
        </w:rPr>
        <w:t xml:space="preserve"> год и плановый  период  202</w:t>
      </w:r>
      <w:r>
        <w:rPr>
          <w:sz w:val="26"/>
          <w:szCs w:val="26"/>
        </w:rPr>
        <w:t>5</w:t>
      </w:r>
      <w:r w:rsidRPr="00C8147E">
        <w:rPr>
          <w:sz w:val="26"/>
          <w:szCs w:val="26"/>
        </w:rPr>
        <w:t xml:space="preserve"> и  202</w:t>
      </w:r>
      <w:r>
        <w:rPr>
          <w:sz w:val="26"/>
          <w:szCs w:val="26"/>
        </w:rPr>
        <w:t>6</w:t>
      </w:r>
      <w:r w:rsidRPr="00C8147E">
        <w:rPr>
          <w:sz w:val="26"/>
          <w:szCs w:val="26"/>
        </w:rPr>
        <w:t xml:space="preserve"> годов» и участия граждан в его обсуждении.</w:t>
      </w:r>
    </w:p>
    <w:p w:rsidR="00C8147E" w:rsidRPr="00C8147E" w:rsidRDefault="00C8147E" w:rsidP="00C8147E">
      <w:pPr>
        <w:ind w:firstLine="709"/>
        <w:jc w:val="both"/>
        <w:rPr>
          <w:sz w:val="26"/>
          <w:szCs w:val="26"/>
        </w:rPr>
      </w:pPr>
      <w:r w:rsidRPr="00C8147E">
        <w:rPr>
          <w:sz w:val="26"/>
          <w:szCs w:val="26"/>
        </w:rPr>
        <w:t>6.3. Направить итоговые документы по публичным слушаниям по проекту решения Совета депутатов сельского поселения Перегребное «О бюджете муниципального образования сельское поселение Перегребное на 202</w:t>
      </w:r>
      <w:r>
        <w:rPr>
          <w:sz w:val="26"/>
          <w:szCs w:val="26"/>
        </w:rPr>
        <w:t>4</w:t>
      </w:r>
      <w:r w:rsidRPr="00C8147E">
        <w:rPr>
          <w:sz w:val="26"/>
          <w:szCs w:val="26"/>
        </w:rPr>
        <w:t xml:space="preserve"> год и плановый  период  202</w:t>
      </w:r>
      <w:r>
        <w:rPr>
          <w:sz w:val="26"/>
          <w:szCs w:val="26"/>
        </w:rPr>
        <w:t>5</w:t>
      </w:r>
      <w:r w:rsidRPr="00C8147E">
        <w:rPr>
          <w:sz w:val="26"/>
          <w:szCs w:val="26"/>
        </w:rPr>
        <w:t xml:space="preserve"> и  202</w:t>
      </w:r>
      <w:r>
        <w:rPr>
          <w:sz w:val="26"/>
          <w:szCs w:val="26"/>
        </w:rPr>
        <w:t>6</w:t>
      </w:r>
      <w:r w:rsidRPr="00C8147E">
        <w:rPr>
          <w:sz w:val="26"/>
          <w:szCs w:val="26"/>
        </w:rPr>
        <w:t xml:space="preserve"> годов» на обнародование путем размещения в сети «Интернет» на официальном сайте сельского поселения Перегребное</w:t>
      </w:r>
      <w:r>
        <w:rPr>
          <w:sz w:val="26"/>
          <w:szCs w:val="26"/>
        </w:rPr>
        <w:t xml:space="preserve"> </w:t>
      </w:r>
      <w:r w:rsidRPr="00C8147E">
        <w:rPr>
          <w:sz w:val="26"/>
          <w:szCs w:val="26"/>
        </w:rPr>
        <w:t>до 09 декабря 202</w:t>
      </w:r>
      <w:r>
        <w:rPr>
          <w:sz w:val="26"/>
          <w:szCs w:val="26"/>
        </w:rPr>
        <w:t>3</w:t>
      </w:r>
      <w:r w:rsidRPr="00C8147E">
        <w:rPr>
          <w:sz w:val="26"/>
          <w:szCs w:val="26"/>
        </w:rPr>
        <w:t xml:space="preserve"> года.</w:t>
      </w:r>
    </w:p>
    <w:p w:rsidR="00C8147E" w:rsidRPr="00C8147E" w:rsidRDefault="00C8147E" w:rsidP="00C8147E">
      <w:pPr>
        <w:ind w:firstLine="709"/>
        <w:jc w:val="both"/>
        <w:rPr>
          <w:sz w:val="26"/>
          <w:szCs w:val="26"/>
        </w:rPr>
      </w:pPr>
      <w:r w:rsidRPr="00C8147E">
        <w:rPr>
          <w:sz w:val="26"/>
          <w:szCs w:val="26"/>
        </w:rPr>
        <w:t>7. Рекомендовать руководителям предприятий, организаций и учреждений независимо от форм собственности:</w:t>
      </w:r>
    </w:p>
    <w:p w:rsidR="00C8147E" w:rsidRPr="00C8147E" w:rsidRDefault="00C8147E" w:rsidP="00C8147E">
      <w:pPr>
        <w:ind w:firstLine="709"/>
        <w:jc w:val="both"/>
        <w:rPr>
          <w:sz w:val="26"/>
          <w:szCs w:val="26"/>
        </w:rPr>
      </w:pPr>
      <w:r w:rsidRPr="00C8147E">
        <w:rPr>
          <w:sz w:val="26"/>
          <w:szCs w:val="26"/>
        </w:rPr>
        <w:t>7.1. Направлять предложения по проекту решения Совета депутатов сельского поселения Перегребное «О бюджете муниципального образования сельское поселение Перегребное на 202</w:t>
      </w:r>
      <w:r>
        <w:rPr>
          <w:sz w:val="26"/>
          <w:szCs w:val="26"/>
        </w:rPr>
        <w:t>4</w:t>
      </w:r>
      <w:r w:rsidRPr="00C8147E">
        <w:rPr>
          <w:sz w:val="26"/>
          <w:szCs w:val="26"/>
        </w:rPr>
        <w:t xml:space="preserve"> год и плановый  период  202</w:t>
      </w:r>
      <w:r>
        <w:rPr>
          <w:sz w:val="26"/>
          <w:szCs w:val="26"/>
        </w:rPr>
        <w:t>5</w:t>
      </w:r>
      <w:r w:rsidRPr="00C8147E">
        <w:rPr>
          <w:sz w:val="26"/>
          <w:szCs w:val="26"/>
        </w:rPr>
        <w:t xml:space="preserve"> и  202</w:t>
      </w:r>
      <w:r>
        <w:rPr>
          <w:sz w:val="26"/>
          <w:szCs w:val="26"/>
        </w:rPr>
        <w:t>6</w:t>
      </w:r>
      <w:r w:rsidRPr="00C8147E">
        <w:rPr>
          <w:sz w:val="26"/>
          <w:szCs w:val="26"/>
        </w:rPr>
        <w:t xml:space="preserve"> годов» в соответствии с Порядком учета предложений по подготовке и проведению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</w:t>
      </w:r>
      <w:r>
        <w:rPr>
          <w:sz w:val="26"/>
          <w:szCs w:val="26"/>
        </w:rPr>
        <w:t>4</w:t>
      </w:r>
      <w:r w:rsidRPr="00C8147E">
        <w:rPr>
          <w:sz w:val="26"/>
          <w:szCs w:val="26"/>
        </w:rPr>
        <w:t xml:space="preserve"> год и плановый  период 202</w:t>
      </w:r>
      <w:r>
        <w:rPr>
          <w:sz w:val="26"/>
          <w:szCs w:val="26"/>
        </w:rPr>
        <w:t xml:space="preserve">5 </w:t>
      </w:r>
      <w:r w:rsidRPr="00C8147E">
        <w:rPr>
          <w:sz w:val="26"/>
          <w:szCs w:val="26"/>
        </w:rPr>
        <w:t>и 202</w:t>
      </w:r>
      <w:r>
        <w:rPr>
          <w:sz w:val="26"/>
          <w:szCs w:val="26"/>
        </w:rPr>
        <w:t>6</w:t>
      </w:r>
      <w:r w:rsidRPr="00C8147E">
        <w:rPr>
          <w:sz w:val="26"/>
          <w:szCs w:val="26"/>
        </w:rPr>
        <w:t xml:space="preserve"> годов» и участия граждан в его обсуждении.</w:t>
      </w:r>
    </w:p>
    <w:p w:rsidR="00C8147E" w:rsidRPr="00C8147E" w:rsidRDefault="00C8147E" w:rsidP="00C8147E">
      <w:pPr>
        <w:pStyle w:val="aff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8147E">
        <w:rPr>
          <w:rFonts w:ascii="Times New Roman" w:hAnsi="Times New Roman"/>
          <w:b w:val="0"/>
          <w:sz w:val="26"/>
          <w:szCs w:val="26"/>
        </w:rPr>
        <w:t>7.2. Направить представителей рабочих коллективов для участия в публичных слушаниях в Совете депутатов сельского поселения Перегребное с участием представителей общественности 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C8147E">
        <w:rPr>
          <w:rFonts w:ascii="Times New Roman" w:hAnsi="Times New Roman"/>
          <w:b w:val="0"/>
          <w:sz w:val="26"/>
          <w:szCs w:val="26"/>
        </w:rPr>
        <w:t xml:space="preserve"> декабря 202</w:t>
      </w:r>
      <w:r>
        <w:rPr>
          <w:rFonts w:ascii="Times New Roman" w:hAnsi="Times New Roman"/>
          <w:b w:val="0"/>
          <w:sz w:val="26"/>
          <w:szCs w:val="26"/>
        </w:rPr>
        <w:t>3</w:t>
      </w:r>
      <w:r w:rsidRPr="00C8147E">
        <w:rPr>
          <w:rFonts w:ascii="Times New Roman" w:hAnsi="Times New Roman"/>
          <w:b w:val="0"/>
          <w:sz w:val="26"/>
          <w:szCs w:val="26"/>
        </w:rPr>
        <w:t xml:space="preserve"> года в 18:00  часов местного времени по адресу: 628109, Ханты-Мансийский автономный округ – Югра, Октябрьский район, с. Перегребное, ул. Советская, д. 3.</w:t>
      </w:r>
    </w:p>
    <w:p w:rsidR="00C8147E" w:rsidRDefault="00C8147E" w:rsidP="000772CE">
      <w:pPr>
        <w:jc w:val="both"/>
        <w:rPr>
          <w:sz w:val="26"/>
          <w:szCs w:val="26"/>
        </w:rPr>
      </w:pPr>
    </w:p>
    <w:p w:rsidR="00877E1A" w:rsidRDefault="000772CE" w:rsidP="000772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86FE4">
        <w:rPr>
          <w:sz w:val="26"/>
          <w:szCs w:val="26"/>
        </w:rPr>
        <w:t xml:space="preserve">   </w:t>
      </w:r>
      <w:r w:rsidR="001D22E8">
        <w:rPr>
          <w:sz w:val="26"/>
          <w:szCs w:val="26"/>
        </w:rPr>
        <w:t>8</w:t>
      </w:r>
      <w:r w:rsidR="007847C3" w:rsidRPr="000772CE">
        <w:rPr>
          <w:sz w:val="26"/>
          <w:szCs w:val="26"/>
        </w:rPr>
        <w:t>.</w:t>
      </w:r>
      <w:r w:rsidR="00877E1A" w:rsidRPr="00877E1A">
        <w:rPr>
          <w:sz w:val="26"/>
          <w:szCs w:val="26"/>
        </w:rPr>
        <w:t xml:space="preserve"> </w:t>
      </w:r>
      <w:r w:rsidR="00877E1A" w:rsidRPr="009901FE">
        <w:rPr>
          <w:sz w:val="26"/>
          <w:szCs w:val="26"/>
        </w:rPr>
        <w:t xml:space="preserve">Настоящее </w:t>
      </w:r>
      <w:r w:rsidR="001D22E8">
        <w:rPr>
          <w:sz w:val="26"/>
          <w:szCs w:val="26"/>
        </w:rPr>
        <w:t>постановление</w:t>
      </w:r>
      <w:r w:rsidR="00877E1A" w:rsidRPr="009901FE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9" w:history="1">
        <w:r w:rsidR="00877E1A" w:rsidRPr="009901FE">
          <w:rPr>
            <w:rStyle w:val="a3"/>
            <w:sz w:val="26"/>
            <w:szCs w:val="26"/>
          </w:rPr>
          <w:t>www.okt</w:t>
        </w:r>
        <w:r w:rsidR="00877E1A" w:rsidRPr="009901FE">
          <w:rPr>
            <w:rStyle w:val="a3"/>
            <w:sz w:val="26"/>
            <w:szCs w:val="26"/>
            <w:lang w:val="en-US"/>
          </w:rPr>
          <w:t>region</w:t>
        </w:r>
        <w:r w:rsidR="00877E1A" w:rsidRPr="009901FE">
          <w:rPr>
            <w:rStyle w:val="a3"/>
            <w:sz w:val="26"/>
            <w:szCs w:val="26"/>
          </w:rPr>
          <w:t>.ru</w:t>
        </w:r>
      </w:hyperlink>
      <w:r w:rsidR="00877E1A" w:rsidRPr="009901FE">
        <w:rPr>
          <w:sz w:val="26"/>
          <w:szCs w:val="26"/>
        </w:rPr>
        <w:t xml:space="preserve">) и разместить на </w:t>
      </w:r>
      <w:r w:rsidR="00877E1A" w:rsidRPr="009901FE">
        <w:rPr>
          <w:sz w:val="26"/>
          <w:szCs w:val="26"/>
        </w:rPr>
        <w:lastRenderedPageBreak/>
        <w:t>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C31017" w:rsidRPr="00C31017" w:rsidRDefault="00C31017" w:rsidP="00C310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C31017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постановление</w:t>
      </w:r>
      <w:r w:rsidRPr="00C31017">
        <w:rPr>
          <w:sz w:val="26"/>
          <w:szCs w:val="26"/>
        </w:rPr>
        <w:t xml:space="preserve"> вступает в силу после его официального опубликования.</w:t>
      </w:r>
    </w:p>
    <w:p w:rsidR="007847C3" w:rsidRPr="000772CE" w:rsidRDefault="007847C3" w:rsidP="000772CE">
      <w:pPr>
        <w:jc w:val="both"/>
        <w:rPr>
          <w:color w:val="000000"/>
          <w:sz w:val="26"/>
          <w:szCs w:val="26"/>
        </w:rPr>
      </w:pPr>
      <w:r w:rsidRPr="000772CE">
        <w:rPr>
          <w:sz w:val="26"/>
          <w:szCs w:val="26"/>
        </w:rPr>
        <w:t xml:space="preserve">        </w:t>
      </w:r>
      <w:r w:rsidR="00086FE4">
        <w:rPr>
          <w:sz w:val="26"/>
          <w:szCs w:val="26"/>
        </w:rPr>
        <w:t xml:space="preserve">   </w:t>
      </w:r>
      <w:r w:rsidR="00C31017">
        <w:rPr>
          <w:sz w:val="26"/>
          <w:szCs w:val="26"/>
        </w:rPr>
        <w:t>10</w:t>
      </w:r>
      <w:r w:rsidRPr="000772CE">
        <w:rPr>
          <w:sz w:val="26"/>
          <w:szCs w:val="26"/>
        </w:rPr>
        <w:t>.   Контроль за выполнением постановления оставляю за собой.</w:t>
      </w:r>
    </w:p>
    <w:p w:rsidR="00B6124B" w:rsidRDefault="00B6124B" w:rsidP="000772CE">
      <w:pPr>
        <w:jc w:val="both"/>
        <w:rPr>
          <w:sz w:val="26"/>
          <w:szCs w:val="26"/>
        </w:rPr>
      </w:pPr>
    </w:p>
    <w:p w:rsidR="001D22E8" w:rsidRPr="000772CE" w:rsidRDefault="001D22E8" w:rsidP="000772CE">
      <w:pPr>
        <w:jc w:val="both"/>
        <w:rPr>
          <w:sz w:val="26"/>
          <w:szCs w:val="26"/>
        </w:rPr>
      </w:pPr>
    </w:p>
    <w:p w:rsidR="000772CE" w:rsidRDefault="00B6124B" w:rsidP="000772CE">
      <w:pPr>
        <w:jc w:val="both"/>
        <w:rPr>
          <w:sz w:val="26"/>
          <w:szCs w:val="26"/>
        </w:rPr>
      </w:pPr>
      <w:r w:rsidRPr="000772CE">
        <w:rPr>
          <w:sz w:val="26"/>
          <w:szCs w:val="26"/>
        </w:rPr>
        <w:t xml:space="preserve">    </w:t>
      </w:r>
      <w:r w:rsidR="00877E1A">
        <w:rPr>
          <w:sz w:val="26"/>
          <w:szCs w:val="26"/>
        </w:rPr>
        <w:t xml:space="preserve">Исполняющий обязанности главы </w:t>
      </w:r>
    </w:p>
    <w:p w:rsidR="00311501" w:rsidRPr="000772CE" w:rsidRDefault="00877E1A" w:rsidP="000772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администрации сельского поселения </w:t>
      </w:r>
      <w:r w:rsidR="000772CE" w:rsidRPr="000772CE">
        <w:rPr>
          <w:sz w:val="26"/>
          <w:szCs w:val="26"/>
        </w:rPr>
        <w:t xml:space="preserve">Перегребное                  </w:t>
      </w:r>
      <w:r>
        <w:rPr>
          <w:sz w:val="26"/>
          <w:szCs w:val="26"/>
        </w:rPr>
        <w:t>Д.Ф.Мельниченко</w:t>
      </w:r>
    </w:p>
    <w:p w:rsidR="00086FE4" w:rsidRDefault="00086FE4">
      <w:pPr>
        <w:jc w:val="right"/>
        <w:rPr>
          <w:sz w:val="26"/>
          <w:szCs w:val="26"/>
        </w:rPr>
        <w:sectPr w:rsidR="00086FE4" w:rsidSect="00C31017">
          <w:headerReference w:type="default" r:id="rId10"/>
          <w:footerReference w:type="default" r:id="rId11"/>
          <w:pgSz w:w="11906" w:h="16838"/>
          <w:pgMar w:top="1134" w:right="991" w:bottom="1418" w:left="1276" w:header="720" w:footer="720" w:gutter="0"/>
          <w:cols w:space="720"/>
          <w:docGrid w:linePitch="360"/>
        </w:sectPr>
      </w:pPr>
    </w:p>
    <w:p w:rsidR="00086FE4" w:rsidRPr="000E1A88" w:rsidRDefault="00086FE4" w:rsidP="00086FE4">
      <w:pPr>
        <w:jc w:val="right"/>
      </w:pPr>
      <w:r w:rsidRPr="000E1A88">
        <w:lastRenderedPageBreak/>
        <w:t xml:space="preserve">Приложение </w:t>
      </w:r>
      <w:r>
        <w:t xml:space="preserve">№ </w:t>
      </w:r>
      <w:r w:rsidRPr="000E1A88">
        <w:t>1</w:t>
      </w:r>
    </w:p>
    <w:p w:rsidR="00086FE4" w:rsidRPr="000E1A88" w:rsidRDefault="00086FE4" w:rsidP="00086FE4">
      <w:pPr>
        <w:jc w:val="right"/>
      </w:pPr>
      <w:r w:rsidRPr="000E1A88">
        <w:t xml:space="preserve">к </w:t>
      </w:r>
      <w:r>
        <w:t>постановлению администрации</w:t>
      </w:r>
    </w:p>
    <w:p w:rsidR="00086FE4" w:rsidRPr="000E1A88" w:rsidRDefault="00086FE4" w:rsidP="00086FE4">
      <w:pPr>
        <w:jc w:val="right"/>
      </w:pPr>
      <w:r>
        <w:t xml:space="preserve">сельского </w:t>
      </w:r>
      <w:r w:rsidRPr="000E1A88">
        <w:t xml:space="preserve"> поселения </w:t>
      </w:r>
      <w:r>
        <w:t>Перегребное</w:t>
      </w:r>
    </w:p>
    <w:p w:rsidR="00086FE4" w:rsidRPr="00EB6B71" w:rsidRDefault="00086FE4" w:rsidP="00086FE4">
      <w:pPr>
        <w:jc w:val="right"/>
      </w:pPr>
      <w:r>
        <w:t>от «</w:t>
      </w:r>
      <w:r w:rsidR="001D22E8" w:rsidRPr="00E671D6">
        <w:rPr>
          <w:u w:val="single"/>
        </w:rPr>
        <w:t>1</w:t>
      </w:r>
      <w:r w:rsidR="00E671D6" w:rsidRPr="00E671D6">
        <w:rPr>
          <w:u w:val="single"/>
        </w:rPr>
        <w:t>4</w:t>
      </w:r>
      <w:r w:rsidR="00631A82">
        <w:t>»</w:t>
      </w:r>
      <w:r w:rsidR="001D22E8">
        <w:t xml:space="preserve"> </w:t>
      </w:r>
      <w:r w:rsidR="001D22E8" w:rsidRPr="00E671D6">
        <w:rPr>
          <w:u w:val="single"/>
        </w:rPr>
        <w:t>ноября</w:t>
      </w:r>
      <w:r w:rsidRPr="00E671D6">
        <w:rPr>
          <w:u w:val="single"/>
        </w:rPr>
        <w:t xml:space="preserve"> </w:t>
      </w:r>
      <w:r>
        <w:t>2023</w:t>
      </w:r>
      <w:r w:rsidRPr="000E1A88">
        <w:t xml:space="preserve"> г. №</w:t>
      </w:r>
      <w:r w:rsidR="00E671D6" w:rsidRPr="00E671D6">
        <w:rPr>
          <w:u w:val="single"/>
        </w:rPr>
        <w:t>237</w:t>
      </w:r>
    </w:p>
    <w:p w:rsidR="00086FE4" w:rsidRDefault="00086FE4">
      <w:pPr>
        <w:jc w:val="right"/>
        <w:rPr>
          <w:sz w:val="26"/>
          <w:szCs w:val="26"/>
        </w:rPr>
      </w:pPr>
    </w:p>
    <w:p w:rsidR="00086FE4" w:rsidRPr="00086FE4" w:rsidRDefault="00086FE4" w:rsidP="00086FE4">
      <w:pPr>
        <w:rPr>
          <w:sz w:val="26"/>
          <w:szCs w:val="26"/>
        </w:rPr>
      </w:pPr>
    </w:p>
    <w:p w:rsidR="00086FE4" w:rsidRDefault="00086FE4" w:rsidP="00086FE4">
      <w:pPr>
        <w:tabs>
          <w:tab w:val="left" w:pos="405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86FE4" w:rsidRDefault="00C31017" w:rsidP="00086FE4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109855</wp:posOffset>
            </wp:positionV>
            <wp:extent cx="495300" cy="617220"/>
            <wp:effectExtent l="0" t="0" r="0" b="0"/>
            <wp:wrapSquare wrapText="right"/>
            <wp:docPr id="3" name="Рисунок 3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FE4" w:rsidRDefault="00086FE4" w:rsidP="00086FE4">
      <w:pPr>
        <w:rPr>
          <w:sz w:val="26"/>
          <w:szCs w:val="26"/>
        </w:rPr>
      </w:pPr>
    </w:p>
    <w:p w:rsidR="00086FE4" w:rsidRPr="00086FE4" w:rsidRDefault="00086FE4" w:rsidP="00086FE4">
      <w:pPr>
        <w:rPr>
          <w:sz w:val="26"/>
          <w:szCs w:val="26"/>
        </w:rPr>
      </w:pPr>
    </w:p>
    <w:p w:rsidR="00086FE4" w:rsidRPr="00086FE4" w:rsidRDefault="00086FE4" w:rsidP="00086FE4">
      <w:pPr>
        <w:rPr>
          <w:sz w:val="26"/>
          <w:szCs w:val="26"/>
        </w:rPr>
      </w:pPr>
    </w:p>
    <w:tbl>
      <w:tblPr>
        <w:tblpPr w:leftFromText="180" w:rightFromText="180" w:vertAnchor="text" w:horzAnchor="margin" w:tblpY="156"/>
        <w:tblW w:w="5000" w:type="pct"/>
        <w:tblLook w:val="01E0" w:firstRow="1" w:lastRow="1" w:firstColumn="1" w:lastColumn="1" w:noHBand="0" w:noVBand="0"/>
      </w:tblPr>
      <w:tblGrid>
        <w:gridCol w:w="371"/>
        <w:gridCol w:w="512"/>
        <w:gridCol w:w="372"/>
        <w:gridCol w:w="1534"/>
        <w:gridCol w:w="396"/>
        <w:gridCol w:w="298"/>
        <w:gridCol w:w="194"/>
        <w:gridCol w:w="4007"/>
        <w:gridCol w:w="500"/>
        <w:gridCol w:w="1813"/>
      </w:tblGrid>
      <w:tr w:rsidR="00086FE4" w:rsidRPr="006E6CA0" w:rsidTr="00086FE4">
        <w:trPr>
          <w:trHeight w:val="1535"/>
        </w:trPr>
        <w:tc>
          <w:tcPr>
            <w:tcW w:w="5000" w:type="pct"/>
            <w:gridSpan w:val="10"/>
          </w:tcPr>
          <w:p w:rsidR="00086FE4" w:rsidRPr="006E6CA0" w:rsidRDefault="00086FE4" w:rsidP="00086FE4">
            <w:pPr>
              <w:jc w:val="center"/>
              <w:rPr>
                <w:b/>
                <w:sz w:val="26"/>
                <w:szCs w:val="26"/>
              </w:rPr>
            </w:pPr>
            <w:r w:rsidRPr="006E6CA0">
              <w:rPr>
                <w:b/>
                <w:sz w:val="26"/>
                <w:szCs w:val="26"/>
              </w:rPr>
              <w:t>СОВЕТ ДЕПУТАТОВ</w:t>
            </w:r>
          </w:p>
          <w:p w:rsidR="00086FE4" w:rsidRPr="006E6CA0" w:rsidRDefault="00086FE4" w:rsidP="00086FE4">
            <w:pPr>
              <w:jc w:val="center"/>
              <w:rPr>
                <w:b/>
                <w:sz w:val="26"/>
                <w:szCs w:val="26"/>
              </w:rPr>
            </w:pPr>
            <w:r w:rsidRPr="006E6CA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086FE4" w:rsidRPr="006E6CA0" w:rsidRDefault="00086FE4" w:rsidP="00086FE4">
            <w:pPr>
              <w:jc w:val="center"/>
              <w:rPr>
                <w:b/>
                <w:sz w:val="26"/>
                <w:szCs w:val="26"/>
              </w:rPr>
            </w:pPr>
            <w:r w:rsidRPr="006E6CA0">
              <w:rPr>
                <w:b/>
                <w:sz w:val="26"/>
                <w:szCs w:val="26"/>
              </w:rPr>
              <w:t>Октябрьского района</w:t>
            </w:r>
          </w:p>
          <w:p w:rsidR="00086FE4" w:rsidRPr="006E6CA0" w:rsidRDefault="00086FE4" w:rsidP="00086FE4">
            <w:pPr>
              <w:jc w:val="center"/>
              <w:rPr>
                <w:b/>
                <w:sz w:val="26"/>
                <w:szCs w:val="26"/>
              </w:rPr>
            </w:pPr>
            <w:r w:rsidRPr="006E6CA0">
              <w:rPr>
                <w:b/>
                <w:sz w:val="26"/>
                <w:szCs w:val="26"/>
              </w:rPr>
              <w:t>Ханты - Мансийского автономного округа – Югры</w:t>
            </w:r>
          </w:p>
          <w:p w:rsidR="00086FE4" w:rsidRPr="006E6CA0" w:rsidRDefault="00086FE4" w:rsidP="00086FE4">
            <w:pPr>
              <w:jc w:val="center"/>
              <w:rPr>
                <w:b/>
                <w:sz w:val="26"/>
                <w:szCs w:val="26"/>
              </w:rPr>
            </w:pPr>
          </w:p>
          <w:p w:rsidR="00086FE4" w:rsidRPr="006E6CA0" w:rsidRDefault="00086FE4" w:rsidP="00086FE4">
            <w:pPr>
              <w:jc w:val="center"/>
              <w:rPr>
                <w:b/>
                <w:sz w:val="26"/>
                <w:szCs w:val="26"/>
              </w:rPr>
            </w:pPr>
            <w:r w:rsidRPr="006E6CA0">
              <w:rPr>
                <w:b/>
                <w:sz w:val="26"/>
                <w:szCs w:val="26"/>
              </w:rPr>
              <w:t>РЕШЕНИЕ</w:t>
            </w:r>
          </w:p>
        </w:tc>
      </w:tr>
      <w:tr w:rsidR="00086FE4" w:rsidRPr="006E6CA0" w:rsidTr="001D22E8">
        <w:trPr>
          <w:trHeight w:hRule="exact" w:val="353"/>
        </w:trPr>
        <w:tc>
          <w:tcPr>
            <w:tcW w:w="186" w:type="pct"/>
            <w:vAlign w:val="bottom"/>
          </w:tcPr>
          <w:p w:rsidR="00086FE4" w:rsidRPr="006E6CA0" w:rsidRDefault="00086FE4" w:rsidP="00086FE4">
            <w:pPr>
              <w:jc w:val="right"/>
              <w:rPr>
                <w:sz w:val="26"/>
                <w:szCs w:val="26"/>
              </w:rPr>
            </w:pPr>
            <w:r w:rsidRPr="006E6CA0">
              <w:rPr>
                <w:sz w:val="26"/>
                <w:szCs w:val="26"/>
              </w:rPr>
              <w:t>«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FE4" w:rsidRPr="006E6CA0" w:rsidRDefault="00086FE4" w:rsidP="00086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6" w:type="pct"/>
            <w:vAlign w:val="bottom"/>
          </w:tcPr>
          <w:p w:rsidR="00086FE4" w:rsidRPr="006E6CA0" w:rsidRDefault="00086FE4" w:rsidP="00086FE4">
            <w:pPr>
              <w:rPr>
                <w:sz w:val="26"/>
                <w:szCs w:val="26"/>
              </w:rPr>
            </w:pPr>
            <w:r w:rsidRPr="006E6CA0">
              <w:rPr>
                <w:sz w:val="26"/>
                <w:szCs w:val="26"/>
              </w:rPr>
              <w:t>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FE4" w:rsidRPr="006E6CA0" w:rsidRDefault="00086FE4" w:rsidP="00086F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" w:type="pct"/>
            <w:vAlign w:val="bottom"/>
          </w:tcPr>
          <w:p w:rsidR="00086FE4" w:rsidRPr="006E6CA0" w:rsidRDefault="00086FE4" w:rsidP="00086FE4">
            <w:pPr>
              <w:ind w:right="-108"/>
              <w:jc w:val="right"/>
              <w:rPr>
                <w:sz w:val="26"/>
                <w:szCs w:val="26"/>
              </w:rPr>
            </w:pPr>
            <w:r w:rsidRPr="006E6CA0">
              <w:rPr>
                <w:sz w:val="26"/>
                <w:szCs w:val="26"/>
              </w:rPr>
              <w:t>20</w:t>
            </w: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6FE4" w:rsidRPr="006E6CA0" w:rsidRDefault="00086FE4" w:rsidP="00086F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6FE4" w:rsidRPr="006E6CA0" w:rsidRDefault="00086FE4" w:rsidP="00086FE4">
            <w:pPr>
              <w:rPr>
                <w:sz w:val="26"/>
                <w:szCs w:val="26"/>
              </w:rPr>
            </w:pPr>
            <w:r w:rsidRPr="006E6CA0">
              <w:rPr>
                <w:sz w:val="26"/>
                <w:szCs w:val="26"/>
              </w:rPr>
              <w:t>г.</w:t>
            </w:r>
          </w:p>
        </w:tc>
        <w:tc>
          <w:tcPr>
            <w:tcW w:w="2004" w:type="pct"/>
            <w:vAlign w:val="bottom"/>
          </w:tcPr>
          <w:p w:rsidR="00086FE4" w:rsidRPr="006E6CA0" w:rsidRDefault="00086FE4" w:rsidP="00086FE4">
            <w:pPr>
              <w:rPr>
                <w:sz w:val="26"/>
                <w:szCs w:val="26"/>
              </w:rPr>
            </w:pPr>
          </w:p>
        </w:tc>
        <w:tc>
          <w:tcPr>
            <w:tcW w:w="250" w:type="pct"/>
            <w:vAlign w:val="bottom"/>
          </w:tcPr>
          <w:p w:rsidR="00086FE4" w:rsidRPr="006E6CA0" w:rsidRDefault="00086FE4" w:rsidP="00086FE4">
            <w:pPr>
              <w:jc w:val="center"/>
              <w:rPr>
                <w:sz w:val="26"/>
                <w:szCs w:val="26"/>
              </w:rPr>
            </w:pPr>
            <w:r w:rsidRPr="006E6CA0">
              <w:rPr>
                <w:sz w:val="26"/>
                <w:szCs w:val="26"/>
              </w:rPr>
              <w:t>№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FE4" w:rsidRPr="006E6CA0" w:rsidRDefault="00086FE4" w:rsidP="00086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</w:tr>
      <w:tr w:rsidR="00086FE4" w:rsidRPr="006E6CA0" w:rsidTr="00086FE4">
        <w:trPr>
          <w:trHeight w:val="752"/>
        </w:trPr>
        <w:tc>
          <w:tcPr>
            <w:tcW w:w="5000" w:type="pct"/>
            <w:gridSpan w:val="10"/>
          </w:tcPr>
          <w:p w:rsidR="00086FE4" w:rsidRPr="006E6CA0" w:rsidRDefault="00086FE4" w:rsidP="00086FE4">
            <w:pPr>
              <w:jc w:val="center"/>
              <w:rPr>
                <w:sz w:val="26"/>
                <w:szCs w:val="26"/>
              </w:rPr>
            </w:pPr>
          </w:p>
          <w:p w:rsidR="00086FE4" w:rsidRPr="006E6CA0" w:rsidRDefault="00086FE4" w:rsidP="00086FE4">
            <w:pPr>
              <w:rPr>
                <w:sz w:val="26"/>
                <w:szCs w:val="26"/>
              </w:rPr>
            </w:pPr>
            <w:r w:rsidRPr="006E6CA0">
              <w:rPr>
                <w:sz w:val="26"/>
                <w:szCs w:val="26"/>
              </w:rPr>
              <w:t>с.Перегребное</w:t>
            </w:r>
          </w:p>
          <w:p w:rsidR="00086FE4" w:rsidRPr="006E6CA0" w:rsidRDefault="00086FE4" w:rsidP="00086FE4">
            <w:pPr>
              <w:rPr>
                <w:sz w:val="26"/>
                <w:szCs w:val="26"/>
              </w:rPr>
            </w:pPr>
          </w:p>
        </w:tc>
      </w:tr>
    </w:tbl>
    <w:p w:rsidR="001D22E8" w:rsidRPr="001D2B53" w:rsidRDefault="001D22E8" w:rsidP="001D22E8">
      <w:pPr>
        <w:rPr>
          <w:bCs/>
          <w:sz w:val="26"/>
          <w:szCs w:val="26"/>
        </w:rPr>
      </w:pPr>
      <w:r w:rsidRPr="001D2B53">
        <w:rPr>
          <w:sz w:val="26"/>
          <w:szCs w:val="26"/>
        </w:rPr>
        <w:t>О бюджете муниципального образования</w:t>
      </w:r>
    </w:p>
    <w:p w:rsidR="001D22E8" w:rsidRPr="001D2B53" w:rsidRDefault="001D22E8" w:rsidP="001D22E8">
      <w:pPr>
        <w:rPr>
          <w:sz w:val="26"/>
          <w:szCs w:val="26"/>
        </w:rPr>
      </w:pPr>
      <w:r w:rsidRPr="001D2B53">
        <w:rPr>
          <w:sz w:val="26"/>
          <w:szCs w:val="26"/>
        </w:rPr>
        <w:t>сельское поселение Перегребное на 2024 год</w:t>
      </w:r>
    </w:p>
    <w:p w:rsidR="001D22E8" w:rsidRPr="001D2B53" w:rsidRDefault="001D22E8" w:rsidP="001D22E8">
      <w:pPr>
        <w:rPr>
          <w:sz w:val="26"/>
          <w:szCs w:val="26"/>
        </w:rPr>
      </w:pPr>
      <w:r w:rsidRPr="001D2B53">
        <w:rPr>
          <w:sz w:val="26"/>
          <w:szCs w:val="26"/>
        </w:rPr>
        <w:t xml:space="preserve">и на плановый период 2025 и 2026 годов </w:t>
      </w:r>
    </w:p>
    <w:p w:rsidR="001D22E8" w:rsidRPr="001D2B53" w:rsidRDefault="001D22E8" w:rsidP="001D22E8">
      <w:pPr>
        <w:rPr>
          <w:bCs/>
          <w:sz w:val="26"/>
          <w:szCs w:val="26"/>
        </w:rPr>
      </w:pPr>
      <w:r w:rsidRPr="001D2B53">
        <w:rPr>
          <w:bCs/>
          <w:sz w:val="26"/>
          <w:szCs w:val="26"/>
        </w:rPr>
        <w:br/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Перегребное, рассмотрев проект решения Совета депутатов сельского поселения Перегребное «О бюджете муниципального образования сельское поселение Перегребное на 2024 год и на плановый период 2025 и 2026 годов»</w:t>
      </w:r>
      <w:r w:rsidRPr="001D2B53">
        <w:rPr>
          <w:bCs/>
          <w:sz w:val="26"/>
          <w:szCs w:val="26"/>
        </w:rPr>
        <w:t>,</w:t>
      </w:r>
      <w:r w:rsidRPr="001D2B53">
        <w:rPr>
          <w:sz w:val="26"/>
          <w:szCs w:val="26"/>
        </w:rPr>
        <w:t xml:space="preserve"> Совет депутатов сельского поселения Перегребное решил:</w:t>
      </w: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>1. Утвердить основные характеристики бюджета муниципального образования сельское поселение Перегребное (далее – бюджет поселения Перегребное) на 2024 год:</w:t>
      </w: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>прогнозируемый общий объем доходов бюджета поселения Перегребное в сумме 71400,8 тыс. рублей;</w:t>
      </w: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 xml:space="preserve">общий объем расходов бюджета поселения Перегребное в сумме 71400,8 тыс. рублей; </w:t>
      </w: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>прогнозируемый дефицит бюджета поселения Перегребное в сумме 0 рублей согласно приложению №1 к настоящему решению;</w:t>
      </w: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>верхний предел муниципального внутреннего долга поселения Перегребное на 1 января 2025 года в сумме 0 рублей, в том числе верхний предел долга по муниципальным гарантиям сельского поселения Перегребное в сумме 0 рублей;</w:t>
      </w: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>предельный объем муниципального внутреннего долга поселения Перегребное в сумме 0 рублей;</w:t>
      </w:r>
    </w:p>
    <w:p w:rsidR="001D22E8" w:rsidRPr="001D2B53" w:rsidRDefault="001D22E8" w:rsidP="001D22E8">
      <w:pPr>
        <w:ind w:firstLine="708"/>
        <w:rPr>
          <w:sz w:val="26"/>
          <w:szCs w:val="26"/>
        </w:rPr>
      </w:pPr>
      <w:r w:rsidRPr="001D2B53">
        <w:rPr>
          <w:sz w:val="26"/>
          <w:szCs w:val="26"/>
        </w:rPr>
        <w:lastRenderedPageBreak/>
        <w:t xml:space="preserve">  объем расходов на обслуживание муниципального внутреннего долга в сумме 0 рублей.</w:t>
      </w: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>2. Утвердить основные характеристики бюджета поселения Перегребное на плановый период 2025 и 2026 годов:</w:t>
      </w: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>прогнозируемый общий объем доходов бюджета поселения Перегребное на 2025 год сумме 61207,1 тыс. рублей и на 2026 год в сумме 61208,4 тыс. рублей;</w:t>
      </w: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 xml:space="preserve">общий объем расходов бюджета поселения Перегребное на 2025 год в сумме 61207,1 тыс. рублей, в том числе условно утвержденные расходы в сумме 1433,5 тыс. рублей и на 2026 год в сумме  61208,4 тыс. рублей, в том числе условно утвержденные расходы в сумме 2867,1 тыс. рублей; </w:t>
      </w: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>прогнозируемый дефицит бюджета поселения Перегребное на 2025 год в сумме 0  рублей и на 2026 год в сумме 0 рублей, согласно приложению №2</w:t>
      </w:r>
    </w:p>
    <w:p w:rsidR="001D22E8" w:rsidRPr="001D2B53" w:rsidRDefault="001D22E8" w:rsidP="001D22E8">
      <w:pPr>
        <w:pStyle w:val="af2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>верхний предел муниципального внутреннего долга поселения Перегребное на 1 января 2026 года в сумме 0 рублей  и на 1 января 2027 года в сумме 0 рублей, в том числе верхний предел долга по муниципальным гарантиям сельского поселения Перегребное на 1 января 2026 год в сумме 0 рублей, и на 1 января 2027 года в сумме 0 рублей.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3. Доходы бюджета поселения Перегребное формируются в соответствии с действующим законодательством за счет федеральных, региональных и местных налогов и сборов, налогов, предусмотренных специальными налоговыми режимами, а также неналоговых доходов в соответствии с нормативами, установленными законодательством Российской Федерации, законодательством Ханты-Мансийского автономного округа-Югры, муниципальными правовыми актами Октябрьского района, сельского поселения.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bCs/>
          <w:sz w:val="26"/>
          <w:szCs w:val="26"/>
        </w:rPr>
        <w:t xml:space="preserve">4. </w:t>
      </w:r>
      <w:r w:rsidRPr="001D2B53">
        <w:rPr>
          <w:sz w:val="26"/>
          <w:szCs w:val="26"/>
        </w:rPr>
        <w:t>Учесть в бюджете поселения Перегребное на 2024 год поступления доходов по основным источникам согласно приложению № 3 к настоящему решению, на плановый период 2025 и 2026 годов согласно приложению №4 к настоящему решению.</w:t>
      </w:r>
    </w:p>
    <w:p w:rsidR="001D22E8" w:rsidRPr="001D2B53" w:rsidRDefault="001D22E8" w:rsidP="001D22E8">
      <w:pPr>
        <w:pStyle w:val="aff5"/>
        <w:ind w:firstLine="709"/>
        <w:rPr>
          <w:sz w:val="26"/>
          <w:szCs w:val="26"/>
        </w:rPr>
      </w:pPr>
      <w:r w:rsidRPr="001D2B53">
        <w:rPr>
          <w:sz w:val="26"/>
          <w:szCs w:val="26"/>
        </w:rPr>
        <w:t xml:space="preserve">5. Установить, что кассовое исполнение бюджета поселения Перегребное по казначейской системе осуществляется финансовым органом администрации Октябрьского района в соответствии с законодательством Российской Федерации и законодательством Ханты-Мансийского автономного округа - Югры, муниципальными правовыми актами Октябрьского района на основании соглашений и на безвозмездной основе. 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6. Учет обязательств, подлежащих исполнению за счет средств бюджета поселения Перегребное с бюджетополучателями, обеспечивается в установленном порядке, утвержденном Администрацией сельское поселение Перегребное в лице финансово-экономического отдела, через отдел казначейского контроля исполнения бюджета Комитета по управлению муниципальными финансами администрации Октябрьского района по перечню кодов бюджетной классификации расходов бюджетов Российской Федерации.</w:t>
      </w:r>
    </w:p>
    <w:p w:rsidR="001D22E8" w:rsidRPr="001D2B53" w:rsidRDefault="001D22E8" w:rsidP="001D22E8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7. Утвердить в пределах общего объема расходов, установленного пунктами 1,2 настоящего решения, распределение бюджетных ассигнований по разделам, подразделам, целевым статьям (муниципальным программам Октябрьского района и непрограммным направлениям деятельности), группам и подгруппам видов расходов классификации расходов бюджета поселения Перегребное: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2024год согласно приложению № 5 к настоящему решению;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lastRenderedPageBreak/>
        <w:t>на плановый период 2025 и 2026 годов согласно приложению № 6 к настоящему решению.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8.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Перегребное: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2024 год согласно приложению№7 к настоящему решению;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плановый период 2025 и 2026 годов согласно приложению №8 к настоящему решению.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9. Утвердить распределение бюджетных ассигнований по разделам, подразделам классификации расходов бюджета сельского поселения Перегребное: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2024 год согласно приложению №9 к настоящему решению;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 xml:space="preserve">на плановый период 2025 и 2026 годов согласно приложению №10 к настоящему решению. </w:t>
      </w:r>
    </w:p>
    <w:p w:rsidR="001D22E8" w:rsidRPr="001D2B53" w:rsidRDefault="001D22E8" w:rsidP="001D22E8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10. Утвердить ведомственную структуру расходов бюджета сельского поселения Перегребное:</w:t>
      </w:r>
    </w:p>
    <w:p w:rsidR="001D22E8" w:rsidRPr="001D2B53" w:rsidRDefault="001D22E8" w:rsidP="001D22E8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2024 год согласно приложению № 11 к настоящему решению;</w:t>
      </w:r>
    </w:p>
    <w:p w:rsidR="001D22E8" w:rsidRPr="001D2B53" w:rsidRDefault="001D22E8" w:rsidP="001D22E8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плановый период 2025 и 2026 годов согласно приложению №12 к настоящему решению.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11. Утвердить общий объем бюджетных ассигнований на исполнение публичных нормативных обязательств: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2024 год в сумме 240,0тыс.рублей;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плановый период 2025 и 2026 годов в сумме 240,0 тыс.рублей ежегодно.</w:t>
      </w:r>
    </w:p>
    <w:p w:rsidR="001D22E8" w:rsidRPr="001D2B53" w:rsidRDefault="001D22E8" w:rsidP="001D22E8">
      <w:pPr>
        <w:ind w:firstLine="709"/>
        <w:jc w:val="both"/>
        <w:rPr>
          <w:bCs/>
          <w:sz w:val="26"/>
          <w:szCs w:val="26"/>
        </w:rPr>
      </w:pPr>
      <w:r w:rsidRPr="001D2B53">
        <w:rPr>
          <w:sz w:val="26"/>
          <w:szCs w:val="26"/>
        </w:rPr>
        <w:t>12. Утвердить</w:t>
      </w:r>
      <w:r w:rsidRPr="001D2B53">
        <w:rPr>
          <w:b/>
          <w:bCs/>
          <w:sz w:val="26"/>
          <w:szCs w:val="26"/>
        </w:rPr>
        <w:t xml:space="preserve"> </w:t>
      </w:r>
      <w:r w:rsidRPr="001D2B53">
        <w:rPr>
          <w:bCs/>
          <w:sz w:val="26"/>
          <w:szCs w:val="26"/>
        </w:rPr>
        <w:t>в составе</w:t>
      </w:r>
      <w:r w:rsidRPr="001D2B53">
        <w:rPr>
          <w:b/>
          <w:bCs/>
          <w:sz w:val="26"/>
          <w:szCs w:val="26"/>
        </w:rPr>
        <w:t xml:space="preserve"> </w:t>
      </w:r>
      <w:r w:rsidRPr="001D2B53">
        <w:rPr>
          <w:bCs/>
          <w:sz w:val="26"/>
          <w:szCs w:val="26"/>
        </w:rPr>
        <w:t xml:space="preserve">расходов бюджета поселения Перегребное резервный фонд:  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2024 год в сумме 138,0 тыс. рублей;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плановый период 2025 и 2026 годов в сумме 138,0 тыс. рублей ежегодно.</w:t>
      </w:r>
    </w:p>
    <w:p w:rsidR="001D22E8" w:rsidRPr="001D2B53" w:rsidRDefault="001D22E8" w:rsidP="001D22E8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13. Утвердить объем субвенций, субсидий и иных межбюджетных трансфертов из федерального бюджета , бюджета   Ханты-Мансийского автономного округа-Югры</w:t>
      </w:r>
      <w:r w:rsidR="00C31017">
        <w:rPr>
          <w:sz w:val="26"/>
          <w:szCs w:val="26"/>
        </w:rPr>
        <w:t xml:space="preserve"> и Октябрьского района </w:t>
      </w:r>
      <w:r w:rsidRPr="001D2B53">
        <w:rPr>
          <w:sz w:val="26"/>
          <w:szCs w:val="26"/>
        </w:rPr>
        <w:t>на 2024 год, согласно приложению № 13 к настоящему решению;</w:t>
      </w:r>
    </w:p>
    <w:p w:rsidR="001D22E8" w:rsidRPr="001D2B53" w:rsidRDefault="001D22E8" w:rsidP="001D22E8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плановый период 2025 и 2026гг. согласно приложению № 14 к настоящему решению.</w:t>
      </w:r>
    </w:p>
    <w:p w:rsidR="001D22E8" w:rsidRPr="001D2B53" w:rsidRDefault="001D22E8" w:rsidP="001D22E8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14. Утвердить: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верхний предел муниципального внутреннего долга сельского поселения на 1 января 2025 года, на 1 января 2026 года и на 1 января 2027года согласно приложению №15;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предельный объем муниципального внутреннего долга сельского поселения Перегребное на 2024 год и  на плановый период 2025 и  2026 годов составляет  0,0 тыс. рублей, ежегодно;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программу муниципальных внутренних заимствований сельского поселения на 2024 год, на 2025 год и  на 2026 год  согласно приложению № 16 к настоящему решению;</w:t>
      </w:r>
    </w:p>
    <w:p w:rsidR="001D22E8" w:rsidRPr="001D2B53" w:rsidRDefault="001D22E8" w:rsidP="001D22E8">
      <w:pPr>
        <w:ind w:firstLine="709"/>
        <w:jc w:val="both"/>
        <w:rPr>
          <w:b/>
          <w:bCs/>
          <w:sz w:val="26"/>
          <w:szCs w:val="26"/>
        </w:rPr>
      </w:pPr>
      <w:r w:rsidRPr="001D2B53">
        <w:rPr>
          <w:sz w:val="26"/>
          <w:szCs w:val="26"/>
        </w:rPr>
        <w:t>В 2024 году и в плановом периоде 2025 и 2026 годов  предоставление муниципальных гарантий, приватизация муниципального имущества, находящегося в собственности муниципального образования сельское поселение Перегребное, не планируется.</w:t>
      </w:r>
      <w:r w:rsidRPr="001D2B53">
        <w:rPr>
          <w:b/>
          <w:bCs/>
          <w:sz w:val="26"/>
          <w:szCs w:val="26"/>
        </w:rPr>
        <w:t> </w:t>
      </w:r>
    </w:p>
    <w:p w:rsidR="001D22E8" w:rsidRPr="001D2B53" w:rsidRDefault="001D22E8" w:rsidP="001D22E8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lastRenderedPageBreak/>
        <w:t>15. Утвердить объем межбюджетных трансфертов на осуществление части полномочий по решению вопросов местного значения, передаваемых району в соответствии с заключенными соглашениями</w:t>
      </w:r>
    </w:p>
    <w:p w:rsidR="001D22E8" w:rsidRPr="001D2B53" w:rsidRDefault="001D22E8" w:rsidP="001D22E8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2024 год в сумме 56,2 тыс. рублей согласно приложению №17 к настоящему решению.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bCs/>
          <w:sz w:val="26"/>
          <w:szCs w:val="26"/>
        </w:rPr>
        <w:t xml:space="preserve">16. </w:t>
      </w:r>
      <w:r w:rsidRPr="001D2B53">
        <w:rPr>
          <w:sz w:val="26"/>
          <w:szCs w:val="26"/>
        </w:rPr>
        <w:t>Утвердить объем межбюджетных трансфертов, получаемых из других бюджетов бюджетной системы Российской Федерации: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 xml:space="preserve"> на 2024 год в сумме 39210,1 тыс. рублей;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 xml:space="preserve"> на 2025 год в сумме 28238,5 тыс. рублей;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 xml:space="preserve"> на 2026 год в сумме 27680,7 тыс. рублей.</w:t>
      </w:r>
    </w:p>
    <w:p w:rsidR="001D22E8" w:rsidRPr="001D2B53" w:rsidRDefault="001D22E8" w:rsidP="001D22E8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17. Утвердить объем бюджетных ассигнований дорожного фонда муниципального образования сельское поселение Перегребное: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2024 год в сумме 11184,4 тыс. рублей;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на 2025 год в сумме 11384,7 тыс.рублей;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 xml:space="preserve">на 2026 год в сумме 11387,7 тыс.рублей. </w:t>
      </w:r>
    </w:p>
    <w:p w:rsidR="001D22E8" w:rsidRPr="001D2B53" w:rsidRDefault="001D22E8" w:rsidP="001D22E8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18. Установить, что неиспользованные в 2024 году остатки межбюджетных трансфертов, полученные бюджетом поселения Перегребное из бюджета Октябрьского района в форме субвенций и иных межбюджетных трансфертов, имеющих целевое назначение, подлежат возврату в бюджет Октябрьского района.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Установить, что бюджет поселения Перегребное – получателя межбюджетных трансфертов из бюджета Октябрьского района подлежит финансовому контролю в соответствии с федеральным законодательством, законодательством Ханты-Мансийского автономного округа – Югры и правовыми актами Октябрьского района.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19. Средства в валюте Российской Федерации, поступающие во временное распоряжение муниципальных казенных и бюджетных учреждений в соответствии с законодательными и иными нормативными правовыми актами, учитываются на лицевых счетах, открытых им в Управлении Федерального казначейства по Ханты-Мансийскому автономному округу – Югре.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20. Установить, что в случае невыполнения доходной части бюджета поселения Перегребное в 2024 году в первоочередном порядке подлежат финансированию социально значимые расходы, связанные с: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оплатой труда и начислением на выплаты по оплате труда;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оплатой коммунальных услуг;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оплатой принятых бюджетных обязательств по муниципальным контрактам.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Перечень иных первоочередных расходов, не отнесенных к социально значимым расходам, а также объемы лимитов бюджетных обязательств в 2024 году определяются постановлением Администрации поселения.</w:t>
      </w:r>
    </w:p>
    <w:p w:rsidR="001D22E8" w:rsidRPr="001D2B53" w:rsidRDefault="001D22E8" w:rsidP="001D22E8">
      <w:pPr>
        <w:pStyle w:val="ConsPlusNormal0"/>
        <w:spacing w:before="1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B53">
        <w:rPr>
          <w:rFonts w:ascii="Times New Roman" w:hAnsi="Times New Roman" w:cs="Times New Roman"/>
          <w:sz w:val="26"/>
          <w:szCs w:val="26"/>
        </w:rPr>
        <w:t xml:space="preserve">21. </w:t>
      </w:r>
      <w:r w:rsidRPr="001D2B53">
        <w:rPr>
          <w:rFonts w:ascii="Times New Roman" w:hAnsi="Times New Roman" w:cs="Times New Roman"/>
          <w:bCs/>
          <w:sz w:val="26"/>
          <w:szCs w:val="26"/>
        </w:rPr>
        <w:t>У</w:t>
      </w:r>
      <w:r w:rsidRPr="001D2B53">
        <w:rPr>
          <w:rFonts w:ascii="Times New Roman" w:hAnsi="Times New Roman" w:cs="Times New Roman"/>
          <w:sz w:val="26"/>
          <w:szCs w:val="26"/>
        </w:rPr>
        <w:t xml:space="preserve">становить, что в соответствии со </w:t>
      </w:r>
      <w:hyperlink r:id="rId13" w:history="1">
        <w:r w:rsidRPr="001D2B53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1D2B5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за счет средств бюджета сельского поселения Перегребное на безвозмездной и безвозвратной основе могут предоставляться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осуществляющим свою деятельность на территории сельского поселения Перегребное 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в том числе:</w:t>
      </w:r>
    </w:p>
    <w:p w:rsidR="001D22E8" w:rsidRPr="001D2B53" w:rsidRDefault="001D22E8" w:rsidP="001D22E8">
      <w:pPr>
        <w:pStyle w:val="ConsPlusNormal0"/>
        <w:spacing w:before="160"/>
        <w:ind w:firstLine="709"/>
        <w:jc w:val="both"/>
        <w:rPr>
          <w:rFonts w:ascii="Times New Roman" w:hAnsi="Times New Roman" w:cs="Times New Roman"/>
          <w:bCs/>
          <w:spacing w:val="-8"/>
          <w:sz w:val="26"/>
          <w:szCs w:val="26"/>
        </w:rPr>
      </w:pPr>
      <w:r w:rsidRPr="001D2B53">
        <w:rPr>
          <w:rFonts w:ascii="Times New Roman" w:hAnsi="Times New Roman" w:cs="Times New Roman"/>
          <w:bCs/>
          <w:spacing w:val="-8"/>
          <w:sz w:val="26"/>
          <w:szCs w:val="26"/>
        </w:rPr>
        <w:lastRenderedPageBreak/>
        <w:t>-</w:t>
      </w:r>
      <w:r w:rsidRPr="001D2B53">
        <w:rPr>
          <w:rFonts w:ascii="Times New Roman" w:hAnsi="Times New Roman" w:cs="Times New Roman"/>
          <w:sz w:val="26"/>
          <w:szCs w:val="26"/>
        </w:rPr>
        <w:t>субсидии юридическим лицам (за исключением субсидий  государственным (муниципальным) учреждениям)– производителям товаров,  работ  и  услуг  в сфере  теплоснабжения, водоснабжения и водоотведения, оказывающим коммунальные услуги потребителям сельского поселения Перегребное, на финансовое обеспечение затрат в целях оплаты задолженности организаций коммунального комплекса за потребленные топливо-энергетические ресурсы перед гарантирующими поставщиками</w:t>
      </w:r>
      <w:r w:rsidRPr="001D2B53">
        <w:rPr>
          <w:rFonts w:ascii="Times New Roman" w:hAnsi="Times New Roman" w:cs="Times New Roman"/>
          <w:bCs/>
          <w:spacing w:val="-8"/>
          <w:sz w:val="26"/>
          <w:szCs w:val="26"/>
        </w:rPr>
        <w:t>.</w:t>
      </w:r>
    </w:p>
    <w:p w:rsidR="001D22E8" w:rsidRPr="001D2B53" w:rsidRDefault="001D22E8" w:rsidP="001D22E8">
      <w:pPr>
        <w:pStyle w:val="aff1"/>
        <w:tabs>
          <w:tab w:val="left" w:pos="0"/>
          <w:tab w:val="left" w:pos="360"/>
        </w:tabs>
        <w:ind w:firstLine="72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1D2B53">
        <w:rPr>
          <w:rFonts w:ascii="Times New Roman" w:hAnsi="Times New Roman"/>
          <w:b w:val="0"/>
          <w:bCs w:val="0"/>
          <w:sz w:val="26"/>
          <w:szCs w:val="26"/>
        </w:rPr>
        <w:t>Субсидии предоставляются в порядке, установленном нормативными – правовыми актами администрации поселения.</w:t>
      </w:r>
    </w:p>
    <w:p w:rsidR="001D22E8" w:rsidRPr="001D2B53" w:rsidRDefault="001D22E8" w:rsidP="001D22E8">
      <w:pPr>
        <w:pStyle w:val="aff1"/>
        <w:tabs>
          <w:tab w:val="left" w:pos="0"/>
          <w:tab w:val="left" w:pos="36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1D2B53">
        <w:rPr>
          <w:rFonts w:ascii="Times New Roman" w:hAnsi="Times New Roman"/>
          <w:b w:val="0"/>
          <w:bCs w:val="0"/>
          <w:sz w:val="26"/>
          <w:szCs w:val="26"/>
        </w:rPr>
        <w:t>22.</w:t>
      </w:r>
      <w:r w:rsidRPr="001D2B53">
        <w:rPr>
          <w:rFonts w:ascii="Times New Roman" w:hAnsi="Times New Roman"/>
          <w:b w:val="0"/>
          <w:sz w:val="26"/>
          <w:szCs w:val="26"/>
        </w:rPr>
        <w:t xml:space="preserve"> Установить, что в соответствии со статьей 78.1 Бюджетного кодекса Российской Федерации из бюджета сельского поселения Перегребное могут предоставляться</w:t>
      </w:r>
      <w:r w:rsidRPr="001D2B53">
        <w:rPr>
          <w:rFonts w:ascii="Times New Roman" w:hAnsi="Times New Roman"/>
          <w:sz w:val="26"/>
          <w:szCs w:val="26"/>
        </w:rPr>
        <w:t>:</w:t>
      </w:r>
    </w:p>
    <w:p w:rsidR="001D22E8" w:rsidRPr="001D2B53" w:rsidRDefault="001D22E8" w:rsidP="001D22E8">
      <w:pPr>
        <w:pStyle w:val="aff1"/>
        <w:tabs>
          <w:tab w:val="left" w:pos="0"/>
          <w:tab w:val="left" w:pos="36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 xml:space="preserve">- субсидии из бюджета муниципального образования сельское поселение Перегребное муниципальным бюджетным учреждениям сельского поселения Перегребное на иные цели; </w:t>
      </w:r>
    </w:p>
    <w:p w:rsidR="001D22E8" w:rsidRPr="001D2B53" w:rsidRDefault="001D22E8" w:rsidP="001D22E8">
      <w:pPr>
        <w:pStyle w:val="aff1"/>
        <w:tabs>
          <w:tab w:val="left" w:pos="0"/>
          <w:tab w:val="left" w:pos="36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>-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1D22E8" w:rsidRPr="001D2B53" w:rsidRDefault="001D22E8" w:rsidP="001D22E8">
      <w:pPr>
        <w:pStyle w:val="aff1"/>
        <w:tabs>
          <w:tab w:val="left" w:pos="0"/>
          <w:tab w:val="left" w:pos="36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 xml:space="preserve">- субсидии социально ориентированным некоммерческим организациям из бюджета сельского поселения </w:t>
      </w:r>
      <w:r w:rsidRPr="001D2B53">
        <w:rPr>
          <w:rFonts w:ascii="Times New Roman" w:hAnsi="Times New Roman"/>
          <w:b w:val="0"/>
          <w:bCs w:val="0"/>
          <w:sz w:val="26"/>
          <w:szCs w:val="26"/>
        </w:rPr>
        <w:t>Перегребное</w:t>
      </w:r>
      <w:r w:rsidRPr="001D2B53">
        <w:rPr>
          <w:rFonts w:ascii="Times New Roman" w:hAnsi="Times New Roman"/>
          <w:b w:val="0"/>
          <w:sz w:val="26"/>
          <w:szCs w:val="26"/>
        </w:rPr>
        <w:t xml:space="preserve"> на финансирование затрат, связанных с оказанием услуг в сфере культуры. </w:t>
      </w:r>
    </w:p>
    <w:p w:rsidR="001D22E8" w:rsidRPr="001D2B53" w:rsidRDefault="001D22E8" w:rsidP="001D22E8">
      <w:pPr>
        <w:pStyle w:val="aff1"/>
        <w:tabs>
          <w:tab w:val="left" w:pos="0"/>
          <w:tab w:val="left" w:pos="360"/>
        </w:tabs>
        <w:ind w:firstLine="72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1D2B53">
        <w:rPr>
          <w:rFonts w:ascii="Times New Roman" w:hAnsi="Times New Roman"/>
          <w:b w:val="0"/>
          <w:bCs w:val="0"/>
          <w:sz w:val="26"/>
          <w:szCs w:val="26"/>
        </w:rPr>
        <w:t>Субсидии предоставляются в порядке, установленном нормативными – правовыми актами администрации поселения.</w:t>
      </w:r>
    </w:p>
    <w:p w:rsidR="001D22E8" w:rsidRPr="001D2B53" w:rsidRDefault="001D22E8" w:rsidP="001D22E8">
      <w:pPr>
        <w:ind w:firstLine="709"/>
        <w:jc w:val="both"/>
        <w:rPr>
          <w:bCs/>
          <w:sz w:val="26"/>
          <w:szCs w:val="26"/>
        </w:rPr>
      </w:pPr>
      <w:r w:rsidRPr="001D2B53">
        <w:rPr>
          <w:sz w:val="26"/>
          <w:szCs w:val="26"/>
        </w:rPr>
        <w:t>23.</w:t>
      </w:r>
      <w:r w:rsidRPr="001D2B53">
        <w:rPr>
          <w:bCs/>
          <w:sz w:val="26"/>
          <w:szCs w:val="26"/>
        </w:rPr>
        <w:t xml:space="preserve">  Рекомендовать органу местного самоуправления администрации при установлении систем оплаты труда и порядка их применения для работников учреждений, финансируемых из бюджета поселения, учитывать параметры, применяемые на районном уровне.</w:t>
      </w:r>
    </w:p>
    <w:p w:rsidR="001D22E8" w:rsidRPr="001D2B53" w:rsidRDefault="001D22E8" w:rsidP="001D22E8">
      <w:pPr>
        <w:ind w:firstLine="709"/>
        <w:jc w:val="both"/>
        <w:rPr>
          <w:bCs/>
          <w:sz w:val="26"/>
          <w:szCs w:val="26"/>
        </w:rPr>
      </w:pPr>
      <w:r w:rsidRPr="001D2B53">
        <w:rPr>
          <w:sz w:val="26"/>
          <w:szCs w:val="26"/>
        </w:rPr>
        <w:t xml:space="preserve">24. </w:t>
      </w:r>
      <w:r w:rsidRPr="001D2B53">
        <w:rPr>
          <w:bCs/>
          <w:sz w:val="26"/>
          <w:szCs w:val="26"/>
        </w:rPr>
        <w:t>Установить, что</w:t>
      </w:r>
      <w:r w:rsidRPr="001D2B53">
        <w:rPr>
          <w:b/>
          <w:sz w:val="26"/>
          <w:szCs w:val="26"/>
        </w:rPr>
        <w:t xml:space="preserve"> </w:t>
      </w:r>
      <w:r w:rsidRPr="001D2B53">
        <w:rPr>
          <w:sz w:val="26"/>
          <w:szCs w:val="26"/>
        </w:rPr>
        <w:t>н</w:t>
      </w:r>
      <w:r w:rsidRPr="001D2B53">
        <w:rPr>
          <w:bCs/>
          <w:sz w:val="26"/>
          <w:szCs w:val="26"/>
        </w:rPr>
        <w:t>ормативные правовые акты поселения, влекущие дополнительные расходы за счет средств бюджета поселения на 2024 год, а также сокращающие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2024 год, а также после внесения соответствующих изменений в настоящее решение.</w:t>
      </w:r>
    </w:p>
    <w:p w:rsidR="001D22E8" w:rsidRPr="001D2B53" w:rsidRDefault="001D22E8" w:rsidP="001D22E8">
      <w:pPr>
        <w:ind w:firstLine="709"/>
        <w:jc w:val="both"/>
        <w:rPr>
          <w:bCs/>
          <w:sz w:val="26"/>
          <w:szCs w:val="26"/>
        </w:rPr>
      </w:pPr>
      <w:r w:rsidRPr="001D2B53">
        <w:rPr>
          <w:bCs/>
          <w:sz w:val="26"/>
          <w:szCs w:val="26"/>
        </w:rPr>
        <w:t>25. Установить, что при распределении дополнительно поступивших средств в бюджет поселения Перегребное в течение финансового года считать приоритетными направлениями расходов, расходы на капитальный ремонт жилищного фонда, благоустройство, ремонт и содержание автомобильных дорог, ремонт сетей и другие цели в соответствии с установленными нормативно правовыми актами администрации сельского поселения Перегребное.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bCs/>
          <w:sz w:val="26"/>
          <w:szCs w:val="26"/>
        </w:rPr>
        <w:t xml:space="preserve">26. </w:t>
      </w:r>
      <w:r w:rsidRPr="001D2B53">
        <w:rPr>
          <w:sz w:val="26"/>
          <w:szCs w:val="26"/>
        </w:rPr>
        <w:t>Администрация сельское поселение Перегребное в лице финансово-экономического отдела в соответствии с пунктом 8 статьи 217 Бюджетного кодекса Российской Федерации вправе вносить в 2024 году изменения в показатели сводной бюджетной росписи бюджета поселения Перегребное, связанные с особенностями исполнения бюджета поселения Перегребное и (или) перераспределения бюджетных ассигнований между получателями средств бюджета поселения Перегребное, без внесения изменений в решение о бюджете по следующим основаниям:</w:t>
      </w:r>
    </w:p>
    <w:p w:rsidR="001D22E8" w:rsidRPr="001D2B53" w:rsidRDefault="001D22E8" w:rsidP="001D22E8">
      <w:pPr>
        <w:ind w:firstLine="709"/>
        <w:jc w:val="both"/>
        <w:rPr>
          <w:bCs/>
          <w:sz w:val="26"/>
          <w:szCs w:val="26"/>
        </w:rPr>
      </w:pPr>
      <w:r w:rsidRPr="001D2B53">
        <w:rPr>
          <w:bCs/>
          <w:sz w:val="26"/>
          <w:szCs w:val="26"/>
        </w:rPr>
        <w:lastRenderedPageBreak/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(муниципальных) услуг - в пределах общего объема бюджетных ассигнований, предусмотренных в текущем финансовом году на оказание государственных (муниципальных) услуг при условии, что увеличение бюджетных ассигнований по соответствующему виду расходов не превышает 10 процентов;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изменение типа муниципальных учреждений сельского поселения Перегребное;</w:t>
      </w:r>
    </w:p>
    <w:p w:rsidR="001D22E8" w:rsidRPr="001D2B53" w:rsidRDefault="001D22E8" w:rsidP="001D648A">
      <w:pPr>
        <w:pStyle w:val="aff3"/>
        <w:ind w:left="0" w:firstLine="992"/>
        <w:jc w:val="both"/>
        <w:rPr>
          <w:sz w:val="26"/>
          <w:szCs w:val="26"/>
        </w:rPr>
      </w:pPr>
      <w:r w:rsidRPr="001D2B53">
        <w:rPr>
          <w:bCs/>
          <w:sz w:val="26"/>
          <w:szCs w:val="26"/>
        </w:rPr>
        <w:t>в случае получения субсидий, субвенций, иных межбюджетных трансфертов и безвозмездных поступлений, имеющих целевое назначение, сверх объемов, утвержденных решением о бюджете на основании уведомлений о бюджетных ассигнованиях, планируемых к поступлению из бюджета Октябрьского района</w:t>
      </w:r>
      <w:r w:rsidRPr="001D2B53">
        <w:rPr>
          <w:sz w:val="26"/>
          <w:szCs w:val="26"/>
        </w:rPr>
        <w:t>;</w:t>
      </w:r>
    </w:p>
    <w:p w:rsidR="001D22E8" w:rsidRPr="001D2B53" w:rsidRDefault="001D22E8" w:rsidP="001D22E8">
      <w:pPr>
        <w:ind w:firstLine="708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бюджете;</w:t>
      </w:r>
    </w:p>
    <w:p w:rsidR="001D22E8" w:rsidRPr="001D2B53" w:rsidRDefault="001D22E8" w:rsidP="001D22E8">
      <w:pPr>
        <w:ind w:firstLine="708"/>
        <w:jc w:val="both"/>
        <w:rPr>
          <w:sz w:val="26"/>
          <w:szCs w:val="26"/>
        </w:rPr>
      </w:pPr>
      <w:r w:rsidRPr="001D2B53">
        <w:rPr>
          <w:sz w:val="26"/>
          <w:szCs w:val="26"/>
        </w:rPr>
        <w:t>в случае изменения бюджетных ассигнований, на основании уведомлений о предоставлении иных межбюджетных трансфертов из бюджета района, не имеющих целевого назначения.</w:t>
      </w:r>
    </w:p>
    <w:p w:rsidR="001D22E8" w:rsidRPr="001D2B53" w:rsidRDefault="001D22E8" w:rsidP="001D22E8">
      <w:pPr>
        <w:ind w:firstLine="709"/>
        <w:jc w:val="both"/>
        <w:rPr>
          <w:sz w:val="26"/>
          <w:szCs w:val="26"/>
        </w:rPr>
      </w:pPr>
      <w:r w:rsidRPr="001D2B53">
        <w:rPr>
          <w:sz w:val="26"/>
          <w:szCs w:val="26"/>
        </w:rPr>
        <w:t xml:space="preserve">изменение бюджетной классификации  расходов бюджета поселения Перегребное без изменения целевого направления средств в пределах объема бюджетных ассигнований, установленного решением о бюджете. </w:t>
      </w:r>
    </w:p>
    <w:p w:rsidR="001D22E8" w:rsidRPr="001D2B53" w:rsidRDefault="001D22E8" w:rsidP="001D22E8">
      <w:pPr>
        <w:ind w:firstLine="709"/>
        <w:jc w:val="both"/>
        <w:rPr>
          <w:bCs/>
          <w:sz w:val="26"/>
          <w:szCs w:val="26"/>
        </w:rPr>
      </w:pPr>
      <w:r w:rsidRPr="001D2B53">
        <w:rPr>
          <w:sz w:val="26"/>
          <w:szCs w:val="26"/>
        </w:rPr>
        <w:t xml:space="preserve">27. </w:t>
      </w:r>
      <w:r w:rsidRPr="001D2B53">
        <w:rPr>
          <w:bCs/>
          <w:sz w:val="26"/>
          <w:szCs w:val="26"/>
        </w:rPr>
        <w:t>Установить, что администрация сельского поселения Перегребное не вправе принимать решения, приводящие к увеличению в 2024 году численности  муниципальных служащих и лиц, осуществляющих техническое обслуживание деятельности администрации поселения,  работников бюджетных учреждений, являющихся получателями бюджетных средств, за исключением случаев принятия решений о передаче отдельных полномочий Октябрьским районом поселению.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bCs w:val="0"/>
          <w:sz w:val="26"/>
          <w:szCs w:val="26"/>
        </w:rPr>
        <w:t>28.</w:t>
      </w:r>
      <w:r w:rsidRPr="001D2B53">
        <w:rPr>
          <w:rFonts w:ascii="Times New Roman" w:hAnsi="Times New Roman"/>
          <w:b w:val="0"/>
          <w:sz w:val="26"/>
          <w:szCs w:val="26"/>
        </w:rPr>
        <w:t xml:space="preserve"> Установить, что в 2024 году администрация сельского поселения Перегребное осуществляет казначейское сопровождение средств, предоставляемых из бюджета сельского поселения Перегребное в соответствии с настоящим пунктом.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>Казначейскому сопровождению подлежат: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>а)авансы и расчеты по муниципальным контрактам о поставке товаров, выполнения работ, оказания услуг, заключаемых на сумму более 50000000,00рублей, источником финансового обеспечения, исполнения которых являются средства, предоставляемые из бюджета сельского поселения Перегребное;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>б)авансы и расчеты по контрактам(договорам) о поставке товаров, выполнении работ, оказании услуг, заключаемым на сумму более 50000000,00рублей бюджетными или автономными учреждениями сельского поселения Перегребное, лицевые счета которым открыты в финансовом органе муниципального образования, за счет средств, предоставляемых из бюджета сельского поселения Перегребное в соответствии с законодательством Российской Федерации;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>в)средства, получаемые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>Не подлежат казначейскому сопровождению средства, предоставляемые юридическим лицам, индивидуальным предпринимателям, физическим лицам: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lastRenderedPageBreak/>
        <w:t>а)на основании: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>муниципальных контрактов,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>муниципальных контрактов (контрактов), исполнителями которых являются муниципальные казенные учреждения;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>муниципальных контрактов, исполнение которых подлежит банковскому сопровождению в соответствии с законодательством Российской Федерации;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>контрактов (договоров), заключенных в рамках исполнения договоров (соглашений) о предоставлении субсидий (бюджетных инвестиций), по решению Правительства Российской Федерации;</w:t>
      </w:r>
    </w:p>
    <w:p w:rsidR="001D22E8" w:rsidRPr="001D2B53" w:rsidRDefault="001D22E8" w:rsidP="001D22E8">
      <w:pPr>
        <w:pStyle w:val="aff1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D2B53">
        <w:rPr>
          <w:rFonts w:ascii="Times New Roman" w:hAnsi="Times New Roman"/>
          <w:b w:val="0"/>
          <w:sz w:val="26"/>
          <w:szCs w:val="26"/>
        </w:rPr>
        <w:t>б)в порядке возмещения недополученных доходов или возмещения фактически понесенных затрат в связи с производством(реализацией) товаров, выполнением работ, оказанием услуг;</w:t>
      </w:r>
    </w:p>
    <w:p w:rsidR="001D22E8" w:rsidRPr="001D2B53" w:rsidRDefault="001D22E8" w:rsidP="001D22E8">
      <w:pPr>
        <w:ind w:firstLine="709"/>
        <w:jc w:val="both"/>
        <w:rPr>
          <w:bCs/>
          <w:sz w:val="26"/>
          <w:szCs w:val="26"/>
        </w:rPr>
      </w:pPr>
      <w:r w:rsidRPr="001D2B53">
        <w:rPr>
          <w:sz w:val="26"/>
          <w:szCs w:val="26"/>
        </w:rPr>
        <w:t>в)социально ориентированным некоммерческим организациям.</w:t>
      </w:r>
    </w:p>
    <w:p w:rsidR="001D22E8" w:rsidRDefault="001D22E8" w:rsidP="001D22E8">
      <w:pPr>
        <w:ind w:firstLine="708"/>
        <w:jc w:val="both"/>
        <w:rPr>
          <w:sz w:val="26"/>
          <w:szCs w:val="26"/>
        </w:rPr>
      </w:pPr>
      <w:r w:rsidRPr="001D2B53">
        <w:rPr>
          <w:bCs/>
          <w:sz w:val="26"/>
          <w:szCs w:val="26"/>
        </w:rPr>
        <w:t xml:space="preserve"> 29. </w:t>
      </w:r>
      <w:r w:rsidRPr="001D2B53">
        <w:rPr>
          <w:sz w:val="26"/>
          <w:szCs w:val="26"/>
        </w:rPr>
        <w:t>Настоящее решение опубликовать в официальном сетевом издании «Официальный сайт Октябрьского района» (</w:t>
      </w:r>
      <w:hyperlink r:id="rId14" w:history="1">
        <w:r w:rsidRPr="001D2B53">
          <w:rPr>
            <w:rStyle w:val="a3"/>
            <w:sz w:val="26"/>
            <w:szCs w:val="26"/>
          </w:rPr>
          <w:t>www.okt</w:t>
        </w:r>
        <w:r w:rsidRPr="001D2B53">
          <w:rPr>
            <w:rStyle w:val="a3"/>
            <w:sz w:val="26"/>
            <w:szCs w:val="26"/>
            <w:lang w:val="en-US"/>
          </w:rPr>
          <w:t>region</w:t>
        </w:r>
        <w:r w:rsidRPr="001D2B53">
          <w:rPr>
            <w:rStyle w:val="a3"/>
            <w:sz w:val="26"/>
            <w:szCs w:val="26"/>
          </w:rPr>
          <w:t>.ru</w:t>
        </w:r>
      </w:hyperlink>
      <w:r w:rsidRPr="001D2B53">
        <w:rPr>
          <w:sz w:val="26"/>
          <w:szCs w:val="26"/>
        </w:rPr>
        <w:t>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C31017" w:rsidRPr="00C31017" w:rsidRDefault="00C31017" w:rsidP="00C31017">
      <w:pPr>
        <w:ind w:firstLine="708"/>
        <w:jc w:val="both"/>
        <w:rPr>
          <w:sz w:val="26"/>
          <w:szCs w:val="26"/>
        </w:rPr>
      </w:pPr>
      <w:r w:rsidRPr="00C31017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C31017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1D22E8" w:rsidRPr="001D2B53" w:rsidRDefault="00C31017" w:rsidP="001D2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1D22E8" w:rsidRPr="001D2B53">
        <w:rPr>
          <w:sz w:val="26"/>
          <w:szCs w:val="26"/>
        </w:rPr>
        <w:t xml:space="preserve">. Контроль за выполнением данного решения возложить на Совет поселения.  </w:t>
      </w:r>
    </w:p>
    <w:p w:rsidR="001D22E8" w:rsidRPr="001D2B53" w:rsidRDefault="001D22E8" w:rsidP="001D22E8">
      <w:pPr>
        <w:jc w:val="both"/>
        <w:rPr>
          <w:sz w:val="26"/>
          <w:szCs w:val="26"/>
        </w:rPr>
      </w:pPr>
    </w:p>
    <w:p w:rsidR="001D2B53" w:rsidRPr="001D2B53" w:rsidRDefault="001D2B53" w:rsidP="001D22E8">
      <w:pPr>
        <w:jc w:val="both"/>
        <w:rPr>
          <w:sz w:val="26"/>
          <w:szCs w:val="26"/>
        </w:rPr>
      </w:pPr>
    </w:p>
    <w:p w:rsidR="001D22E8" w:rsidRPr="001D2B53" w:rsidRDefault="001D22E8" w:rsidP="001D22E8">
      <w:pPr>
        <w:jc w:val="both"/>
        <w:rPr>
          <w:sz w:val="26"/>
          <w:szCs w:val="26"/>
        </w:rPr>
      </w:pPr>
      <w:r w:rsidRPr="001D2B53">
        <w:rPr>
          <w:sz w:val="26"/>
          <w:szCs w:val="26"/>
        </w:rPr>
        <w:t xml:space="preserve">   Глава сельского поселения Перегребное                       А.А.П</w:t>
      </w:r>
      <w:r w:rsidR="001D2B53" w:rsidRPr="001D2B53">
        <w:rPr>
          <w:sz w:val="26"/>
          <w:szCs w:val="26"/>
        </w:rPr>
        <w:t>индюрин</w:t>
      </w:r>
    </w:p>
    <w:p w:rsidR="00086FE4" w:rsidRPr="001D2B53" w:rsidRDefault="00086FE4" w:rsidP="00086FE4">
      <w:pPr>
        <w:pStyle w:val="aff1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086FE4" w:rsidRDefault="00086FE4" w:rsidP="00086FE4">
      <w:pPr>
        <w:tabs>
          <w:tab w:val="left" w:pos="106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6A0959" w:rsidRDefault="006A0959">
      <w:pPr>
        <w:pStyle w:val="FORMATTEXT"/>
        <w:jc w:val="right"/>
      </w:pPr>
    </w:p>
    <w:p w:rsidR="00A70539" w:rsidRDefault="00A70539">
      <w:pPr>
        <w:pStyle w:val="FORMATTEXT"/>
        <w:jc w:val="right"/>
        <w:sectPr w:rsidR="00A70539" w:rsidSect="001D648A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49" w:bottom="1418" w:left="1276" w:header="709" w:footer="709" w:gutter="0"/>
          <w:cols w:space="720"/>
          <w:docGrid w:linePitch="360"/>
        </w:sectPr>
      </w:pPr>
    </w:p>
    <w:p w:rsidR="00086FE4" w:rsidRPr="00840D21" w:rsidRDefault="00086FE4" w:rsidP="00086FE4">
      <w:pPr>
        <w:jc w:val="right"/>
      </w:pPr>
      <w:r w:rsidRPr="00840D21">
        <w:lastRenderedPageBreak/>
        <w:t>Приложение № 2</w:t>
      </w:r>
    </w:p>
    <w:p w:rsidR="00086FE4" w:rsidRPr="00840D21" w:rsidRDefault="00086FE4" w:rsidP="00086FE4">
      <w:pPr>
        <w:jc w:val="right"/>
      </w:pPr>
      <w:r w:rsidRPr="00840D21">
        <w:t>к постановлению администрации</w:t>
      </w:r>
    </w:p>
    <w:p w:rsidR="00086FE4" w:rsidRPr="00840D21" w:rsidRDefault="00086FE4" w:rsidP="00086FE4">
      <w:pPr>
        <w:jc w:val="right"/>
      </w:pPr>
      <w:r w:rsidRPr="00840D21">
        <w:t>сельского  поселения Перегребное</w:t>
      </w:r>
    </w:p>
    <w:p w:rsidR="00086FE4" w:rsidRPr="00631A82" w:rsidRDefault="00086FE4" w:rsidP="00086FE4">
      <w:pPr>
        <w:jc w:val="right"/>
        <w:rPr>
          <w:u w:val="single"/>
        </w:rPr>
      </w:pPr>
      <w:r w:rsidRPr="00840D21">
        <w:t>от «</w:t>
      </w:r>
      <w:r w:rsidR="00E671D6" w:rsidRPr="00E671D6">
        <w:rPr>
          <w:u w:val="single"/>
        </w:rPr>
        <w:t>14</w:t>
      </w:r>
      <w:r w:rsidRPr="00840D21">
        <w:t>»</w:t>
      </w:r>
      <w:r w:rsidR="00631A82">
        <w:t xml:space="preserve"> </w:t>
      </w:r>
      <w:r w:rsidR="001D2B53" w:rsidRPr="00E671D6">
        <w:rPr>
          <w:u w:val="single"/>
        </w:rPr>
        <w:t>ноября</w:t>
      </w:r>
      <w:r w:rsidRPr="00840D21">
        <w:t xml:space="preserve"> 2023 г. № </w:t>
      </w:r>
      <w:r w:rsidR="00E671D6" w:rsidRPr="00E671D6">
        <w:rPr>
          <w:u w:val="single"/>
        </w:rPr>
        <w:t>237</w:t>
      </w:r>
    </w:p>
    <w:p w:rsidR="00086FE4" w:rsidRPr="00840D21" w:rsidRDefault="00086FE4" w:rsidP="00086FE4">
      <w:pPr>
        <w:ind w:left="6372"/>
        <w:jc w:val="both"/>
      </w:pPr>
    </w:p>
    <w:p w:rsidR="001D2B53" w:rsidRPr="00CB2CCC" w:rsidRDefault="001D2B53" w:rsidP="001D2B53">
      <w:pPr>
        <w:jc w:val="center"/>
        <w:rPr>
          <w:b/>
          <w:sz w:val="26"/>
          <w:szCs w:val="26"/>
        </w:rPr>
      </w:pPr>
      <w:r w:rsidRPr="00CB2CCC">
        <w:rPr>
          <w:b/>
          <w:sz w:val="26"/>
          <w:szCs w:val="26"/>
        </w:rPr>
        <w:t>ПОРЯДОК</w:t>
      </w:r>
    </w:p>
    <w:p w:rsidR="001D2B53" w:rsidRPr="00CB2CCC" w:rsidRDefault="001D2B53" w:rsidP="001D2B53">
      <w:pPr>
        <w:jc w:val="center"/>
        <w:rPr>
          <w:b/>
          <w:sz w:val="26"/>
          <w:szCs w:val="26"/>
        </w:rPr>
      </w:pPr>
    </w:p>
    <w:p w:rsidR="001D2B53" w:rsidRPr="00CB2CCC" w:rsidRDefault="001D2B53" w:rsidP="001D2B53">
      <w:pPr>
        <w:jc w:val="center"/>
        <w:rPr>
          <w:sz w:val="26"/>
          <w:szCs w:val="26"/>
        </w:rPr>
      </w:pPr>
      <w:r w:rsidRPr="00CB2CCC">
        <w:rPr>
          <w:sz w:val="26"/>
          <w:szCs w:val="26"/>
        </w:rPr>
        <w:t>учета предложений по подготовке и проведению публичных слушаний по проекту решения Совета депутатов сельского поселения Перегребное «О бюджете муниципального образования сельское поселение Перегребное на 2024 год и плановый  период  2025 и  2026 годов» и участия граждан в его обсуждении.</w:t>
      </w:r>
    </w:p>
    <w:p w:rsidR="001D2B53" w:rsidRPr="00CB2CCC" w:rsidRDefault="001D2B53" w:rsidP="001D2B53">
      <w:pPr>
        <w:jc w:val="both"/>
        <w:rPr>
          <w:b/>
          <w:sz w:val="26"/>
          <w:szCs w:val="26"/>
        </w:rPr>
      </w:pPr>
    </w:p>
    <w:p w:rsidR="001D2B53" w:rsidRPr="00CB2CCC" w:rsidRDefault="001D2B53" w:rsidP="001D2B53">
      <w:pPr>
        <w:numPr>
          <w:ilvl w:val="0"/>
          <w:numId w:val="9"/>
        </w:numPr>
        <w:tabs>
          <w:tab w:val="clear" w:pos="720"/>
          <w:tab w:val="num" w:pos="-142"/>
        </w:tabs>
        <w:suppressAutoHyphens w:val="0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Граждане, проживающие на территории муниципального образования сельское</w:t>
      </w:r>
    </w:p>
    <w:p w:rsidR="001D2B53" w:rsidRPr="00CB2CCC" w:rsidRDefault="001D2B53" w:rsidP="001D2B53">
      <w:pPr>
        <w:jc w:val="both"/>
        <w:rPr>
          <w:sz w:val="26"/>
          <w:szCs w:val="26"/>
        </w:rPr>
      </w:pPr>
      <w:r w:rsidRPr="00CB2CCC">
        <w:rPr>
          <w:sz w:val="26"/>
          <w:szCs w:val="26"/>
        </w:rPr>
        <w:t>поселение Перегребное вправе принять участие в обсуждении проекта решения путем внесения предложений к проекту решения «О бюджете муниципального образования сельское поселение Перегребное  на 2024 год и плановый  период  2025 и 2026 годов». Предложения принимаются рабочей группой по подготовке и проведению публичных слушаний по проекту решения Совета депутатов сельское поселения Перегребное «О бюджете муниципального образования сельское поселение Перегребное на 202</w:t>
      </w:r>
      <w:r w:rsidR="00521CDD" w:rsidRPr="00CB2CCC">
        <w:rPr>
          <w:sz w:val="26"/>
          <w:szCs w:val="26"/>
        </w:rPr>
        <w:t>4</w:t>
      </w:r>
      <w:r w:rsidRPr="00CB2CCC">
        <w:rPr>
          <w:sz w:val="26"/>
          <w:szCs w:val="26"/>
        </w:rPr>
        <w:t xml:space="preserve"> год и плановый  период  202</w:t>
      </w:r>
      <w:r w:rsidR="00521CDD" w:rsidRPr="00CB2CCC">
        <w:rPr>
          <w:sz w:val="26"/>
          <w:szCs w:val="26"/>
        </w:rPr>
        <w:t>5</w:t>
      </w:r>
      <w:r w:rsidRPr="00CB2CCC">
        <w:rPr>
          <w:sz w:val="26"/>
          <w:szCs w:val="26"/>
        </w:rPr>
        <w:t xml:space="preserve"> и 202</w:t>
      </w:r>
      <w:r w:rsidR="00521CDD" w:rsidRPr="00CB2CCC">
        <w:rPr>
          <w:sz w:val="26"/>
          <w:szCs w:val="26"/>
        </w:rPr>
        <w:t>6</w:t>
      </w:r>
      <w:r w:rsidRPr="00CB2CCC">
        <w:rPr>
          <w:sz w:val="26"/>
          <w:szCs w:val="26"/>
        </w:rPr>
        <w:t xml:space="preserve"> годов» по адресу: с. Перегребное, ул. Советская, д. 3, кабинет№6, здание администрации сельского поселения Перегребное.</w:t>
      </w:r>
    </w:p>
    <w:p w:rsidR="001D2B53" w:rsidRPr="00CB2CCC" w:rsidRDefault="001D2B53" w:rsidP="001D2B53">
      <w:pPr>
        <w:ind w:left="-142" w:firstLine="142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Предложения принимаются до 0</w:t>
      </w:r>
      <w:r w:rsidR="00521CDD" w:rsidRPr="00CB2CCC">
        <w:rPr>
          <w:sz w:val="26"/>
          <w:szCs w:val="26"/>
        </w:rPr>
        <w:t>5</w:t>
      </w:r>
      <w:r w:rsidRPr="00CB2CCC">
        <w:rPr>
          <w:sz w:val="26"/>
          <w:szCs w:val="26"/>
        </w:rPr>
        <w:t xml:space="preserve"> декабря 202</w:t>
      </w:r>
      <w:r w:rsidR="00521CDD" w:rsidRPr="00CB2CCC">
        <w:rPr>
          <w:sz w:val="26"/>
          <w:szCs w:val="26"/>
        </w:rPr>
        <w:t>3</w:t>
      </w:r>
      <w:r w:rsidRPr="00CB2CCC">
        <w:rPr>
          <w:sz w:val="26"/>
          <w:szCs w:val="26"/>
        </w:rPr>
        <w:t xml:space="preserve"> года.</w:t>
      </w:r>
    </w:p>
    <w:p w:rsidR="001D2B53" w:rsidRPr="00CB2CCC" w:rsidRDefault="001D2B53" w:rsidP="001D2B53">
      <w:pPr>
        <w:numPr>
          <w:ilvl w:val="0"/>
          <w:numId w:val="9"/>
        </w:numPr>
        <w:tabs>
          <w:tab w:val="clear" w:pos="720"/>
          <w:tab w:val="num" w:pos="567"/>
        </w:tabs>
        <w:suppressAutoHyphens w:val="0"/>
        <w:ind w:left="0" w:firstLine="426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Предложения к проекту решения вносятся в письменной форме в виде таблицы поправок:</w:t>
      </w:r>
    </w:p>
    <w:p w:rsidR="001D2B53" w:rsidRPr="00CB2CCC" w:rsidRDefault="001D2B53" w:rsidP="001D2B53">
      <w:pPr>
        <w:ind w:left="360"/>
        <w:jc w:val="both"/>
        <w:rPr>
          <w:sz w:val="26"/>
          <w:szCs w:val="26"/>
        </w:rPr>
      </w:pPr>
    </w:p>
    <w:p w:rsidR="001D2B53" w:rsidRPr="00CB2CCC" w:rsidRDefault="001D2B53" w:rsidP="001D2B53">
      <w:pPr>
        <w:ind w:left="720"/>
        <w:jc w:val="center"/>
        <w:rPr>
          <w:b/>
          <w:sz w:val="26"/>
          <w:szCs w:val="26"/>
        </w:rPr>
      </w:pPr>
      <w:r w:rsidRPr="00CB2CCC">
        <w:rPr>
          <w:b/>
          <w:sz w:val="26"/>
          <w:szCs w:val="26"/>
        </w:rPr>
        <w:t>Предложения по проекту решения Совета депутатов сельского поселения</w:t>
      </w:r>
    </w:p>
    <w:p w:rsidR="001D2B53" w:rsidRPr="00CB2CCC" w:rsidRDefault="001D2B53" w:rsidP="001D2B53">
      <w:pPr>
        <w:ind w:left="720"/>
        <w:jc w:val="center"/>
        <w:rPr>
          <w:b/>
          <w:sz w:val="26"/>
          <w:szCs w:val="26"/>
        </w:rPr>
      </w:pPr>
      <w:r w:rsidRPr="00CB2CCC">
        <w:rPr>
          <w:b/>
          <w:sz w:val="26"/>
          <w:szCs w:val="26"/>
        </w:rPr>
        <w:t>«О бюджете муниципального образования сельское поселение Перегребное на 202</w:t>
      </w:r>
      <w:r w:rsidR="00521CDD" w:rsidRPr="00CB2CCC">
        <w:rPr>
          <w:b/>
          <w:sz w:val="26"/>
          <w:szCs w:val="26"/>
        </w:rPr>
        <w:t>4</w:t>
      </w:r>
      <w:r w:rsidRPr="00CB2CCC">
        <w:rPr>
          <w:b/>
          <w:sz w:val="26"/>
          <w:szCs w:val="26"/>
        </w:rPr>
        <w:t xml:space="preserve"> год и плановый  период  202</w:t>
      </w:r>
      <w:r w:rsidR="00521CDD" w:rsidRPr="00CB2CCC">
        <w:rPr>
          <w:b/>
          <w:sz w:val="26"/>
          <w:szCs w:val="26"/>
        </w:rPr>
        <w:t>5</w:t>
      </w:r>
      <w:r w:rsidRPr="00CB2CCC">
        <w:rPr>
          <w:b/>
          <w:sz w:val="26"/>
          <w:szCs w:val="26"/>
        </w:rPr>
        <w:t xml:space="preserve"> и  202</w:t>
      </w:r>
      <w:r w:rsidR="00521CDD" w:rsidRPr="00CB2CCC">
        <w:rPr>
          <w:b/>
          <w:sz w:val="26"/>
          <w:szCs w:val="26"/>
        </w:rPr>
        <w:t>6</w:t>
      </w:r>
      <w:r w:rsidRPr="00CB2CCC">
        <w:rPr>
          <w:b/>
          <w:sz w:val="26"/>
          <w:szCs w:val="26"/>
        </w:rPr>
        <w:t xml:space="preserve"> годов»</w:t>
      </w:r>
    </w:p>
    <w:p w:rsidR="001D2B53" w:rsidRPr="00CB2CCC" w:rsidRDefault="001D2B53" w:rsidP="001D2B53">
      <w:pPr>
        <w:ind w:left="72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681"/>
        <w:gridCol w:w="1884"/>
        <w:gridCol w:w="1901"/>
        <w:gridCol w:w="1901"/>
      </w:tblGrid>
      <w:tr w:rsidR="001D2B53" w:rsidRPr="00CB2CCC" w:rsidTr="00377CA5">
        <w:tc>
          <w:tcPr>
            <w:tcW w:w="648" w:type="dxa"/>
          </w:tcPr>
          <w:p w:rsidR="001D2B53" w:rsidRPr="00CB2CCC" w:rsidRDefault="001D2B53" w:rsidP="00377CA5">
            <w:pPr>
              <w:jc w:val="center"/>
              <w:rPr>
                <w:sz w:val="26"/>
                <w:szCs w:val="26"/>
              </w:rPr>
            </w:pPr>
            <w:r w:rsidRPr="00CB2CCC">
              <w:rPr>
                <w:sz w:val="26"/>
                <w:szCs w:val="26"/>
              </w:rPr>
              <w:t>№</w:t>
            </w:r>
          </w:p>
        </w:tc>
        <w:tc>
          <w:tcPr>
            <w:tcW w:w="3855" w:type="dxa"/>
          </w:tcPr>
          <w:p w:rsidR="001D2B53" w:rsidRPr="00CB2CCC" w:rsidRDefault="001D2B53" w:rsidP="00521CDD">
            <w:pPr>
              <w:jc w:val="center"/>
              <w:rPr>
                <w:sz w:val="26"/>
                <w:szCs w:val="26"/>
              </w:rPr>
            </w:pPr>
            <w:r w:rsidRPr="00CB2CCC">
              <w:rPr>
                <w:sz w:val="26"/>
                <w:szCs w:val="26"/>
              </w:rPr>
              <w:t>Пункт проекта решения Совета депутатов сельского поселения Перегребное «О бюджете муниципального образования сельское поселение Перегребное на 202</w:t>
            </w:r>
            <w:r w:rsidR="00521CDD" w:rsidRPr="00CB2CCC">
              <w:rPr>
                <w:sz w:val="26"/>
                <w:szCs w:val="26"/>
              </w:rPr>
              <w:t>4</w:t>
            </w:r>
            <w:r w:rsidRPr="00CB2CCC">
              <w:rPr>
                <w:sz w:val="26"/>
                <w:szCs w:val="26"/>
              </w:rPr>
              <w:t xml:space="preserve"> год и плановый  период  202</w:t>
            </w:r>
            <w:r w:rsidR="00521CDD" w:rsidRPr="00CB2CCC">
              <w:rPr>
                <w:sz w:val="26"/>
                <w:szCs w:val="26"/>
              </w:rPr>
              <w:t>5</w:t>
            </w:r>
            <w:r w:rsidRPr="00CB2CCC">
              <w:rPr>
                <w:sz w:val="26"/>
                <w:szCs w:val="26"/>
              </w:rPr>
              <w:t xml:space="preserve"> и  202</w:t>
            </w:r>
            <w:r w:rsidR="00521CDD" w:rsidRPr="00CB2CCC">
              <w:rPr>
                <w:sz w:val="26"/>
                <w:szCs w:val="26"/>
              </w:rPr>
              <w:t>6</w:t>
            </w:r>
            <w:r w:rsidRPr="00CB2CCC">
              <w:rPr>
                <w:sz w:val="26"/>
                <w:szCs w:val="26"/>
              </w:rPr>
              <w:t xml:space="preserve"> годов»</w:t>
            </w:r>
          </w:p>
        </w:tc>
        <w:tc>
          <w:tcPr>
            <w:tcW w:w="1971" w:type="dxa"/>
          </w:tcPr>
          <w:p w:rsidR="001D2B53" w:rsidRPr="00CB2CCC" w:rsidRDefault="001D2B53" w:rsidP="00377CA5">
            <w:pPr>
              <w:jc w:val="center"/>
              <w:rPr>
                <w:sz w:val="26"/>
                <w:szCs w:val="26"/>
              </w:rPr>
            </w:pPr>
            <w:r w:rsidRPr="00CB2CCC">
              <w:rPr>
                <w:sz w:val="26"/>
                <w:szCs w:val="26"/>
              </w:rPr>
              <w:t>Текст проекта</w:t>
            </w:r>
          </w:p>
        </w:tc>
        <w:tc>
          <w:tcPr>
            <w:tcW w:w="1971" w:type="dxa"/>
          </w:tcPr>
          <w:p w:rsidR="001D2B53" w:rsidRPr="00CB2CCC" w:rsidRDefault="001D2B53" w:rsidP="00377CA5">
            <w:pPr>
              <w:jc w:val="center"/>
              <w:rPr>
                <w:sz w:val="26"/>
                <w:szCs w:val="26"/>
              </w:rPr>
            </w:pPr>
            <w:r w:rsidRPr="00CB2CCC">
              <w:rPr>
                <w:sz w:val="26"/>
                <w:szCs w:val="26"/>
              </w:rPr>
              <w:t>Текст поправки</w:t>
            </w:r>
          </w:p>
        </w:tc>
        <w:tc>
          <w:tcPr>
            <w:tcW w:w="1971" w:type="dxa"/>
          </w:tcPr>
          <w:p w:rsidR="001D2B53" w:rsidRPr="00CB2CCC" w:rsidRDefault="001D2B53" w:rsidP="00377CA5">
            <w:pPr>
              <w:jc w:val="center"/>
              <w:rPr>
                <w:sz w:val="26"/>
                <w:szCs w:val="26"/>
              </w:rPr>
            </w:pPr>
            <w:r w:rsidRPr="00CB2CCC">
              <w:rPr>
                <w:sz w:val="26"/>
                <w:szCs w:val="26"/>
              </w:rPr>
              <w:t>Текст проекта с учетом поправки</w:t>
            </w:r>
          </w:p>
        </w:tc>
      </w:tr>
      <w:tr w:rsidR="001D2B53" w:rsidRPr="00CB2CCC" w:rsidTr="00377CA5">
        <w:tc>
          <w:tcPr>
            <w:tcW w:w="648" w:type="dxa"/>
          </w:tcPr>
          <w:p w:rsidR="001D2B53" w:rsidRPr="00CB2CCC" w:rsidRDefault="001D2B53" w:rsidP="00377C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:rsidR="001D2B53" w:rsidRPr="00CB2CCC" w:rsidRDefault="001D2B53" w:rsidP="00377C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1D2B53" w:rsidRPr="00CB2CCC" w:rsidRDefault="001D2B53" w:rsidP="00377C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1D2B53" w:rsidRPr="00CB2CCC" w:rsidRDefault="001D2B53" w:rsidP="00377C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1D2B53" w:rsidRPr="00CB2CCC" w:rsidRDefault="001D2B53" w:rsidP="00377CA5">
            <w:pPr>
              <w:jc w:val="both"/>
              <w:rPr>
                <w:sz w:val="26"/>
                <w:szCs w:val="26"/>
              </w:rPr>
            </w:pPr>
          </w:p>
        </w:tc>
      </w:tr>
    </w:tbl>
    <w:p w:rsidR="001D2B53" w:rsidRPr="00CB2CCC" w:rsidRDefault="001D2B53" w:rsidP="001D2B53">
      <w:pPr>
        <w:jc w:val="both"/>
        <w:rPr>
          <w:sz w:val="26"/>
          <w:szCs w:val="26"/>
        </w:rPr>
      </w:pPr>
    </w:p>
    <w:p w:rsidR="001D2B53" w:rsidRPr="00CB2CCC" w:rsidRDefault="001D2B53" w:rsidP="001D2B53">
      <w:pPr>
        <w:ind w:firstLine="709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В предложениях должны быть указаны фамилия, имя, отчество, адрес места  жительства и личная подпись гражданина (граждан).</w:t>
      </w:r>
    </w:p>
    <w:p w:rsidR="001D2B53" w:rsidRPr="00CB2CCC" w:rsidRDefault="001D2B53" w:rsidP="001D2B53">
      <w:pPr>
        <w:numPr>
          <w:ilvl w:val="0"/>
          <w:numId w:val="9"/>
        </w:numPr>
        <w:tabs>
          <w:tab w:val="clear" w:pos="720"/>
          <w:tab w:val="num" w:pos="0"/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Предложения должны соответствовать Конституции Российской Федерации, федеральному законодательству и законодательству Ханты-Мансийского автономного округа – Югры, обеспечивать однозначное толкование положений проекта. Предложения, внесенные с нарушением установленных требований, рассмотрению не подлежат.</w:t>
      </w:r>
    </w:p>
    <w:p w:rsidR="001D2B53" w:rsidRPr="00CB2CCC" w:rsidRDefault="001D2B53" w:rsidP="001D2B53">
      <w:pPr>
        <w:tabs>
          <w:tab w:val="num" w:pos="0"/>
          <w:tab w:val="left" w:pos="851"/>
        </w:tabs>
        <w:ind w:firstLine="567"/>
        <w:jc w:val="both"/>
        <w:rPr>
          <w:sz w:val="26"/>
          <w:szCs w:val="26"/>
        </w:rPr>
      </w:pPr>
      <w:r w:rsidRPr="00CB2CCC">
        <w:rPr>
          <w:sz w:val="26"/>
          <w:szCs w:val="26"/>
        </w:rPr>
        <w:t xml:space="preserve">Рабочая группа по подготовке и проведению публичных слушаний по проекту решения Совета депутатов сельского поселения Перегребное «О бюджете </w:t>
      </w:r>
      <w:r w:rsidRPr="00CB2CCC">
        <w:rPr>
          <w:sz w:val="26"/>
          <w:szCs w:val="26"/>
        </w:rPr>
        <w:lastRenderedPageBreak/>
        <w:t>муниципального образования сельское поселение Перегребное на 202</w:t>
      </w:r>
      <w:r w:rsidR="00521CDD" w:rsidRPr="00CB2CCC">
        <w:rPr>
          <w:sz w:val="26"/>
          <w:szCs w:val="26"/>
        </w:rPr>
        <w:t>4</w:t>
      </w:r>
      <w:r w:rsidRPr="00CB2CCC">
        <w:rPr>
          <w:sz w:val="26"/>
          <w:szCs w:val="26"/>
        </w:rPr>
        <w:t xml:space="preserve"> год и плановый  период  202</w:t>
      </w:r>
      <w:r w:rsidR="00521CDD" w:rsidRPr="00CB2CCC">
        <w:rPr>
          <w:sz w:val="26"/>
          <w:szCs w:val="26"/>
        </w:rPr>
        <w:t>5</w:t>
      </w:r>
      <w:r w:rsidRPr="00CB2CCC">
        <w:rPr>
          <w:sz w:val="26"/>
          <w:szCs w:val="26"/>
        </w:rPr>
        <w:t xml:space="preserve"> и  202</w:t>
      </w:r>
      <w:r w:rsidR="00521CDD" w:rsidRPr="00CB2CCC">
        <w:rPr>
          <w:sz w:val="26"/>
          <w:szCs w:val="26"/>
        </w:rPr>
        <w:t>6</w:t>
      </w:r>
      <w:r w:rsidRPr="00CB2CCC">
        <w:rPr>
          <w:sz w:val="26"/>
          <w:szCs w:val="26"/>
        </w:rPr>
        <w:t xml:space="preserve"> годов» (далее – Рабочая группа) изучает, анализирует и обобщает внесенные предложения по проекту решения.</w:t>
      </w:r>
    </w:p>
    <w:p w:rsidR="001D2B53" w:rsidRPr="00CB2CCC" w:rsidRDefault="001D2B53" w:rsidP="001D2B53">
      <w:pPr>
        <w:numPr>
          <w:ilvl w:val="0"/>
          <w:numId w:val="9"/>
        </w:numPr>
        <w:tabs>
          <w:tab w:val="clear" w:pos="720"/>
          <w:tab w:val="num" w:pos="0"/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По итогам рассмотрения поступивших предложений Рабочая группа готовит заключение, которое должно содержать следующие предложения:</w:t>
      </w:r>
    </w:p>
    <w:p w:rsidR="001D2B53" w:rsidRPr="00CB2CCC" w:rsidRDefault="001D2B53" w:rsidP="001D2B53">
      <w:pPr>
        <w:ind w:left="360" w:firstLine="348"/>
        <w:jc w:val="both"/>
        <w:rPr>
          <w:sz w:val="26"/>
          <w:szCs w:val="26"/>
        </w:rPr>
      </w:pPr>
      <w:r w:rsidRPr="00CB2CCC">
        <w:rPr>
          <w:sz w:val="26"/>
          <w:szCs w:val="26"/>
        </w:rPr>
        <w:t xml:space="preserve">- общее количество поступивших предложений по проекту решения; </w:t>
      </w:r>
    </w:p>
    <w:p w:rsidR="001D2B53" w:rsidRPr="00CB2CCC" w:rsidRDefault="001D2B53" w:rsidP="001D2B53">
      <w:pPr>
        <w:ind w:firstLine="567"/>
        <w:jc w:val="both"/>
        <w:rPr>
          <w:sz w:val="26"/>
          <w:szCs w:val="26"/>
        </w:rPr>
      </w:pPr>
      <w:r w:rsidRPr="00CB2CCC">
        <w:rPr>
          <w:sz w:val="26"/>
          <w:szCs w:val="26"/>
        </w:rPr>
        <w:t xml:space="preserve">  - количество поступивших предложений по проекту решения, оставленных в соответствии с настоящим Порядком без рассмотрения;</w:t>
      </w:r>
    </w:p>
    <w:p w:rsidR="001D2B53" w:rsidRPr="00CB2CCC" w:rsidRDefault="001D2B53" w:rsidP="001D2B53">
      <w:pPr>
        <w:ind w:firstLine="567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- отклоненные предложения по проекту решения ввиду несоответствия требованиям, предъявляемым настоящим Порядком;</w:t>
      </w:r>
    </w:p>
    <w:p w:rsidR="001D2B53" w:rsidRPr="00CB2CCC" w:rsidRDefault="001D2B53" w:rsidP="001D2B53">
      <w:pPr>
        <w:ind w:left="360" w:firstLine="348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- предложения по проекту решения, рекомендуемые Рабочей группой к принятию.</w:t>
      </w:r>
    </w:p>
    <w:p w:rsidR="001D2B53" w:rsidRPr="00CB2CCC" w:rsidRDefault="001D2B53" w:rsidP="001D2B53">
      <w:pPr>
        <w:numPr>
          <w:ilvl w:val="0"/>
          <w:numId w:val="9"/>
        </w:numPr>
        <w:tabs>
          <w:tab w:val="clear" w:pos="720"/>
          <w:tab w:val="num" w:pos="0"/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Не позднее 5 дней со дня окончания приема предложений Рабочая группа представляет заключение с приложением поступивших предложений для рассмотрения в администрацию поселения. Предложения по проекту предложенные Рабочей группе подлежат обязательному учету при рассмотрении Советом депутатов.</w:t>
      </w:r>
    </w:p>
    <w:p w:rsidR="001D2B53" w:rsidRPr="00C06B89" w:rsidRDefault="001D2B53" w:rsidP="001D2B53">
      <w:pPr>
        <w:rPr>
          <w:sz w:val="28"/>
          <w:szCs w:val="28"/>
        </w:rPr>
      </w:pPr>
      <w:r w:rsidRPr="00C06B89">
        <w:rPr>
          <w:sz w:val="28"/>
          <w:szCs w:val="28"/>
        </w:rPr>
        <w:br w:type="page"/>
      </w:r>
    </w:p>
    <w:p w:rsidR="001D2B53" w:rsidRPr="002B2290" w:rsidRDefault="001D2B53" w:rsidP="00E671D6">
      <w:pPr>
        <w:ind w:left="6372"/>
        <w:jc w:val="right"/>
        <w:rPr>
          <w:sz w:val="22"/>
          <w:szCs w:val="22"/>
        </w:rPr>
      </w:pPr>
      <w:r w:rsidRPr="002B2290">
        <w:rPr>
          <w:sz w:val="22"/>
          <w:szCs w:val="22"/>
        </w:rPr>
        <w:lastRenderedPageBreak/>
        <w:t>Приложение 3</w:t>
      </w:r>
    </w:p>
    <w:p w:rsidR="001D2B53" w:rsidRPr="002B2290" w:rsidRDefault="001D2B53" w:rsidP="00E671D6">
      <w:pPr>
        <w:ind w:left="6237"/>
        <w:jc w:val="right"/>
        <w:rPr>
          <w:sz w:val="22"/>
          <w:szCs w:val="22"/>
        </w:rPr>
      </w:pPr>
      <w:r w:rsidRPr="002B2290">
        <w:rPr>
          <w:sz w:val="22"/>
          <w:szCs w:val="22"/>
        </w:rPr>
        <w:t>к решению Совета</w:t>
      </w:r>
      <w:r>
        <w:rPr>
          <w:sz w:val="22"/>
          <w:szCs w:val="22"/>
        </w:rPr>
        <w:t xml:space="preserve"> д</w:t>
      </w:r>
      <w:r w:rsidRPr="002B2290">
        <w:rPr>
          <w:sz w:val="22"/>
          <w:szCs w:val="22"/>
        </w:rPr>
        <w:t>епутатов</w:t>
      </w:r>
    </w:p>
    <w:p w:rsidR="001D2B53" w:rsidRPr="002B2290" w:rsidRDefault="001D2B53" w:rsidP="00E671D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2B2290">
        <w:rPr>
          <w:sz w:val="22"/>
          <w:szCs w:val="22"/>
        </w:rPr>
        <w:t>сельского поселения Перегребное</w:t>
      </w:r>
    </w:p>
    <w:p w:rsidR="001D2B53" w:rsidRPr="002B2290" w:rsidRDefault="001D2B53" w:rsidP="00E671D6">
      <w:pPr>
        <w:ind w:left="6372"/>
        <w:jc w:val="right"/>
        <w:rPr>
          <w:sz w:val="22"/>
          <w:szCs w:val="22"/>
        </w:rPr>
      </w:pPr>
      <w:r w:rsidRPr="002B2290">
        <w:rPr>
          <w:sz w:val="22"/>
          <w:szCs w:val="22"/>
        </w:rPr>
        <w:t xml:space="preserve">от </w:t>
      </w:r>
      <w:r w:rsidR="00E671D6">
        <w:rPr>
          <w:sz w:val="22"/>
          <w:szCs w:val="22"/>
        </w:rPr>
        <w:t>«</w:t>
      </w:r>
      <w:r w:rsidR="00E671D6" w:rsidRPr="00E671D6">
        <w:rPr>
          <w:sz w:val="22"/>
          <w:szCs w:val="22"/>
          <w:u w:val="single"/>
        </w:rPr>
        <w:t>14</w:t>
      </w:r>
      <w:r>
        <w:rPr>
          <w:sz w:val="22"/>
          <w:szCs w:val="22"/>
        </w:rPr>
        <w:t xml:space="preserve">»  </w:t>
      </w:r>
      <w:r w:rsidRPr="000611E2">
        <w:rPr>
          <w:sz w:val="22"/>
          <w:szCs w:val="22"/>
          <w:u w:val="single"/>
        </w:rPr>
        <w:t>ноября</w:t>
      </w:r>
      <w:r>
        <w:rPr>
          <w:sz w:val="22"/>
          <w:szCs w:val="22"/>
        </w:rPr>
        <w:t xml:space="preserve"> 202</w:t>
      </w:r>
      <w:r w:rsidR="00521CDD">
        <w:rPr>
          <w:sz w:val="22"/>
          <w:szCs w:val="22"/>
        </w:rPr>
        <w:t>3</w:t>
      </w:r>
      <w:r w:rsidRPr="002B2290">
        <w:rPr>
          <w:sz w:val="22"/>
          <w:szCs w:val="22"/>
        </w:rPr>
        <w:t xml:space="preserve"> г. № </w:t>
      </w:r>
      <w:r w:rsidR="00E671D6" w:rsidRPr="00E671D6">
        <w:rPr>
          <w:sz w:val="22"/>
          <w:szCs w:val="22"/>
          <w:u w:val="single"/>
        </w:rPr>
        <w:t>237</w:t>
      </w:r>
    </w:p>
    <w:p w:rsidR="001D2B53" w:rsidRPr="002B2290" w:rsidRDefault="001D2B53" w:rsidP="001D2B53">
      <w:pPr>
        <w:jc w:val="right"/>
        <w:rPr>
          <w:sz w:val="22"/>
          <w:szCs w:val="22"/>
        </w:rPr>
      </w:pPr>
    </w:p>
    <w:p w:rsidR="001D2B53" w:rsidRPr="00C06B89" w:rsidRDefault="001D2B53" w:rsidP="001D2B53">
      <w:pPr>
        <w:rPr>
          <w:sz w:val="28"/>
          <w:szCs w:val="28"/>
        </w:rPr>
      </w:pPr>
    </w:p>
    <w:p w:rsidR="001D2B53" w:rsidRPr="00CB2CCC" w:rsidRDefault="001D2B53" w:rsidP="001D2B53">
      <w:pPr>
        <w:jc w:val="center"/>
        <w:rPr>
          <w:sz w:val="26"/>
          <w:szCs w:val="26"/>
        </w:rPr>
      </w:pPr>
      <w:r w:rsidRPr="00CB2CCC">
        <w:rPr>
          <w:sz w:val="26"/>
          <w:szCs w:val="26"/>
        </w:rPr>
        <w:t>СОСТАВ</w:t>
      </w:r>
    </w:p>
    <w:p w:rsidR="001D2B53" w:rsidRPr="00CB2CCC" w:rsidRDefault="001D2B53" w:rsidP="001D2B53">
      <w:pPr>
        <w:ind w:left="720"/>
        <w:jc w:val="center"/>
        <w:rPr>
          <w:sz w:val="26"/>
          <w:szCs w:val="26"/>
        </w:rPr>
      </w:pPr>
      <w:r w:rsidRPr="00CB2CCC">
        <w:rPr>
          <w:sz w:val="26"/>
          <w:szCs w:val="26"/>
        </w:rPr>
        <w:t xml:space="preserve">Рабочей группы по подготовке и проведению публичных слушаний по </w:t>
      </w:r>
      <w:r w:rsidRPr="00CB2CCC">
        <w:rPr>
          <w:color w:val="000000"/>
          <w:sz w:val="26"/>
          <w:szCs w:val="26"/>
        </w:rPr>
        <w:t xml:space="preserve">проекту </w:t>
      </w:r>
      <w:r w:rsidRPr="00CB2CCC">
        <w:rPr>
          <w:sz w:val="26"/>
          <w:szCs w:val="26"/>
        </w:rPr>
        <w:t>решения Совета депутатов сельского поселения Перегребное «О бюджете муниципального образования сельское поселение Перегребное на 202</w:t>
      </w:r>
      <w:r w:rsidR="00521CDD" w:rsidRPr="00CB2CCC">
        <w:rPr>
          <w:sz w:val="26"/>
          <w:szCs w:val="26"/>
        </w:rPr>
        <w:t>4</w:t>
      </w:r>
      <w:r w:rsidRPr="00CB2CCC">
        <w:rPr>
          <w:sz w:val="26"/>
          <w:szCs w:val="26"/>
        </w:rPr>
        <w:t xml:space="preserve"> год и плановый  период 202</w:t>
      </w:r>
      <w:r w:rsidR="00521CDD" w:rsidRPr="00CB2CCC">
        <w:rPr>
          <w:sz w:val="26"/>
          <w:szCs w:val="26"/>
        </w:rPr>
        <w:t>5</w:t>
      </w:r>
      <w:r w:rsidRPr="00CB2CCC">
        <w:rPr>
          <w:sz w:val="26"/>
          <w:szCs w:val="26"/>
        </w:rPr>
        <w:t xml:space="preserve"> и 202</w:t>
      </w:r>
      <w:r w:rsidR="00521CDD" w:rsidRPr="00CB2CCC">
        <w:rPr>
          <w:sz w:val="26"/>
          <w:szCs w:val="26"/>
        </w:rPr>
        <w:t>6</w:t>
      </w:r>
      <w:r w:rsidRPr="00CB2CCC">
        <w:rPr>
          <w:sz w:val="26"/>
          <w:szCs w:val="26"/>
        </w:rPr>
        <w:t xml:space="preserve"> годов»</w:t>
      </w:r>
    </w:p>
    <w:p w:rsidR="001D2B53" w:rsidRPr="00CB2CCC" w:rsidRDefault="001D2B53" w:rsidP="001D2B53">
      <w:pPr>
        <w:jc w:val="center"/>
        <w:rPr>
          <w:sz w:val="26"/>
          <w:szCs w:val="26"/>
        </w:rPr>
      </w:pPr>
    </w:p>
    <w:p w:rsidR="001D2B53" w:rsidRPr="00CB2CCC" w:rsidRDefault="001D2B53" w:rsidP="001D2B53">
      <w:pPr>
        <w:jc w:val="center"/>
        <w:rPr>
          <w:sz w:val="26"/>
          <w:szCs w:val="26"/>
        </w:rPr>
      </w:pPr>
      <w:r w:rsidRPr="00CB2CCC">
        <w:rPr>
          <w:sz w:val="26"/>
          <w:szCs w:val="26"/>
        </w:rPr>
        <w:tab/>
      </w:r>
    </w:p>
    <w:p w:rsidR="001D2B53" w:rsidRPr="00CB2CCC" w:rsidRDefault="00CE4EA3" w:rsidP="001D2B53">
      <w:pPr>
        <w:ind w:firstLine="709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Пиндюрин Александр Анатольевич</w:t>
      </w:r>
      <w:r w:rsidR="001D2B53" w:rsidRPr="00CB2CCC">
        <w:rPr>
          <w:sz w:val="26"/>
          <w:szCs w:val="26"/>
        </w:rPr>
        <w:t xml:space="preserve"> - председатель Совета депутатов сельского поселения Перегребное,  глава  сельского  поселения  Перегребное</w:t>
      </w:r>
    </w:p>
    <w:p w:rsidR="00CB2CCC" w:rsidRDefault="00CB2CCC" w:rsidP="00CB2C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B2CCC" w:rsidRPr="00CB2CCC" w:rsidRDefault="00CB2CCC" w:rsidP="00CB2CCC">
      <w:pPr>
        <w:ind w:firstLine="709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Чуриков Максим Юрьевич  – председатель комиссии по экономике и финансам, депутат Совета сельского поселения Перегребное</w:t>
      </w:r>
    </w:p>
    <w:p w:rsidR="001D2B53" w:rsidRPr="00CB2CCC" w:rsidRDefault="001D2B53" w:rsidP="001D2B53">
      <w:pPr>
        <w:ind w:firstLine="709"/>
        <w:jc w:val="both"/>
        <w:rPr>
          <w:sz w:val="26"/>
          <w:szCs w:val="26"/>
        </w:rPr>
      </w:pPr>
    </w:p>
    <w:p w:rsidR="001D2B53" w:rsidRPr="00CB2CCC" w:rsidRDefault="001D2B53" w:rsidP="001D2B53">
      <w:pPr>
        <w:ind w:firstLine="709"/>
        <w:jc w:val="both"/>
        <w:rPr>
          <w:sz w:val="26"/>
          <w:szCs w:val="26"/>
          <w:u w:val="single"/>
        </w:rPr>
      </w:pPr>
      <w:r w:rsidRPr="00CB2CCC">
        <w:rPr>
          <w:sz w:val="26"/>
          <w:szCs w:val="26"/>
          <w:u w:val="single"/>
        </w:rPr>
        <w:t>Члены комиссии</w:t>
      </w:r>
      <w:r w:rsidR="00CB2CCC" w:rsidRPr="00CB2CCC">
        <w:rPr>
          <w:sz w:val="26"/>
          <w:szCs w:val="26"/>
          <w:u w:val="single"/>
        </w:rPr>
        <w:t xml:space="preserve"> по экономике и финансам</w:t>
      </w:r>
      <w:r w:rsidRPr="00CB2CCC">
        <w:rPr>
          <w:sz w:val="26"/>
          <w:szCs w:val="26"/>
          <w:u w:val="single"/>
        </w:rPr>
        <w:t>:</w:t>
      </w:r>
    </w:p>
    <w:p w:rsidR="001D2B53" w:rsidRPr="00CB2CCC" w:rsidRDefault="001D2B53" w:rsidP="001D2B53">
      <w:pPr>
        <w:ind w:firstLine="709"/>
        <w:jc w:val="both"/>
        <w:rPr>
          <w:sz w:val="26"/>
          <w:szCs w:val="26"/>
          <w:u w:val="single"/>
        </w:rPr>
      </w:pPr>
    </w:p>
    <w:p w:rsidR="001D2B53" w:rsidRPr="00CB2CCC" w:rsidRDefault="001D2B53" w:rsidP="001D2B53">
      <w:pPr>
        <w:ind w:firstLine="709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Новицкий Владимир Григорьевич – депутат Совета сельского поселения Перегребное</w:t>
      </w:r>
    </w:p>
    <w:p w:rsidR="00CB2CCC" w:rsidRPr="00CB2CCC" w:rsidRDefault="00CB2CCC" w:rsidP="00CB2CCC">
      <w:pPr>
        <w:ind w:firstLine="709"/>
        <w:jc w:val="both"/>
        <w:rPr>
          <w:sz w:val="26"/>
          <w:szCs w:val="26"/>
        </w:rPr>
      </w:pPr>
    </w:p>
    <w:p w:rsidR="00CB2CCC" w:rsidRPr="00CB2CCC" w:rsidRDefault="00CB2CCC" w:rsidP="00CB2CCC">
      <w:pPr>
        <w:ind w:firstLine="709"/>
        <w:jc w:val="both"/>
        <w:rPr>
          <w:sz w:val="26"/>
          <w:szCs w:val="26"/>
        </w:rPr>
      </w:pPr>
      <w:r w:rsidRPr="00CB2CCC">
        <w:rPr>
          <w:sz w:val="26"/>
          <w:szCs w:val="26"/>
        </w:rPr>
        <w:t>Врублёв Антон Олегович– депутат Совета сельского поселения Перегребное</w:t>
      </w:r>
    </w:p>
    <w:p w:rsidR="00CB2CCC" w:rsidRPr="00CB2CCC" w:rsidRDefault="00CB2CCC" w:rsidP="00CB2CCC">
      <w:pPr>
        <w:ind w:firstLine="709"/>
        <w:jc w:val="both"/>
        <w:rPr>
          <w:sz w:val="26"/>
          <w:szCs w:val="26"/>
        </w:rPr>
      </w:pPr>
    </w:p>
    <w:p w:rsidR="00CB2CCC" w:rsidRPr="00CB2CCC" w:rsidRDefault="00CB2CCC" w:rsidP="00CB2CCC">
      <w:pPr>
        <w:pStyle w:val="afe"/>
        <w:jc w:val="both"/>
        <w:rPr>
          <w:rFonts w:ascii="Times New Roman" w:hAnsi="Times New Roman"/>
          <w:sz w:val="26"/>
          <w:szCs w:val="26"/>
        </w:rPr>
      </w:pPr>
      <w:r w:rsidRPr="00CB2CCC">
        <w:rPr>
          <w:rFonts w:ascii="Times New Roman" w:hAnsi="Times New Roman"/>
          <w:sz w:val="26"/>
          <w:szCs w:val="26"/>
        </w:rPr>
        <w:t xml:space="preserve">             Блохина Алёна Николаевна - заместитель главы администрации по экономике и финансам, заведующий финансово-экономическим отделом администрации сельского поселения Перегребное </w:t>
      </w:r>
    </w:p>
    <w:p w:rsidR="001D2B53" w:rsidRPr="00CB2CCC" w:rsidRDefault="001D2B53" w:rsidP="001D2B53">
      <w:pPr>
        <w:ind w:firstLine="709"/>
        <w:jc w:val="both"/>
        <w:rPr>
          <w:sz w:val="26"/>
          <w:szCs w:val="26"/>
        </w:rPr>
      </w:pPr>
    </w:p>
    <w:p w:rsidR="001D2B53" w:rsidRPr="00CB2CCC" w:rsidRDefault="00CB2CCC" w:rsidP="00CB2CCC">
      <w:pPr>
        <w:jc w:val="both"/>
        <w:rPr>
          <w:sz w:val="26"/>
          <w:szCs w:val="26"/>
        </w:rPr>
      </w:pPr>
      <w:r w:rsidRPr="00CB2CC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CB2CCC">
        <w:rPr>
          <w:sz w:val="26"/>
          <w:szCs w:val="26"/>
        </w:rPr>
        <w:t xml:space="preserve">  </w:t>
      </w:r>
      <w:r w:rsidR="001D2B53" w:rsidRPr="00CB2CCC">
        <w:rPr>
          <w:sz w:val="26"/>
          <w:szCs w:val="26"/>
        </w:rPr>
        <w:t xml:space="preserve">Комарова Тамара Николаевна  – </w:t>
      </w:r>
      <w:r w:rsidRPr="00CB2CCC">
        <w:rPr>
          <w:sz w:val="26"/>
          <w:szCs w:val="26"/>
        </w:rPr>
        <w:t>з</w:t>
      </w:r>
      <w:r w:rsidRPr="00CB2CCC">
        <w:rPr>
          <w:color w:val="000000"/>
          <w:sz w:val="26"/>
          <w:szCs w:val="26"/>
        </w:rPr>
        <w:t xml:space="preserve">аместитель главы администрации по социальным и организационно-правовым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 </w:t>
      </w:r>
    </w:p>
    <w:p w:rsidR="001D2B53" w:rsidRPr="00CB2CCC" w:rsidRDefault="001D2B53" w:rsidP="001D2B53">
      <w:pPr>
        <w:ind w:firstLine="709"/>
        <w:jc w:val="both"/>
        <w:rPr>
          <w:sz w:val="26"/>
          <w:szCs w:val="26"/>
        </w:rPr>
      </w:pPr>
    </w:p>
    <w:p w:rsidR="001D2B53" w:rsidRPr="00CB2CCC" w:rsidRDefault="00CB2CCC" w:rsidP="00CB2CCC">
      <w:pPr>
        <w:jc w:val="both"/>
        <w:rPr>
          <w:sz w:val="26"/>
          <w:szCs w:val="26"/>
        </w:rPr>
      </w:pPr>
      <w:r w:rsidRPr="00CB2CC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CB2CCC">
        <w:rPr>
          <w:sz w:val="26"/>
          <w:szCs w:val="26"/>
        </w:rPr>
        <w:t xml:space="preserve">  </w:t>
      </w:r>
      <w:r w:rsidR="001D2B53" w:rsidRPr="00CB2CCC">
        <w:rPr>
          <w:sz w:val="26"/>
          <w:szCs w:val="26"/>
        </w:rPr>
        <w:t xml:space="preserve">Мельниченко Дмитрий Федорович – </w:t>
      </w:r>
      <w:r w:rsidRPr="00CB2CCC">
        <w:rPr>
          <w:sz w:val="26"/>
          <w:szCs w:val="26"/>
        </w:rPr>
        <w:t xml:space="preserve">Заместитель главы администрации по ЖКХ, обеспечению жизнедеятельности и управлению муниципальным имуществом, заведующий отделом обеспечения жизнедеятельности и управления муниципальным имуществом администрации сельского поселения Перегребное </w:t>
      </w:r>
    </w:p>
    <w:p w:rsidR="001D2B53" w:rsidRPr="00CB2CCC" w:rsidRDefault="001D2B53" w:rsidP="00CB2CCC">
      <w:pPr>
        <w:jc w:val="both"/>
        <w:rPr>
          <w:b/>
          <w:sz w:val="26"/>
          <w:szCs w:val="26"/>
        </w:rPr>
      </w:pPr>
    </w:p>
    <w:p w:rsidR="001D2B53" w:rsidRDefault="001D2B53" w:rsidP="00086FE4">
      <w:pPr>
        <w:jc w:val="center"/>
        <w:rPr>
          <w:b/>
          <w:sz w:val="26"/>
          <w:szCs w:val="26"/>
        </w:rPr>
      </w:pPr>
    </w:p>
    <w:p w:rsidR="001D2B53" w:rsidRDefault="001D2B53" w:rsidP="00086FE4">
      <w:pPr>
        <w:jc w:val="center"/>
        <w:rPr>
          <w:b/>
          <w:sz w:val="26"/>
          <w:szCs w:val="26"/>
        </w:rPr>
      </w:pPr>
    </w:p>
    <w:p w:rsidR="001D2B53" w:rsidRDefault="001D2B53" w:rsidP="00086FE4">
      <w:pPr>
        <w:jc w:val="center"/>
        <w:rPr>
          <w:b/>
          <w:sz w:val="26"/>
          <w:szCs w:val="26"/>
        </w:rPr>
      </w:pPr>
    </w:p>
    <w:p w:rsidR="00E671D6" w:rsidRDefault="00E671D6" w:rsidP="00086FE4">
      <w:pPr>
        <w:jc w:val="center"/>
        <w:rPr>
          <w:b/>
          <w:sz w:val="26"/>
          <w:szCs w:val="26"/>
        </w:rPr>
      </w:pPr>
    </w:p>
    <w:p w:rsidR="00E671D6" w:rsidRDefault="00E671D6" w:rsidP="00086FE4">
      <w:pPr>
        <w:jc w:val="center"/>
        <w:rPr>
          <w:b/>
          <w:sz w:val="26"/>
          <w:szCs w:val="26"/>
        </w:rPr>
      </w:pPr>
    </w:p>
    <w:p w:rsidR="00CB2CCC" w:rsidRDefault="00CB2CCC" w:rsidP="00086FE4">
      <w:pPr>
        <w:jc w:val="center"/>
        <w:rPr>
          <w:b/>
          <w:sz w:val="26"/>
          <w:szCs w:val="26"/>
        </w:rPr>
      </w:pPr>
    </w:p>
    <w:p w:rsidR="00CB2CCC" w:rsidRDefault="00CB2CCC" w:rsidP="00086FE4">
      <w:pPr>
        <w:jc w:val="center"/>
        <w:rPr>
          <w:b/>
          <w:sz w:val="26"/>
          <w:szCs w:val="26"/>
        </w:rPr>
      </w:pPr>
    </w:p>
    <w:p w:rsidR="00086FE4" w:rsidRDefault="00086FE4" w:rsidP="00086FE4"/>
    <w:p w:rsidR="00311501" w:rsidRPr="00472AEB" w:rsidRDefault="00311501">
      <w:pPr>
        <w:jc w:val="center"/>
        <w:rPr>
          <w:sz w:val="26"/>
          <w:szCs w:val="26"/>
        </w:rPr>
      </w:pPr>
      <w:bookmarkStart w:id="0" w:name="_GoBack"/>
      <w:bookmarkEnd w:id="0"/>
    </w:p>
    <w:p w:rsidR="007C037D" w:rsidRDefault="007C037D" w:rsidP="001177F8">
      <w:pPr>
        <w:tabs>
          <w:tab w:val="left" w:pos="1716"/>
        </w:tabs>
        <w:jc w:val="both"/>
      </w:pPr>
    </w:p>
    <w:sectPr w:rsidR="007C037D" w:rsidSect="001D648A">
      <w:pgSz w:w="11906" w:h="16838"/>
      <w:pgMar w:top="1134" w:right="849" w:bottom="1418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55" w:rsidRDefault="002B6455">
      <w:r>
        <w:separator/>
      </w:r>
    </w:p>
  </w:endnote>
  <w:endnote w:type="continuationSeparator" w:id="0">
    <w:p w:rsidR="002B6455" w:rsidRDefault="002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C3" w:rsidRDefault="000F50F3">
    <w:pPr>
      <w:pStyle w:val="af7"/>
      <w:jc w:val="right"/>
    </w:pPr>
    <w:r>
      <w:fldChar w:fldCharType="begin"/>
    </w:r>
    <w:r w:rsidR="002D1048">
      <w:instrText xml:space="preserve"> PAGE   \* MERGEFORMAT </w:instrText>
    </w:r>
    <w:r>
      <w:fldChar w:fldCharType="separate"/>
    </w:r>
    <w:r w:rsidR="00D2407A">
      <w:rPr>
        <w:noProof/>
      </w:rPr>
      <w:t>3</w:t>
    </w:r>
    <w:r>
      <w:rPr>
        <w:noProof/>
      </w:rPr>
      <w:fldChar w:fldCharType="end"/>
    </w:r>
  </w:p>
  <w:p w:rsidR="007847C3" w:rsidRDefault="007847C3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C3" w:rsidRDefault="007847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C3" w:rsidRDefault="000F50F3">
    <w:pPr>
      <w:pStyle w:val="af7"/>
      <w:jc w:val="right"/>
    </w:pPr>
    <w:r>
      <w:fldChar w:fldCharType="begin"/>
    </w:r>
    <w:r w:rsidR="002D1048">
      <w:instrText xml:space="preserve"> PAGE   \* MERGEFORMAT </w:instrText>
    </w:r>
    <w:r>
      <w:fldChar w:fldCharType="separate"/>
    </w:r>
    <w:r w:rsidR="00D2407A">
      <w:rPr>
        <w:noProof/>
      </w:rPr>
      <w:t>11</w:t>
    </w:r>
    <w:r>
      <w:rPr>
        <w:noProof/>
      </w:rPr>
      <w:fldChar w:fldCharType="end"/>
    </w:r>
  </w:p>
  <w:p w:rsidR="007847C3" w:rsidRDefault="007847C3">
    <w:pPr>
      <w:pStyle w:val="a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C3" w:rsidRDefault="007847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55" w:rsidRDefault="002B6455">
      <w:r>
        <w:separator/>
      </w:r>
    </w:p>
  </w:footnote>
  <w:footnote w:type="continuationSeparator" w:id="0">
    <w:p w:rsidR="002B6455" w:rsidRDefault="002B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C3" w:rsidRPr="00D2309C" w:rsidRDefault="007847C3" w:rsidP="009045C4">
    <w:pPr>
      <w:pStyle w:val="af8"/>
      <w:tabs>
        <w:tab w:val="clear" w:pos="4677"/>
        <w:tab w:val="clear" w:pos="9355"/>
        <w:tab w:val="left" w:pos="74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C3" w:rsidRDefault="007847C3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C3" w:rsidRDefault="00784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abstractNum w:abstractNumId="3">
    <w:nsid w:val="0B0A23E7"/>
    <w:multiLevelType w:val="hybridMultilevel"/>
    <w:tmpl w:val="0C48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6F8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C251B13"/>
    <w:multiLevelType w:val="hybridMultilevel"/>
    <w:tmpl w:val="212E442C"/>
    <w:lvl w:ilvl="0" w:tplc="2B18C4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57AA4E5F"/>
    <w:multiLevelType w:val="hybridMultilevel"/>
    <w:tmpl w:val="72BA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F2E21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A4B6387"/>
    <w:multiLevelType w:val="hybridMultilevel"/>
    <w:tmpl w:val="F8E06F50"/>
    <w:lvl w:ilvl="0" w:tplc="946689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2C8"/>
    <w:rsid w:val="00003257"/>
    <w:rsid w:val="000035B2"/>
    <w:rsid w:val="00013526"/>
    <w:rsid w:val="00025DEF"/>
    <w:rsid w:val="000310F5"/>
    <w:rsid w:val="0003421E"/>
    <w:rsid w:val="00034B29"/>
    <w:rsid w:val="000459F0"/>
    <w:rsid w:val="00052D93"/>
    <w:rsid w:val="00053D8E"/>
    <w:rsid w:val="00054667"/>
    <w:rsid w:val="00063D59"/>
    <w:rsid w:val="000717D5"/>
    <w:rsid w:val="00072940"/>
    <w:rsid w:val="00074047"/>
    <w:rsid w:val="00075938"/>
    <w:rsid w:val="000772CE"/>
    <w:rsid w:val="00081AE0"/>
    <w:rsid w:val="00086FE4"/>
    <w:rsid w:val="00094FD9"/>
    <w:rsid w:val="00097822"/>
    <w:rsid w:val="000A3012"/>
    <w:rsid w:val="000A66AF"/>
    <w:rsid w:val="000C676A"/>
    <w:rsid w:val="000D1757"/>
    <w:rsid w:val="000D4888"/>
    <w:rsid w:val="000E106A"/>
    <w:rsid w:val="000F0474"/>
    <w:rsid w:val="000F0620"/>
    <w:rsid w:val="000F50F3"/>
    <w:rsid w:val="00110AA2"/>
    <w:rsid w:val="001136AF"/>
    <w:rsid w:val="001177F8"/>
    <w:rsid w:val="001210F4"/>
    <w:rsid w:val="001247E8"/>
    <w:rsid w:val="00130FD8"/>
    <w:rsid w:val="00143024"/>
    <w:rsid w:val="0014570C"/>
    <w:rsid w:val="00154535"/>
    <w:rsid w:val="001559C1"/>
    <w:rsid w:val="00161061"/>
    <w:rsid w:val="00161180"/>
    <w:rsid w:val="00167829"/>
    <w:rsid w:val="001924F3"/>
    <w:rsid w:val="001A1975"/>
    <w:rsid w:val="001A3E2E"/>
    <w:rsid w:val="001A7E0F"/>
    <w:rsid w:val="001B13BB"/>
    <w:rsid w:val="001B2C2D"/>
    <w:rsid w:val="001C340A"/>
    <w:rsid w:val="001C450B"/>
    <w:rsid w:val="001D22E8"/>
    <w:rsid w:val="001D2B53"/>
    <w:rsid w:val="001D648A"/>
    <w:rsid w:val="001E090B"/>
    <w:rsid w:val="001E0C88"/>
    <w:rsid w:val="001E15EE"/>
    <w:rsid w:val="001E4AEE"/>
    <w:rsid w:val="001E4C57"/>
    <w:rsid w:val="001E54B1"/>
    <w:rsid w:val="001F09A0"/>
    <w:rsid w:val="001F3DC7"/>
    <w:rsid w:val="001F5EEF"/>
    <w:rsid w:val="002056F8"/>
    <w:rsid w:val="00206A10"/>
    <w:rsid w:val="00211C14"/>
    <w:rsid w:val="00217CDB"/>
    <w:rsid w:val="00224987"/>
    <w:rsid w:val="002350F6"/>
    <w:rsid w:val="0023597C"/>
    <w:rsid w:val="002371F7"/>
    <w:rsid w:val="00243156"/>
    <w:rsid w:val="00251883"/>
    <w:rsid w:val="0025706F"/>
    <w:rsid w:val="002758EB"/>
    <w:rsid w:val="00285E76"/>
    <w:rsid w:val="00285EBF"/>
    <w:rsid w:val="002924F4"/>
    <w:rsid w:val="00295823"/>
    <w:rsid w:val="002A12D2"/>
    <w:rsid w:val="002A333D"/>
    <w:rsid w:val="002A773B"/>
    <w:rsid w:val="002B2453"/>
    <w:rsid w:val="002B6455"/>
    <w:rsid w:val="002B7506"/>
    <w:rsid w:val="002B7777"/>
    <w:rsid w:val="002C409E"/>
    <w:rsid w:val="002D01E1"/>
    <w:rsid w:val="002D1048"/>
    <w:rsid w:val="002D29BA"/>
    <w:rsid w:val="002D64A2"/>
    <w:rsid w:val="002F382E"/>
    <w:rsid w:val="002F383B"/>
    <w:rsid w:val="002F574E"/>
    <w:rsid w:val="00300031"/>
    <w:rsid w:val="003025AC"/>
    <w:rsid w:val="00311501"/>
    <w:rsid w:val="00314598"/>
    <w:rsid w:val="00321C3A"/>
    <w:rsid w:val="0032652D"/>
    <w:rsid w:val="0036260C"/>
    <w:rsid w:val="00363DC3"/>
    <w:rsid w:val="0037342E"/>
    <w:rsid w:val="00374906"/>
    <w:rsid w:val="00374C1A"/>
    <w:rsid w:val="003816D7"/>
    <w:rsid w:val="0038187B"/>
    <w:rsid w:val="00383AC1"/>
    <w:rsid w:val="00384543"/>
    <w:rsid w:val="003917A4"/>
    <w:rsid w:val="003917AD"/>
    <w:rsid w:val="003A6313"/>
    <w:rsid w:val="003C5C66"/>
    <w:rsid w:val="003E094A"/>
    <w:rsid w:val="003E39CB"/>
    <w:rsid w:val="00401193"/>
    <w:rsid w:val="00406CC1"/>
    <w:rsid w:val="004100C5"/>
    <w:rsid w:val="00412700"/>
    <w:rsid w:val="004134E6"/>
    <w:rsid w:val="004171F0"/>
    <w:rsid w:val="004204E7"/>
    <w:rsid w:val="00422D6A"/>
    <w:rsid w:val="00426FE2"/>
    <w:rsid w:val="00434F38"/>
    <w:rsid w:val="0044574A"/>
    <w:rsid w:val="00446979"/>
    <w:rsid w:val="0045711A"/>
    <w:rsid w:val="0046251E"/>
    <w:rsid w:val="004701F3"/>
    <w:rsid w:val="004702C8"/>
    <w:rsid w:val="00472AEB"/>
    <w:rsid w:val="00474D58"/>
    <w:rsid w:val="004859FA"/>
    <w:rsid w:val="004865DE"/>
    <w:rsid w:val="00490868"/>
    <w:rsid w:val="00493B79"/>
    <w:rsid w:val="004A2CF5"/>
    <w:rsid w:val="004C11C4"/>
    <w:rsid w:val="004C1EA3"/>
    <w:rsid w:val="004E01B2"/>
    <w:rsid w:val="004F5766"/>
    <w:rsid w:val="00500C0C"/>
    <w:rsid w:val="00501739"/>
    <w:rsid w:val="00506567"/>
    <w:rsid w:val="00511E51"/>
    <w:rsid w:val="0051226D"/>
    <w:rsid w:val="005122CB"/>
    <w:rsid w:val="00517530"/>
    <w:rsid w:val="00521CDD"/>
    <w:rsid w:val="00522DDE"/>
    <w:rsid w:val="00532233"/>
    <w:rsid w:val="00536CD0"/>
    <w:rsid w:val="0054246C"/>
    <w:rsid w:val="00543D9E"/>
    <w:rsid w:val="00574C4C"/>
    <w:rsid w:val="00576A8A"/>
    <w:rsid w:val="00584FFB"/>
    <w:rsid w:val="00590CB0"/>
    <w:rsid w:val="00592487"/>
    <w:rsid w:val="005A4154"/>
    <w:rsid w:val="005C001A"/>
    <w:rsid w:val="005C395A"/>
    <w:rsid w:val="005C75F2"/>
    <w:rsid w:val="005C78B9"/>
    <w:rsid w:val="005D3441"/>
    <w:rsid w:val="005E6E82"/>
    <w:rsid w:val="005F04F8"/>
    <w:rsid w:val="005F3DB9"/>
    <w:rsid w:val="005F5F16"/>
    <w:rsid w:val="006021A5"/>
    <w:rsid w:val="00603C8B"/>
    <w:rsid w:val="00617674"/>
    <w:rsid w:val="00625155"/>
    <w:rsid w:val="00625D8F"/>
    <w:rsid w:val="00626D58"/>
    <w:rsid w:val="00630383"/>
    <w:rsid w:val="00631A82"/>
    <w:rsid w:val="00631E18"/>
    <w:rsid w:val="00635C81"/>
    <w:rsid w:val="006412E5"/>
    <w:rsid w:val="00644216"/>
    <w:rsid w:val="00645046"/>
    <w:rsid w:val="00655F72"/>
    <w:rsid w:val="006658CA"/>
    <w:rsid w:val="006811E0"/>
    <w:rsid w:val="006A0959"/>
    <w:rsid w:val="006A1D09"/>
    <w:rsid w:val="006B0F48"/>
    <w:rsid w:val="006C0A3F"/>
    <w:rsid w:val="006C4233"/>
    <w:rsid w:val="006D08EF"/>
    <w:rsid w:val="006D5AF3"/>
    <w:rsid w:val="007003C0"/>
    <w:rsid w:val="00707739"/>
    <w:rsid w:val="00717713"/>
    <w:rsid w:val="00717FCD"/>
    <w:rsid w:val="00723B59"/>
    <w:rsid w:val="0072450F"/>
    <w:rsid w:val="007267D9"/>
    <w:rsid w:val="007336B3"/>
    <w:rsid w:val="007343EB"/>
    <w:rsid w:val="00736AA4"/>
    <w:rsid w:val="00747DBF"/>
    <w:rsid w:val="00767A07"/>
    <w:rsid w:val="00771837"/>
    <w:rsid w:val="00771FEB"/>
    <w:rsid w:val="00777C1D"/>
    <w:rsid w:val="007829CD"/>
    <w:rsid w:val="007847C3"/>
    <w:rsid w:val="00784B93"/>
    <w:rsid w:val="007859AE"/>
    <w:rsid w:val="00790885"/>
    <w:rsid w:val="007937C9"/>
    <w:rsid w:val="007978FA"/>
    <w:rsid w:val="00797D6C"/>
    <w:rsid w:val="007B7E70"/>
    <w:rsid w:val="007C037D"/>
    <w:rsid w:val="007D01C3"/>
    <w:rsid w:val="007D281D"/>
    <w:rsid w:val="007D5A3E"/>
    <w:rsid w:val="007F6A57"/>
    <w:rsid w:val="008037C1"/>
    <w:rsid w:val="0081030F"/>
    <w:rsid w:val="008138D5"/>
    <w:rsid w:val="00832686"/>
    <w:rsid w:val="00837351"/>
    <w:rsid w:val="00840A85"/>
    <w:rsid w:val="00840D21"/>
    <w:rsid w:val="0084193A"/>
    <w:rsid w:val="0084793D"/>
    <w:rsid w:val="0086483C"/>
    <w:rsid w:val="00866D94"/>
    <w:rsid w:val="00877E1A"/>
    <w:rsid w:val="00885446"/>
    <w:rsid w:val="0089529A"/>
    <w:rsid w:val="008A2E09"/>
    <w:rsid w:val="008B180A"/>
    <w:rsid w:val="008B7BF9"/>
    <w:rsid w:val="008E4F97"/>
    <w:rsid w:val="008F0EFA"/>
    <w:rsid w:val="008F7999"/>
    <w:rsid w:val="009035B2"/>
    <w:rsid w:val="009045C4"/>
    <w:rsid w:val="009057B6"/>
    <w:rsid w:val="00911EAF"/>
    <w:rsid w:val="0091366B"/>
    <w:rsid w:val="00930A27"/>
    <w:rsid w:val="00934709"/>
    <w:rsid w:val="009361FD"/>
    <w:rsid w:val="0094361D"/>
    <w:rsid w:val="0094663C"/>
    <w:rsid w:val="0094691B"/>
    <w:rsid w:val="009534D3"/>
    <w:rsid w:val="0096697E"/>
    <w:rsid w:val="00970619"/>
    <w:rsid w:val="009868FF"/>
    <w:rsid w:val="009926F6"/>
    <w:rsid w:val="009A04C1"/>
    <w:rsid w:val="009A44A2"/>
    <w:rsid w:val="009A524B"/>
    <w:rsid w:val="009B0EF0"/>
    <w:rsid w:val="009C1CBB"/>
    <w:rsid w:val="009C59AE"/>
    <w:rsid w:val="009C60C8"/>
    <w:rsid w:val="009D01FC"/>
    <w:rsid w:val="009D2747"/>
    <w:rsid w:val="009D2B18"/>
    <w:rsid w:val="009D358F"/>
    <w:rsid w:val="009D45C2"/>
    <w:rsid w:val="009E6348"/>
    <w:rsid w:val="009F6BDE"/>
    <w:rsid w:val="00A03B24"/>
    <w:rsid w:val="00A12DA6"/>
    <w:rsid w:val="00A15104"/>
    <w:rsid w:val="00A223BC"/>
    <w:rsid w:val="00A30284"/>
    <w:rsid w:val="00A51DAE"/>
    <w:rsid w:val="00A52EBC"/>
    <w:rsid w:val="00A53FB8"/>
    <w:rsid w:val="00A54B89"/>
    <w:rsid w:val="00A56CDC"/>
    <w:rsid w:val="00A70539"/>
    <w:rsid w:val="00A71BC3"/>
    <w:rsid w:val="00A76A55"/>
    <w:rsid w:val="00A82427"/>
    <w:rsid w:val="00A85219"/>
    <w:rsid w:val="00A932EC"/>
    <w:rsid w:val="00A96156"/>
    <w:rsid w:val="00AB0B6D"/>
    <w:rsid w:val="00AB1FE0"/>
    <w:rsid w:val="00AB50F1"/>
    <w:rsid w:val="00AC092E"/>
    <w:rsid w:val="00AC4156"/>
    <w:rsid w:val="00AC6A36"/>
    <w:rsid w:val="00AD4893"/>
    <w:rsid w:val="00AE0237"/>
    <w:rsid w:val="00AE0251"/>
    <w:rsid w:val="00AE4AE9"/>
    <w:rsid w:val="00AF1A2C"/>
    <w:rsid w:val="00AF58BD"/>
    <w:rsid w:val="00AF724C"/>
    <w:rsid w:val="00B15E86"/>
    <w:rsid w:val="00B43B33"/>
    <w:rsid w:val="00B52CB1"/>
    <w:rsid w:val="00B6124B"/>
    <w:rsid w:val="00B613D3"/>
    <w:rsid w:val="00B6196D"/>
    <w:rsid w:val="00B63E35"/>
    <w:rsid w:val="00B66891"/>
    <w:rsid w:val="00B734BA"/>
    <w:rsid w:val="00B7418E"/>
    <w:rsid w:val="00B97D50"/>
    <w:rsid w:val="00BA01AA"/>
    <w:rsid w:val="00BA3BD3"/>
    <w:rsid w:val="00BB04C1"/>
    <w:rsid w:val="00BC19AB"/>
    <w:rsid w:val="00BC2679"/>
    <w:rsid w:val="00BC3819"/>
    <w:rsid w:val="00BC57E5"/>
    <w:rsid w:val="00BD0668"/>
    <w:rsid w:val="00BD716C"/>
    <w:rsid w:val="00BF3CA5"/>
    <w:rsid w:val="00C033D1"/>
    <w:rsid w:val="00C130D4"/>
    <w:rsid w:val="00C13C63"/>
    <w:rsid w:val="00C2417A"/>
    <w:rsid w:val="00C31017"/>
    <w:rsid w:val="00C348B3"/>
    <w:rsid w:val="00C4652D"/>
    <w:rsid w:val="00C51D3C"/>
    <w:rsid w:val="00C52C40"/>
    <w:rsid w:val="00C53C9D"/>
    <w:rsid w:val="00C6441A"/>
    <w:rsid w:val="00C6603A"/>
    <w:rsid w:val="00C669B4"/>
    <w:rsid w:val="00C67D35"/>
    <w:rsid w:val="00C70720"/>
    <w:rsid w:val="00C77EA5"/>
    <w:rsid w:val="00C8147E"/>
    <w:rsid w:val="00C91B45"/>
    <w:rsid w:val="00C978BC"/>
    <w:rsid w:val="00CA68E0"/>
    <w:rsid w:val="00CA6BDD"/>
    <w:rsid w:val="00CB2CCC"/>
    <w:rsid w:val="00CB6551"/>
    <w:rsid w:val="00CC1C00"/>
    <w:rsid w:val="00CC2741"/>
    <w:rsid w:val="00CC2AAF"/>
    <w:rsid w:val="00CC74A8"/>
    <w:rsid w:val="00CE45A2"/>
    <w:rsid w:val="00CE4EA3"/>
    <w:rsid w:val="00D061F8"/>
    <w:rsid w:val="00D2309C"/>
    <w:rsid w:val="00D2407A"/>
    <w:rsid w:val="00D2522D"/>
    <w:rsid w:val="00D34174"/>
    <w:rsid w:val="00D37E30"/>
    <w:rsid w:val="00D434D7"/>
    <w:rsid w:val="00D43F6F"/>
    <w:rsid w:val="00D44622"/>
    <w:rsid w:val="00D53DBF"/>
    <w:rsid w:val="00D63B1F"/>
    <w:rsid w:val="00D70E5B"/>
    <w:rsid w:val="00D814F1"/>
    <w:rsid w:val="00D816E4"/>
    <w:rsid w:val="00D83699"/>
    <w:rsid w:val="00D87D1F"/>
    <w:rsid w:val="00D94BFA"/>
    <w:rsid w:val="00DA75DD"/>
    <w:rsid w:val="00DB101B"/>
    <w:rsid w:val="00DB44A2"/>
    <w:rsid w:val="00DB7898"/>
    <w:rsid w:val="00DC2CF8"/>
    <w:rsid w:val="00DC52C4"/>
    <w:rsid w:val="00DC58F0"/>
    <w:rsid w:val="00DD00E1"/>
    <w:rsid w:val="00DD0DAD"/>
    <w:rsid w:val="00DD4B19"/>
    <w:rsid w:val="00DE5342"/>
    <w:rsid w:val="00DE7A44"/>
    <w:rsid w:val="00DE7D7D"/>
    <w:rsid w:val="00DF7D85"/>
    <w:rsid w:val="00E04691"/>
    <w:rsid w:val="00E05C55"/>
    <w:rsid w:val="00E11002"/>
    <w:rsid w:val="00E155F5"/>
    <w:rsid w:val="00E2021F"/>
    <w:rsid w:val="00E33F94"/>
    <w:rsid w:val="00E4273B"/>
    <w:rsid w:val="00E456B1"/>
    <w:rsid w:val="00E465CE"/>
    <w:rsid w:val="00E505FF"/>
    <w:rsid w:val="00E529C9"/>
    <w:rsid w:val="00E6163D"/>
    <w:rsid w:val="00E619B9"/>
    <w:rsid w:val="00E671D6"/>
    <w:rsid w:val="00E706A5"/>
    <w:rsid w:val="00E75E19"/>
    <w:rsid w:val="00E80CD8"/>
    <w:rsid w:val="00E92F57"/>
    <w:rsid w:val="00E93C82"/>
    <w:rsid w:val="00EA1165"/>
    <w:rsid w:val="00EA22AA"/>
    <w:rsid w:val="00EA3FA6"/>
    <w:rsid w:val="00EA672F"/>
    <w:rsid w:val="00EB6B71"/>
    <w:rsid w:val="00EC6DE9"/>
    <w:rsid w:val="00EC6F9C"/>
    <w:rsid w:val="00EE6D53"/>
    <w:rsid w:val="00EE7504"/>
    <w:rsid w:val="00EF2258"/>
    <w:rsid w:val="00EF42A0"/>
    <w:rsid w:val="00F06C2E"/>
    <w:rsid w:val="00F13973"/>
    <w:rsid w:val="00F311FC"/>
    <w:rsid w:val="00F31C2A"/>
    <w:rsid w:val="00F41296"/>
    <w:rsid w:val="00F43348"/>
    <w:rsid w:val="00F50C79"/>
    <w:rsid w:val="00F5518E"/>
    <w:rsid w:val="00F622EC"/>
    <w:rsid w:val="00F840D9"/>
    <w:rsid w:val="00FA5FE7"/>
    <w:rsid w:val="00FB49CC"/>
    <w:rsid w:val="00FE2522"/>
    <w:rsid w:val="00FF252F"/>
    <w:rsid w:val="00FF4997"/>
    <w:rsid w:val="00FF4FBA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AAAD17-028C-4E32-8805-1A984571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E090B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090B"/>
  </w:style>
  <w:style w:type="character" w:customStyle="1" w:styleId="WW8Num1z1">
    <w:name w:val="WW8Num1z1"/>
    <w:rsid w:val="001E090B"/>
  </w:style>
  <w:style w:type="character" w:customStyle="1" w:styleId="WW8Num1z2">
    <w:name w:val="WW8Num1z2"/>
    <w:rsid w:val="001E090B"/>
  </w:style>
  <w:style w:type="character" w:customStyle="1" w:styleId="WW8Num1z3">
    <w:name w:val="WW8Num1z3"/>
    <w:rsid w:val="001E090B"/>
  </w:style>
  <w:style w:type="character" w:customStyle="1" w:styleId="WW8Num1z4">
    <w:name w:val="WW8Num1z4"/>
    <w:rsid w:val="001E090B"/>
  </w:style>
  <w:style w:type="character" w:customStyle="1" w:styleId="WW8Num1z5">
    <w:name w:val="WW8Num1z5"/>
    <w:rsid w:val="001E090B"/>
  </w:style>
  <w:style w:type="character" w:customStyle="1" w:styleId="WW8Num1z6">
    <w:name w:val="WW8Num1z6"/>
    <w:rsid w:val="001E090B"/>
  </w:style>
  <w:style w:type="character" w:customStyle="1" w:styleId="WW8Num1z7">
    <w:name w:val="WW8Num1z7"/>
    <w:rsid w:val="001E090B"/>
  </w:style>
  <w:style w:type="character" w:customStyle="1" w:styleId="WW8Num1z8">
    <w:name w:val="WW8Num1z8"/>
    <w:rsid w:val="001E090B"/>
  </w:style>
  <w:style w:type="character" w:customStyle="1" w:styleId="WW8Num2z0">
    <w:name w:val="WW8Num2z0"/>
    <w:rsid w:val="001E090B"/>
    <w:rPr>
      <w:rFonts w:cs="Times New Roman"/>
    </w:rPr>
  </w:style>
  <w:style w:type="character" w:customStyle="1" w:styleId="WW8Num3z0">
    <w:name w:val="WW8Num3z0"/>
    <w:rsid w:val="001E090B"/>
    <w:rPr>
      <w:rFonts w:eastAsia="Times New Roman" w:hint="default"/>
    </w:rPr>
  </w:style>
  <w:style w:type="character" w:customStyle="1" w:styleId="WW8Num3z1">
    <w:name w:val="WW8Num3z1"/>
    <w:rsid w:val="001E090B"/>
  </w:style>
  <w:style w:type="character" w:customStyle="1" w:styleId="WW8Num3z2">
    <w:name w:val="WW8Num3z2"/>
    <w:rsid w:val="001E090B"/>
  </w:style>
  <w:style w:type="character" w:customStyle="1" w:styleId="WW8Num3z3">
    <w:name w:val="WW8Num3z3"/>
    <w:rsid w:val="001E090B"/>
  </w:style>
  <w:style w:type="character" w:customStyle="1" w:styleId="WW8Num3z4">
    <w:name w:val="WW8Num3z4"/>
    <w:rsid w:val="001E090B"/>
  </w:style>
  <w:style w:type="character" w:customStyle="1" w:styleId="WW8Num3z5">
    <w:name w:val="WW8Num3z5"/>
    <w:rsid w:val="001E090B"/>
  </w:style>
  <w:style w:type="character" w:customStyle="1" w:styleId="WW8Num3z6">
    <w:name w:val="WW8Num3z6"/>
    <w:rsid w:val="001E090B"/>
  </w:style>
  <w:style w:type="character" w:customStyle="1" w:styleId="WW8Num3z7">
    <w:name w:val="WW8Num3z7"/>
    <w:rsid w:val="001E090B"/>
  </w:style>
  <w:style w:type="character" w:customStyle="1" w:styleId="WW8Num3z8">
    <w:name w:val="WW8Num3z8"/>
    <w:rsid w:val="001E090B"/>
  </w:style>
  <w:style w:type="character" w:customStyle="1" w:styleId="WW8Num4z0">
    <w:name w:val="WW8Num4z0"/>
    <w:rsid w:val="001E090B"/>
    <w:rPr>
      <w:rFonts w:hint="default"/>
    </w:rPr>
  </w:style>
  <w:style w:type="character" w:customStyle="1" w:styleId="WW8Num4z1">
    <w:name w:val="WW8Num4z1"/>
    <w:rsid w:val="001E090B"/>
    <w:rPr>
      <w:rFonts w:ascii="Symbol" w:hAnsi="Symbol" w:cs="Symbol" w:hint="default"/>
    </w:rPr>
  </w:style>
  <w:style w:type="character" w:customStyle="1" w:styleId="WW8Num5z0">
    <w:name w:val="WW8Num5z0"/>
    <w:rsid w:val="001E090B"/>
    <w:rPr>
      <w:rFonts w:hint="default"/>
    </w:rPr>
  </w:style>
  <w:style w:type="character" w:customStyle="1" w:styleId="WW8Num5z1">
    <w:name w:val="WW8Num5z1"/>
    <w:rsid w:val="001E090B"/>
  </w:style>
  <w:style w:type="character" w:customStyle="1" w:styleId="WW8Num5z2">
    <w:name w:val="WW8Num5z2"/>
    <w:rsid w:val="001E090B"/>
  </w:style>
  <w:style w:type="character" w:customStyle="1" w:styleId="WW8Num5z3">
    <w:name w:val="WW8Num5z3"/>
    <w:rsid w:val="001E090B"/>
  </w:style>
  <w:style w:type="character" w:customStyle="1" w:styleId="WW8Num5z4">
    <w:name w:val="WW8Num5z4"/>
    <w:rsid w:val="001E090B"/>
  </w:style>
  <w:style w:type="character" w:customStyle="1" w:styleId="WW8Num5z5">
    <w:name w:val="WW8Num5z5"/>
    <w:rsid w:val="001E090B"/>
  </w:style>
  <w:style w:type="character" w:customStyle="1" w:styleId="WW8Num5z6">
    <w:name w:val="WW8Num5z6"/>
    <w:rsid w:val="001E090B"/>
  </w:style>
  <w:style w:type="character" w:customStyle="1" w:styleId="WW8Num5z7">
    <w:name w:val="WW8Num5z7"/>
    <w:rsid w:val="001E090B"/>
  </w:style>
  <w:style w:type="character" w:customStyle="1" w:styleId="WW8Num5z8">
    <w:name w:val="WW8Num5z8"/>
    <w:rsid w:val="001E090B"/>
  </w:style>
  <w:style w:type="character" w:customStyle="1" w:styleId="WW8Num6z0">
    <w:name w:val="WW8Num6z0"/>
    <w:rsid w:val="001E090B"/>
  </w:style>
  <w:style w:type="character" w:customStyle="1" w:styleId="WW8Num6z1">
    <w:name w:val="WW8Num6z1"/>
    <w:rsid w:val="001E090B"/>
    <w:rPr>
      <w:rFonts w:hint="default"/>
    </w:rPr>
  </w:style>
  <w:style w:type="character" w:customStyle="1" w:styleId="WW8Num7z0">
    <w:name w:val="WW8Num7z0"/>
    <w:rsid w:val="001E090B"/>
  </w:style>
  <w:style w:type="character" w:customStyle="1" w:styleId="WW8Num7z1">
    <w:name w:val="WW8Num7z1"/>
    <w:rsid w:val="001E090B"/>
  </w:style>
  <w:style w:type="character" w:customStyle="1" w:styleId="WW8Num7z2">
    <w:name w:val="WW8Num7z2"/>
    <w:rsid w:val="001E090B"/>
  </w:style>
  <w:style w:type="character" w:customStyle="1" w:styleId="WW8Num7z3">
    <w:name w:val="WW8Num7z3"/>
    <w:rsid w:val="001E090B"/>
  </w:style>
  <w:style w:type="character" w:customStyle="1" w:styleId="WW8Num7z4">
    <w:name w:val="WW8Num7z4"/>
    <w:rsid w:val="001E090B"/>
  </w:style>
  <w:style w:type="character" w:customStyle="1" w:styleId="WW8Num7z5">
    <w:name w:val="WW8Num7z5"/>
    <w:rsid w:val="001E090B"/>
  </w:style>
  <w:style w:type="character" w:customStyle="1" w:styleId="WW8Num7z6">
    <w:name w:val="WW8Num7z6"/>
    <w:rsid w:val="001E090B"/>
  </w:style>
  <w:style w:type="character" w:customStyle="1" w:styleId="WW8Num7z7">
    <w:name w:val="WW8Num7z7"/>
    <w:rsid w:val="001E090B"/>
  </w:style>
  <w:style w:type="character" w:customStyle="1" w:styleId="WW8Num7z8">
    <w:name w:val="WW8Num7z8"/>
    <w:rsid w:val="001E090B"/>
  </w:style>
  <w:style w:type="character" w:customStyle="1" w:styleId="WW8Num8z0">
    <w:name w:val="WW8Num8z0"/>
    <w:rsid w:val="001E090B"/>
    <w:rPr>
      <w:rFonts w:hint="default"/>
    </w:rPr>
  </w:style>
  <w:style w:type="character" w:customStyle="1" w:styleId="WW8Num8z1">
    <w:name w:val="WW8Num8z1"/>
    <w:rsid w:val="001E090B"/>
  </w:style>
  <w:style w:type="character" w:customStyle="1" w:styleId="WW8Num8z2">
    <w:name w:val="WW8Num8z2"/>
    <w:rsid w:val="001E090B"/>
  </w:style>
  <w:style w:type="character" w:customStyle="1" w:styleId="WW8Num8z3">
    <w:name w:val="WW8Num8z3"/>
    <w:rsid w:val="001E090B"/>
  </w:style>
  <w:style w:type="character" w:customStyle="1" w:styleId="WW8Num8z4">
    <w:name w:val="WW8Num8z4"/>
    <w:rsid w:val="001E090B"/>
  </w:style>
  <w:style w:type="character" w:customStyle="1" w:styleId="WW8Num8z5">
    <w:name w:val="WW8Num8z5"/>
    <w:rsid w:val="001E090B"/>
  </w:style>
  <w:style w:type="character" w:customStyle="1" w:styleId="WW8Num8z6">
    <w:name w:val="WW8Num8z6"/>
    <w:rsid w:val="001E090B"/>
  </w:style>
  <w:style w:type="character" w:customStyle="1" w:styleId="WW8Num8z7">
    <w:name w:val="WW8Num8z7"/>
    <w:rsid w:val="001E090B"/>
  </w:style>
  <w:style w:type="character" w:customStyle="1" w:styleId="WW8Num8z8">
    <w:name w:val="WW8Num8z8"/>
    <w:rsid w:val="001E090B"/>
  </w:style>
  <w:style w:type="character" w:customStyle="1" w:styleId="WW8Num9z0">
    <w:name w:val="WW8Num9z0"/>
    <w:rsid w:val="001E090B"/>
    <w:rPr>
      <w:rFonts w:hint="default"/>
    </w:rPr>
  </w:style>
  <w:style w:type="character" w:customStyle="1" w:styleId="WW8Num9z1">
    <w:name w:val="WW8Num9z1"/>
    <w:rsid w:val="001E090B"/>
  </w:style>
  <w:style w:type="character" w:customStyle="1" w:styleId="WW8Num9z2">
    <w:name w:val="WW8Num9z2"/>
    <w:rsid w:val="001E090B"/>
  </w:style>
  <w:style w:type="character" w:customStyle="1" w:styleId="WW8Num9z3">
    <w:name w:val="WW8Num9z3"/>
    <w:rsid w:val="001E090B"/>
  </w:style>
  <w:style w:type="character" w:customStyle="1" w:styleId="WW8Num9z4">
    <w:name w:val="WW8Num9z4"/>
    <w:rsid w:val="001E090B"/>
  </w:style>
  <w:style w:type="character" w:customStyle="1" w:styleId="WW8Num9z5">
    <w:name w:val="WW8Num9z5"/>
    <w:rsid w:val="001E090B"/>
  </w:style>
  <w:style w:type="character" w:customStyle="1" w:styleId="WW8Num9z6">
    <w:name w:val="WW8Num9z6"/>
    <w:rsid w:val="001E090B"/>
  </w:style>
  <w:style w:type="character" w:customStyle="1" w:styleId="WW8Num9z7">
    <w:name w:val="WW8Num9z7"/>
    <w:rsid w:val="001E090B"/>
  </w:style>
  <w:style w:type="character" w:customStyle="1" w:styleId="WW8Num9z8">
    <w:name w:val="WW8Num9z8"/>
    <w:rsid w:val="001E090B"/>
  </w:style>
  <w:style w:type="character" w:customStyle="1" w:styleId="WW8Num10z0">
    <w:name w:val="WW8Num10z0"/>
    <w:rsid w:val="001E090B"/>
    <w:rPr>
      <w:rFonts w:hint="default"/>
    </w:rPr>
  </w:style>
  <w:style w:type="character" w:customStyle="1" w:styleId="WW8Num10z1">
    <w:name w:val="WW8Num10z1"/>
    <w:rsid w:val="001E090B"/>
  </w:style>
  <w:style w:type="character" w:customStyle="1" w:styleId="WW8Num10z2">
    <w:name w:val="WW8Num10z2"/>
    <w:rsid w:val="001E090B"/>
  </w:style>
  <w:style w:type="character" w:customStyle="1" w:styleId="WW8Num10z3">
    <w:name w:val="WW8Num10z3"/>
    <w:rsid w:val="001E090B"/>
  </w:style>
  <w:style w:type="character" w:customStyle="1" w:styleId="WW8Num10z4">
    <w:name w:val="WW8Num10z4"/>
    <w:rsid w:val="001E090B"/>
  </w:style>
  <w:style w:type="character" w:customStyle="1" w:styleId="WW8Num10z5">
    <w:name w:val="WW8Num10z5"/>
    <w:rsid w:val="001E090B"/>
  </w:style>
  <w:style w:type="character" w:customStyle="1" w:styleId="WW8Num10z6">
    <w:name w:val="WW8Num10z6"/>
    <w:rsid w:val="001E090B"/>
  </w:style>
  <w:style w:type="character" w:customStyle="1" w:styleId="WW8Num10z7">
    <w:name w:val="WW8Num10z7"/>
    <w:rsid w:val="001E090B"/>
  </w:style>
  <w:style w:type="character" w:customStyle="1" w:styleId="WW8Num10z8">
    <w:name w:val="WW8Num10z8"/>
    <w:rsid w:val="001E090B"/>
  </w:style>
  <w:style w:type="character" w:customStyle="1" w:styleId="WW8Num11z0">
    <w:name w:val="WW8Num11z0"/>
    <w:rsid w:val="001E090B"/>
    <w:rPr>
      <w:rFonts w:hint="default"/>
    </w:rPr>
  </w:style>
  <w:style w:type="character" w:customStyle="1" w:styleId="WW8Num11z1">
    <w:name w:val="WW8Num11z1"/>
    <w:rsid w:val="001E090B"/>
  </w:style>
  <w:style w:type="character" w:customStyle="1" w:styleId="WW8Num11z2">
    <w:name w:val="WW8Num11z2"/>
    <w:rsid w:val="001E090B"/>
  </w:style>
  <w:style w:type="character" w:customStyle="1" w:styleId="WW8Num11z3">
    <w:name w:val="WW8Num11z3"/>
    <w:rsid w:val="001E090B"/>
  </w:style>
  <w:style w:type="character" w:customStyle="1" w:styleId="WW8Num11z4">
    <w:name w:val="WW8Num11z4"/>
    <w:rsid w:val="001E090B"/>
  </w:style>
  <w:style w:type="character" w:customStyle="1" w:styleId="WW8Num11z5">
    <w:name w:val="WW8Num11z5"/>
    <w:rsid w:val="001E090B"/>
  </w:style>
  <w:style w:type="character" w:customStyle="1" w:styleId="WW8Num11z6">
    <w:name w:val="WW8Num11z6"/>
    <w:rsid w:val="001E090B"/>
  </w:style>
  <w:style w:type="character" w:customStyle="1" w:styleId="WW8Num11z7">
    <w:name w:val="WW8Num11z7"/>
    <w:rsid w:val="001E090B"/>
  </w:style>
  <w:style w:type="character" w:customStyle="1" w:styleId="WW8Num11z8">
    <w:name w:val="WW8Num11z8"/>
    <w:rsid w:val="001E090B"/>
  </w:style>
  <w:style w:type="character" w:customStyle="1" w:styleId="WW8Num12z0">
    <w:name w:val="WW8Num12z0"/>
    <w:rsid w:val="001E090B"/>
    <w:rPr>
      <w:rFonts w:ascii="Symbol" w:hAnsi="Symbol" w:cs="Symbol" w:hint="default"/>
      <w:sz w:val="20"/>
    </w:rPr>
  </w:style>
  <w:style w:type="character" w:customStyle="1" w:styleId="WW8Num12z1">
    <w:name w:val="WW8Num12z1"/>
    <w:rsid w:val="001E090B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E090B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E090B"/>
    <w:rPr>
      <w:rFonts w:cs="Times New Roman" w:hint="default"/>
    </w:rPr>
  </w:style>
  <w:style w:type="character" w:customStyle="1" w:styleId="WW8Num13z1">
    <w:name w:val="WW8Num13z1"/>
    <w:rsid w:val="001E090B"/>
    <w:rPr>
      <w:rFonts w:cs="Times New Roman"/>
    </w:rPr>
  </w:style>
  <w:style w:type="character" w:customStyle="1" w:styleId="WW8Num14z0">
    <w:name w:val="WW8Num14z0"/>
    <w:rsid w:val="001E090B"/>
    <w:rPr>
      <w:rFonts w:cs="Times New Roman" w:hint="default"/>
    </w:rPr>
  </w:style>
  <w:style w:type="character" w:customStyle="1" w:styleId="WW8Num14z1">
    <w:name w:val="WW8Num14z1"/>
    <w:rsid w:val="001E090B"/>
    <w:rPr>
      <w:rFonts w:cs="Times New Roman"/>
    </w:rPr>
  </w:style>
  <w:style w:type="character" w:customStyle="1" w:styleId="WW8Num15z0">
    <w:name w:val="WW8Num15z0"/>
    <w:rsid w:val="001E090B"/>
    <w:rPr>
      <w:rFonts w:hint="default"/>
    </w:rPr>
  </w:style>
  <w:style w:type="character" w:customStyle="1" w:styleId="WW8Num15z1">
    <w:name w:val="WW8Num15z1"/>
    <w:rsid w:val="001E090B"/>
  </w:style>
  <w:style w:type="character" w:customStyle="1" w:styleId="WW8Num15z2">
    <w:name w:val="WW8Num15z2"/>
    <w:rsid w:val="001E090B"/>
  </w:style>
  <w:style w:type="character" w:customStyle="1" w:styleId="WW8Num15z3">
    <w:name w:val="WW8Num15z3"/>
    <w:rsid w:val="001E090B"/>
  </w:style>
  <w:style w:type="character" w:customStyle="1" w:styleId="WW8Num15z4">
    <w:name w:val="WW8Num15z4"/>
    <w:rsid w:val="001E090B"/>
  </w:style>
  <w:style w:type="character" w:customStyle="1" w:styleId="WW8Num15z5">
    <w:name w:val="WW8Num15z5"/>
    <w:rsid w:val="001E090B"/>
  </w:style>
  <w:style w:type="character" w:customStyle="1" w:styleId="WW8Num15z6">
    <w:name w:val="WW8Num15z6"/>
    <w:rsid w:val="001E090B"/>
  </w:style>
  <w:style w:type="character" w:customStyle="1" w:styleId="WW8Num15z7">
    <w:name w:val="WW8Num15z7"/>
    <w:rsid w:val="001E090B"/>
  </w:style>
  <w:style w:type="character" w:customStyle="1" w:styleId="WW8Num15z8">
    <w:name w:val="WW8Num15z8"/>
    <w:rsid w:val="001E090B"/>
  </w:style>
  <w:style w:type="character" w:customStyle="1" w:styleId="WW8Num16z0">
    <w:name w:val="WW8Num16z0"/>
    <w:rsid w:val="001E090B"/>
    <w:rPr>
      <w:rFonts w:hint="default"/>
    </w:rPr>
  </w:style>
  <w:style w:type="character" w:customStyle="1" w:styleId="WW8Num16z1">
    <w:name w:val="WW8Num16z1"/>
    <w:rsid w:val="001E090B"/>
  </w:style>
  <w:style w:type="character" w:customStyle="1" w:styleId="WW8Num16z2">
    <w:name w:val="WW8Num16z2"/>
    <w:rsid w:val="001E090B"/>
  </w:style>
  <w:style w:type="character" w:customStyle="1" w:styleId="WW8Num16z3">
    <w:name w:val="WW8Num16z3"/>
    <w:rsid w:val="001E090B"/>
  </w:style>
  <w:style w:type="character" w:customStyle="1" w:styleId="WW8Num16z4">
    <w:name w:val="WW8Num16z4"/>
    <w:rsid w:val="001E090B"/>
  </w:style>
  <w:style w:type="character" w:customStyle="1" w:styleId="WW8Num16z5">
    <w:name w:val="WW8Num16z5"/>
    <w:rsid w:val="001E090B"/>
  </w:style>
  <w:style w:type="character" w:customStyle="1" w:styleId="WW8Num16z6">
    <w:name w:val="WW8Num16z6"/>
    <w:rsid w:val="001E090B"/>
  </w:style>
  <w:style w:type="character" w:customStyle="1" w:styleId="WW8Num16z7">
    <w:name w:val="WW8Num16z7"/>
    <w:rsid w:val="001E090B"/>
  </w:style>
  <w:style w:type="character" w:customStyle="1" w:styleId="WW8Num16z8">
    <w:name w:val="WW8Num16z8"/>
    <w:rsid w:val="001E090B"/>
  </w:style>
  <w:style w:type="character" w:customStyle="1" w:styleId="WW8Num17z0">
    <w:name w:val="WW8Num17z0"/>
    <w:rsid w:val="001E090B"/>
    <w:rPr>
      <w:rFonts w:hint="default"/>
    </w:rPr>
  </w:style>
  <w:style w:type="character" w:customStyle="1" w:styleId="WW8Num17z1">
    <w:name w:val="WW8Num17z1"/>
    <w:rsid w:val="001E090B"/>
  </w:style>
  <w:style w:type="character" w:customStyle="1" w:styleId="WW8Num17z2">
    <w:name w:val="WW8Num17z2"/>
    <w:rsid w:val="001E090B"/>
  </w:style>
  <w:style w:type="character" w:customStyle="1" w:styleId="WW8Num17z3">
    <w:name w:val="WW8Num17z3"/>
    <w:rsid w:val="001E090B"/>
  </w:style>
  <w:style w:type="character" w:customStyle="1" w:styleId="WW8Num17z4">
    <w:name w:val="WW8Num17z4"/>
    <w:rsid w:val="001E090B"/>
  </w:style>
  <w:style w:type="character" w:customStyle="1" w:styleId="WW8Num17z5">
    <w:name w:val="WW8Num17z5"/>
    <w:rsid w:val="001E090B"/>
  </w:style>
  <w:style w:type="character" w:customStyle="1" w:styleId="WW8Num17z6">
    <w:name w:val="WW8Num17z6"/>
    <w:rsid w:val="001E090B"/>
  </w:style>
  <w:style w:type="character" w:customStyle="1" w:styleId="WW8Num17z7">
    <w:name w:val="WW8Num17z7"/>
    <w:rsid w:val="001E090B"/>
  </w:style>
  <w:style w:type="character" w:customStyle="1" w:styleId="WW8Num17z8">
    <w:name w:val="WW8Num17z8"/>
    <w:rsid w:val="001E090B"/>
  </w:style>
  <w:style w:type="character" w:customStyle="1" w:styleId="WW8Num18z0">
    <w:name w:val="WW8Num18z0"/>
    <w:rsid w:val="001E090B"/>
    <w:rPr>
      <w:rFonts w:hint="default"/>
    </w:rPr>
  </w:style>
  <w:style w:type="character" w:customStyle="1" w:styleId="WW8Num18z1">
    <w:name w:val="WW8Num18z1"/>
    <w:rsid w:val="001E090B"/>
  </w:style>
  <w:style w:type="character" w:customStyle="1" w:styleId="WW8Num18z2">
    <w:name w:val="WW8Num18z2"/>
    <w:rsid w:val="001E090B"/>
  </w:style>
  <w:style w:type="character" w:customStyle="1" w:styleId="WW8Num18z3">
    <w:name w:val="WW8Num18z3"/>
    <w:rsid w:val="001E090B"/>
  </w:style>
  <w:style w:type="character" w:customStyle="1" w:styleId="WW8Num18z4">
    <w:name w:val="WW8Num18z4"/>
    <w:rsid w:val="001E090B"/>
  </w:style>
  <w:style w:type="character" w:customStyle="1" w:styleId="WW8Num18z5">
    <w:name w:val="WW8Num18z5"/>
    <w:rsid w:val="001E090B"/>
  </w:style>
  <w:style w:type="character" w:customStyle="1" w:styleId="WW8Num18z6">
    <w:name w:val="WW8Num18z6"/>
    <w:rsid w:val="001E090B"/>
  </w:style>
  <w:style w:type="character" w:customStyle="1" w:styleId="WW8Num18z7">
    <w:name w:val="WW8Num18z7"/>
    <w:rsid w:val="001E090B"/>
  </w:style>
  <w:style w:type="character" w:customStyle="1" w:styleId="WW8Num18z8">
    <w:name w:val="WW8Num18z8"/>
    <w:rsid w:val="001E090B"/>
  </w:style>
  <w:style w:type="character" w:customStyle="1" w:styleId="WW8Num19z0">
    <w:name w:val="WW8Num19z0"/>
    <w:rsid w:val="001E090B"/>
    <w:rPr>
      <w:rFonts w:hint="default"/>
      <w:i w:val="0"/>
    </w:rPr>
  </w:style>
  <w:style w:type="character" w:customStyle="1" w:styleId="WW8Num19z1">
    <w:name w:val="WW8Num19z1"/>
    <w:rsid w:val="001E090B"/>
  </w:style>
  <w:style w:type="character" w:customStyle="1" w:styleId="WW8Num19z2">
    <w:name w:val="WW8Num19z2"/>
    <w:rsid w:val="001E090B"/>
  </w:style>
  <w:style w:type="character" w:customStyle="1" w:styleId="WW8Num19z3">
    <w:name w:val="WW8Num19z3"/>
    <w:rsid w:val="001E090B"/>
  </w:style>
  <w:style w:type="character" w:customStyle="1" w:styleId="WW8Num19z4">
    <w:name w:val="WW8Num19z4"/>
    <w:rsid w:val="001E090B"/>
  </w:style>
  <w:style w:type="character" w:customStyle="1" w:styleId="WW8Num19z5">
    <w:name w:val="WW8Num19z5"/>
    <w:rsid w:val="001E090B"/>
  </w:style>
  <w:style w:type="character" w:customStyle="1" w:styleId="WW8Num19z6">
    <w:name w:val="WW8Num19z6"/>
    <w:rsid w:val="001E090B"/>
  </w:style>
  <w:style w:type="character" w:customStyle="1" w:styleId="WW8Num19z7">
    <w:name w:val="WW8Num19z7"/>
    <w:rsid w:val="001E090B"/>
  </w:style>
  <w:style w:type="character" w:customStyle="1" w:styleId="WW8Num19z8">
    <w:name w:val="WW8Num19z8"/>
    <w:rsid w:val="001E090B"/>
  </w:style>
  <w:style w:type="character" w:customStyle="1" w:styleId="WW8Num20z0">
    <w:name w:val="WW8Num20z0"/>
    <w:rsid w:val="001E090B"/>
    <w:rPr>
      <w:rFonts w:cs="Times New Roman"/>
    </w:rPr>
  </w:style>
  <w:style w:type="character" w:customStyle="1" w:styleId="WW8Num21z0">
    <w:name w:val="WW8Num21z0"/>
    <w:rsid w:val="001E090B"/>
    <w:rPr>
      <w:rFonts w:eastAsia="Times New Roman" w:hint="default"/>
    </w:rPr>
  </w:style>
  <w:style w:type="character" w:customStyle="1" w:styleId="WW8Num21z1">
    <w:name w:val="WW8Num21z1"/>
    <w:rsid w:val="001E090B"/>
  </w:style>
  <w:style w:type="character" w:customStyle="1" w:styleId="WW8Num21z2">
    <w:name w:val="WW8Num21z2"/>
    <w:rsid w:val="001E090B"/>
  </w:style>
  <w:style w:type="character" w:customStyle="1" w:styleId="WW8Num21z3">
    <w:name w:val="WW8Num21z3"/>
    <w:rsid w:val="001E090B"/>
  </w:style>
  <w:style w:type="character" w:customStyle="1" w:styleId="WW8Num21z4">
    <w:name w:val="WW8Num21z4"/>
    <w:rsid w:val="001E090B"/>
  </w:style>
  <w:style w:type="character" w:customStyle="1" w:styleId="WW8Num21z5">
    <w:name w:val="WW8Num21z5"/>
    <w:rsid w:val="001E090B"/>
  </w:style>
  <w:style w:type="character" w:customStyle="1" w:styleId="WW8Num21z6">
    <w:name w:val="WW8Num21z6"/>
    <w:rsid w:val="001E090B"/>
  </w:style>
  <w:style w:type="character" w:customStyle="1" w:styleId="WW8Num21z7">
    <w:name w:val="WW8Num21z7"/>
    <w:rsid w:val="001E090B"/>
  </w:style>
  <w:style w:type="character" w:customStyle="1" w:styleId="WW8Num21z8">
    <w:name w:val="WW8Num21z8"/>
    <w:rsid w:val="001E090B"/>
  </w:style>
  <w:style w:type="character" w:customStyle="1" w:styleId="WW8Num22z0">
    <w:name w:val="WW8Num22z0"/>
    <w:rsid w:val="001E090B"/>
    <w:rPr>
      <w:rFonts w:cs="Times New Roman" w:hint="default"/>
    </w:rPr>
  </w:style>
  <w:style w:type="character" w:customStyle="1" w:styleId="WW8Num22z1">
    <w:name w:val="WW8Num22z1"/>
    <w:rsid w:val="001E090B"/>
    <w:rPr>
      <w:rFonts w:cs="Times New Roman"/>
    </w:rPr>
  </w:style>
  <w:style w:type="character" w:customStyle="1" w:styleId="WW8Num23z0">
    <w:name w:val="WW8Num23z0"/>
    <w:rsid w:val="001E090B"/>
    <w:rPr>
      <w:rFonts w:ascii="Symbol" w:hAnsi="Symbol" w:cs="Symbol" w:hint="default"/>
    </w:rPr>
  </w:style>
  <w:style w:type="character" w:customStyle="1" w:styleId="WW8Num23z1">
    <w:name w:val="WW8Num23z1"/>
    <w:rsid w:val="001E090B"/>
    <w:rPr>
      <w:rFonts w:ascii="Courier New" w:hAnsi="Courier New" w:cs="Courier New" w:hint="default"/>
    </w:rPr>
  </w:style>
  <w:style w:type="character" w:customStyle="1" w:styleId="WW8Num23z2">
    <w:name w:val="WW8Num23z2"/>
    <w:rsid w:val="001E090B"/>
    <w:rPr>
      <w:rFonts w:ascii="Wingdings" w:hAnsi="Wingdings" w:cs="Wingdings" w:hint="default"/>
    </w:rPr>
  </w:style>
  <w:style w:type="character" w:customStyle="1" w:styleId="WW8Num24z0">
    <w:name w:val="WW8Num24z0"/>
    <w:rsid w:val="001E090B"/>
    <w:rPr>
      <w:rFonts w:cs="Times New Roman" w:hint="default"/>
    </w:rPr>
  </w:style>
  <w:style w:type="character" w:customStyle="1" w:styleId="WW8Num24z1">
    <w:name w:val="WW8Num24z1"/>
    <w:rsid w:val="001E090B"/>
    <w:rPr>
      <w:rFonts w:cs="Times New Roman"/>
    </w:rPr>
  </w:style>
  <w:style w:type="character" w:customStyle="1" w:styleId="WW8Num25z0">
    <w:name w:val="WW8Num25z0"/>
    <w:rsid w:val="001E090B"/>
    <w:rPr>
      <w:rFonts w:cs="Times New Roman" w:hint="default"/>
    </w:rPr>
  </w:style>
  <w:style w:type="character" w:customStyle="1" w:styleId="WW8Num25z1">
    <w:name w:val="WW8Num25z1"/>
    <w:rsid w:val="001E090B"/>
    <w:rPr>
      <w:rFonts w:cs="Times New Roman"/>
    </w:rPr>
  </w:style>
  <w:style w:type="character" w:customStyle="1" w:styleId="WW8Num26z0">
    <w:name w:val="WW8Num26z0"/>
    <w:rsid w:val="001E090B"/>
    <w:rPr>
      <w:rFonts w:ascii="Symbol" w:hAnsi="Symbol" w:cs="Symbol" w:hint="default"/>
    </w:rPr>
  </w:style>
  <w:style w:type="character" w:customStyle="1" w:styleId="WW8Num26z1">
    <w:name w:val="WW8Num26z1"/>
    <w:rsid w:val="001E090B"/>
    <w:rPr>
      <w:rFonts w:ascii="Courier New" w:hAnsi="Courier New" w:cs="Courier New" w:hint="default"/>
    </w:rPr>
  </w:style>
  <w:style w:type="character" w:customStyle="1" w:styleId="WW8Num26z2">
    <w:name w:val="WW8Num26z2"/>
    <w:rsid w:val="001E090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E090B"/>
  </w:style>
  <w:style w:type="character" w:styleId="a3">
    <w:name w:val="Hyperlink"/>
    <w:uiPriority w:val="99"/>
    <w:rsid w:val="001E090B"/>
    <w:rPr>
      <w:color w:val="0000FF"/>
      <w:u w:val="single"/>
    </w:rPr>
  </w:style>
  <w:style w:type="character" w:customStyle="1" w:styleId="ConsPlusNormal">
    <w:name w:val="ConsPlusNormal Знак"/>
    <w:uiPriority w:val="99"/>
    <w:rsid w:val="001E090B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E090B"/>
    <w:rPr>
      <w:b/>
      <w:sz w:val="28"/>
    </w:rPr>
  </w:style>
  <w:style w:type="character" w:customStyle="1" w:styleId="a4">
    <w:name w:val="Нижний колонтитул Знак"/>
    <w:uiPriority w:val="99"/>
    <w:rsid w:val="001E090B"/>
    <w:rPr>
      <w:sz w:val="24"/>
      <w:szCs w:val="24"/>
    </w:rPr>
  </w:style>
  <w:style w:type="character" w:styleId="a5">
    <w:name w:val="page number"/>
    <w:rsid w:val="001E090B"/>
  </w:style>
  <w:style w:type="character" w:customStyle="1" w:styleId="a6">
    <w:name w:val="Гипертекстовая ссылка"/>
    <w:uiPriority w:val="99"/>
    <w:rsid w:val="001E090B"/>
    <w:rPr>
      <w:b/>
      <w:bCs/>
      <w:color w:val="008000"/>
    </w:rPr>
  </w:style>
  <w:style w:type="character" w:customStyle="1" w:styleId="a7">
    <w:name w:val="Цветовое выделение"/>
    <w:rsid w:val="001E090B"/>
    <w:rPr>
      <w:b/>
      <w:bCs/>
      <w:color w:val="000080"/>
    </w:rPr>
  </w:style>
  <w:style w:type="character" w:customStyle="1" w:styleId="remarkable-pre-marked">
    <w:name w:val="remarkable-pre-marked"/>
    <w:rsid w:val="001E090B"/>
  </w:style>
  <w:style w:type="character" w:customStyle="1" w:styleId="a8">
    <w:name w:val="Верхний колонтитул Знак"/>
    <w:rsid w:val="001E090B"/>
    <w:rPr>
      <w:sz w:val="24"/>
      <w:szCs w:val="24"/>
    </w:rPr>
  </w:style>
  <w:style w:type="character" w:customStyle="1" w:styleId="a9">
    <w:name w:val="Текст выноски Знак"/>
    <w:rsid w:val="001E090B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E090B"/>
  </w:style>
  <w:style w:type="character" w:customStyle="1" w:styleId="apple-converted-space">
    <w:name w:val="apple-converted-space"/>
    <w:basedOn w:val="10"/>
    <w:rsid w:val="001E090B"/>
  </w:style>
  <w:style w:type="character" w:styleId="aa">
    <w:name w:val="Strong"/>
    <w:qFormat/>
    <w:rsid w:val="001E090B"/>
    <w:rPr>
      <w:b/>
      <w:bCs/>
    </w:rPr>
  </w:style>
  <w:style w:type="character" w:customStyle="1" w:styleId="2">
    <w:name w:val="Основной текст с отступом 2 Знак"/>
    <w:rsid w:val="001E090B"/>
    <w:rPr>
      <w:sz w:val="24"/>
      <w:szCs w:val="24"/>
    </w:rPr>
  </w:style>
  <w:style w:type="character" w:styleId="ab">
    <w:name w:val="Emphasis"/>
    <w:qFormat/>
    <w:rsid w:val="001E090B"/>
    <w:rPr>
      <w:i/>
      <w:iCs/>
    </w:rPr>
  </w:style>
  <w:style w:type="character" w:customStyle="1" w:styleId="ac">
    <w:name w:val="Текст Знак"/>
    <w:rsid w:val="001E090B"/>
    <w:rPr>
      <w:rFonts w:ascii="Courier New" w:hAnsi="Courier New" w:cs="Courier New"/>
    </w:rPr>
  </w:style>
  <w:style w:type="character" w:styleId="ad">
    <w:name w:val="FollowedHyperlink"/>
    <w:rsid w:val="001E090B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E090B"/>
    <w:rPr>
      <w:rFonts w:eastAsia="Calibri"/>
    </w:rPr>
  </w:style>
  <w:style w:type="character" w:customStyle="1" w:styleId="af">
    <w:name w:val="Символ сноски"/>
    <w:rsid w:val="001E090B"/>
    <w:rPr>
      <w:rFonts w:cs="Times New Roman"/>
      <w:vertAlign w:val="superscript"/>
    </w:rPr>
  </w:style>
  <w:style w:type="character" w:customStyle="1" w:styleId="af0">
    <w:name w:val="Основной текст Знак"/>
    <w:rsid w:val="001E090B"/>
    <w:rPr>
      <w:sz w:val="24"/>
      <w:szCs w:val="24"/>
    </w:rPr>
  </w:style>
  <w:style w:type="character" w:customStyle="1" w:styleId="apple-style-span">
    <w:name w:val="apple-style-span"/>
    <w:rsid w:val="001E090B"/>
  </w:style>
  <w:style w:type="paragraph" w:customStyle="1" w:styleId="af1">
    <w:name w:val="Заголовок"/>
    <w:basedOn w:val="a"/>
    <w:next w:val="af2"/>
    <w:rsid w:val="001E09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12"/>
    <w:rsid w:val="001E090B"/>
    <w:pPr>
      <w:jc w:val="both"/>
    </w:pPr>
  </w:style>
  <w:style w:type="character" w:customStyle="1" w:styleId="12">
    <w:name w:val="Основной текст Знак1"/>
    <w:link w:val="af2"/>
    <w:rsid w:val="006A0959"/>
    <w:rPr>
      <w:sz w:val="24"/>
      <w:szCs w:val="24"/>
      <w:lang w:eastAsia="zh-CN"/>
    </w:rPr>
  </w:style>
  <w:style w:type="paragraph" w:styleId="af3">
    <w:name w:val="List"/>
    <w:basedOn w:val="af2"/>
    <w:rsid w:val="001E090B"/>
    <w:rPr>
      <w:rFonts w:ascii="PT Astra Serif" w:hAnsi="PT Astra Serif" w:cs="Noto Sans Devanagari"/>
    </w:rPr>
  </w:style>
  <w:style w:type="paragraph" w:styleId="af4">
    <w:name w:val="caption"/>
    <w:basedOn w:val="a"/>
    <w:qFormat/>
    <w:rsid w:val="001E09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3">
    <w:name w:val="Указатель1"/>
    <w:basedOn w:val="a"/>
    <w:rsid w:val="001E090B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uiPriority w:val="99"/>
    <w:rsid w:val="001E090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E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1E090B"/>
    <w:pPr>
      <w:spacing w:before="280" w:after="280"/>
    </w:pPr>
  </w:style>
  <w:style w:type="paragraph" w:customStyle="1" w:styleId="af6">
    <w:name w:val="Верхний и нижний колонтитулы"/>
    <w:basedOn w:val="a"/>
    <w:rsid w:val="001E090B"/>
    <w:pPr>
      <w:suppressLineNumbers/>
      <w:tabs>
        <w:tab w:val="center" w:pos="4819"/>
        <w:tab w:val="right" w:pos="9638"/>
      </w:tabs>
    </w:pPr>
  </w:style>
  <w:style w:type="paragraph" w:styleId="af7">
    <w:name w:val="footer"/>
    <w:basedOn w:val="a"/>
    <w:link w:val="14"/>
    <w:rsid w:val="001E090B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7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E090B"/>
    <w:pPr>
      <w:spacing w:before="280" w:after="280"/>
    </w:pPr>
  </w:style>
  <w:style w:type="paragraph" w:styleId="af8">
    <w:name w:val="header"/>
    <w:basedOn w:val="a"/>
    <w:rsid w:val="001E090B"/>
    <w:pPr>
      <w:tabs>
        <w:tab w:val="center" w:pos="4677"/>
        <w:tab w:val="right" w:pos="9355"/>
      </w:tabs>
    </w:pPr>
  </w:style>
  <w:style w:type="paragraph" w:styleId="af9">
    <w:name w:val="Balloon Text"/>
    <w:basedOn w:val="a"/>
    <w:link w:val="15"/>
    <w:rsid w:val="001E090B"/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9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uiPriority w:val="99"/>
    <w:rsid w:val="001E090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E090B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a">
    <w:name w:val="List Paragraph"/>
    <w:basedOn w:val="a"/>
    <w:qFormat/>
    <w:rsid w:val="001E090B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E090B"/>
    <w:pPr>
      <w:spacing w:after="120" w:line="480" w:lineRule="auto"/>
      <w:ind w:left="283"/>
    </w:pPr>
  </w:style>
  <w:style w:type="paragraph" w:customStyle="1" w:styleId="s1">
    <w:name w:val="s_1"/>
    <w:basedOn w:val="a"/>
    <w:rsid w:val="001E090B"/>
    <w:pPr>
      <w:spacing w:before="280" w:after="280"/>
    </w:pPr>
  </w:style>
  <w:style w:type="paragraph" w:customStyle="1" w:styleId="16">
    <w:name w:val="Текст1"/>
    <w:basedOn w:val="a"/>
    <w:rsid w:val="001E090B"/>
    <w:rPr>
      <w:rFonts w:ascii="Courier New" w:hAnsi="Courier New" w:cs="Courier New"/>
      <w:sz w:val="20"/>
      <w:szCs w:val="20"/>
    </w:rPr>
  </w:style>
  <w:style w:type="paragraph" w:customStyle="1" w:styleId="17">
    <w:name w:val="Знак1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E090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1E090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E0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8">
    <w:name w:val="Абзац списка1"/>
    <w:basedOn w:val="a"/>
    <w:rsid w:val="001E09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b">
    <w:name w:val="footnote text"/>
    <w:basedOn w:val="a"/>
    <w:link w:val="1a"/>
    <w:rsid w:val="001E090B"/>
    <w:rPr>
      <w:rFonts w:eastAsia="Calibri"/>
      <w:sz w:val="20"/>
      <w:szCs w:val="20"/>
    </w:rPr>
  </w:style>
  <w:style w:type="character" w:customStyle="1" w:styleId="1a">
    <w:name w:val="Текст сноски Знак1"/>
    <w:link w:val="afb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E090B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E090B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E09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E090B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E090B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E090B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E090B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E090B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E090B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E090B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E090B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E090B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E090B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E090B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E090B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E090B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E090B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E090B"/>
    <w:pPr>
      <w:spacing w:before="280" w:after="280"/>
    </w:pPr>
  </w:style>
  <w:style w:type="paragraph" w:customStyle="1" w:styleId="afc">
    <w:name w:val="Содержимое таблицы"/>
    <w:basedOn w:val="a"/>
    <w:rsid w:val="001E090B"/>
    <w:pPr>
      <w:suppressLineNumbers/>
    </w:pPr>
  </w:style>
  <w:style w:type="paragraph" w:customStyle="1" w:styleId="afd">
    <w:name w:val="Заголовок таблицы"/>
    <w:basedOn w:val="afc"/>
    <w:rsid w:val="001E090B"/>
    <w:pPr>
      <w:jc w:val="center"/>
    </w:pPr>
    <w:rPr>
      <w:b/>
      <w:bCs/>
    </w:rPr>
  </w:style>
  <w:style w:type="paragraph" w:styleId="afe">
    <w:name w:val="No Spacing"/>
    <w:link w:val="aff"/>
    <w:uiPriority w:val="1"/>
    <w:qFormat/>
    <w:rsid w:val="004A2CF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4A2CF5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0">
    <w:name w:val="formattext"/>
    <w:basedOn w:val="a"/>
    <w:rsid w:val="00391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8B180A"/>
  </w:style>
  <w:style w:type="character" w:customStyle="1" w:styleId="30">
    <w:name w:val="Заголовок 3 Знак"/>
    <w:link w:val="3"/>
    <w:uiPriority w:val="9"/>
    <w:semiHidden/>
    <w:rsid w:val="00EA22A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ff0">
    <w:name w:val="footnote reference"/>
    <w:rsid w:val="002350F6"/>
    <w:rPr>
      <w:vertAlign w:val="superscript"/>
    </w:rPr>
  </w:style>
  <w:style w:type="character" w:customStyle="1" w:styleId="ConsPlusNonformat0">
    <w:name w:val="ConsPlusNonformat Знак"/>
    <w:link w:val="ConsPlusNonformat"/>
    <w:rsid w:val="00CA68E0"/>
    <w:rPr>
      <w:rFonts w:ascii="Courier New" w:hAnsi="Courier New" w:cs="Courier New"/>
      <w:lang w:eastAsia="zh-CN" w:bidi="ar-SA"/>
    </w:rPr>
  </w:style>
  <w:style w:type="paragraph" w:styleId="aff1">
    <w:name w:val="Subtitle"/>
    <w:basedOn w:val="a"/>
    <w:link w:val="aff2"/>
    <w:qFormat/>
    <w:rsid w:val="001E0C88"/>
    <w:pPr>
      <w:suppressAutoHyphens w:val="0"/>
      <w:jc w:val="center"/>
    </w:pPr>
    <w:rPr>
      <w:rFonts w:ascii="Book Antiqua" w:hAnsi="Book Antiqua"/>
      <w:b/>
      <w:bCs/>
      <w:sz w:val="28"/>
    </w:rPr>
  </w:style>
  <w:style w:type="character" w:customStyle="1" w:styleId="aff2">
    <w:name w:val="Подзаголовок Знак"/>
    <w:basedOn w:val="a0"/>
    <w:link w:val="aff1"/>
    <w:rsid w:val="001E0C88"/>
    <w:rPr>
      <w:rFonts w:ascii="Book Antiqua" w:hAnsi="Book Antiqua"/>
      <w:b/>
      <w:bCs/>
      <w:sz w:val="28"/>
      <w:szCs w:val="24"/>
    </w:rPr>
  </w:style>
  <w:style w:type="paragraph" w:styleId="aff3">
    <w:name w:val="Body Text Indent"/>
    <w:basedOn w:val="a"/>
    <w:link w:val="aff4"/>
    <w:uiPriority w:val="99"/>
    <w:semiHidden/>
    <w:unhideWhenUsed/>
    <w:rsid w:val="001D22E8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1D22E8"/>
    <w:rPr>
      <w:sz w:val="24"/>
      <w:szCs w:val="24"/>
      <w:lang w:eastAsia="zh-CN"/>
    </w:rPr>
  </w:style>
  <w:style w:type="paragraph" w:customStyle="1" w:styleId="aff5">
    <w:name w:val="Всегда"/>
    <w:basedOn w:val="a"/>
    <w:autoRedefine/>
    <w:rsid w:val="001D22E8"/>
    <w:pPr>
      <w:tabs>
        <w:tab w:val="left" w:pos="1701"/>
      </w:tabs>
      <w:suppressAutoHyphens w:val="0"/>
      <w:ind w:firstLine="54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9FCDAD4BFF76DD58B256808561DBC24E9BE6F48A07E416F8C2DC90B045F0CCCC08356C541CFDE9A7081FA1FAD7F9B9C63EE89B38D9D942BH9p2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oktregion.ru" TargetMode="External"/><Relationship Id="rId14" Type="http://schemas.openxmlformats.org/officeDocument/2006/relationships/hyperlink" Target="http://www.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C3139-2E8F-4706-9563-35A6A4B8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Unger</cp:lastModifiedBy>
  <cp:revision>5</cp:revision>
  <cp:lastPrinted>2023-11-14T10:25:00Z</cp:lastPrinted>
  <dcterms:created xsi:type="dcterms:W3CDTF">2023-11-14T10:06:00Z</dcterms:created>
  <dcterms:modified xsi:type="dcterms:W3CDTF">2023-11-15T12:10:00Z</dcterms:modified>
</cp:coreProperties>
</file>