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01" w:rsidRDefault="00311501"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051F49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007A17">
        <w:rPr>
          <w:noProof/>
          <w:lang w:eastAsia="ru-RU"/>
        </w:rPr>
        <w:drawing>
          <wp:inline distT="0" distB="0" distL="0" distR="0">
            <wp:extent cx="5143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24" t="-101" r="-124" b="-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</w:t>
      </w:r>
    </w:p>
    <w:p w:rsidR="00311501" w:rsidRDefault="00311501">
      <w:pPr>
        <w:ind w:left="540"/>
        <w:jc w:val="center"/>
        <w:rPr>
          <w:bCs/>
          <w:lang w:val="en-US"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39"/>
        <w:gridCol w:w="607"/>
        <w:gridCol w:w="239"/>
        <w:gridCol w:w="1490"/>
        <w:gridCol w:w="510"/>
        <w:gridCol w:w="567"/>
        <w:gridCol w:w="425"/>
        <w:gridCol w:w="3904"/>
        <w:gridCol w:w="446"/>
        <w:gridCol w:w="1746"/>
      </w:tblGrid>
      <w:tr w:rsidR="00311501" w:rsidTr="004702C8">
        <w:trPr>
          <w:trHeight w:val="1134"/>
        </w:trPr>
        <w:tc>
          <w:tcPr>
            <w:tcW w:w="10173" w:type="dxa"/>
            <w:gridSpan w:val="10"/>
            <w:shd w:val="clear" w:color="auto" w:fill="auto"/>
          </w:tcPr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311501" w:rsidRDefault="00311501">
            <w:pPr>
              <w:jc w:val="center"/>
              <w:rPr>
                <w:b/>
                <w:sz w:val="28"/>
                <w:szCs w:val="28"/>
              </w:rPr>
            </w:pPr>
          </w:p>
          <w:p w:rsidR="00311501" w:rsidRDefault="00311501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311501" w:rsidRDefault="00311501">
            <w:pPr>
              <w:jc w:val="center"/>
              <w:rPr>
                <w:b/>
                <w:spacing w:val="20"/>
                <w:sz w:val="26"/>
                <w:szCs w:val="26"/>
              </w:rPr>
            </w:pPr>
          </w:p>
        </w:tc>
      </w:tr>
      <w:tr w:rsidR="00311501" w:rsidTr="004702C8">
        <w:trPr>
          <w:trHeight w:val="474"/>
        </w:trPr>
        <w:tc>
          <w:tcPr>
            <w:tcW w:w="239" w:type="dxa"/>
            <w:shd w:val="clear" w:color="auto" w:fill="auto"/>
            <w:vAlign w:val="bottom"/>
          </w:tcPr>
          <w:p w:rsidR="00311501" w:rsidRDefault="00311501">
            <w:pPr>
              <w:jc w:val="right"/>
            </w:pPr>
            <w:r>
              <w:t>«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8728E7" w:rsidP="009045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311501" w:rsidRPr="001A3E2E" w:rsidRDefault="00311501">
            <w:pPr>
              <w:rPr>
                <w:sz w:val="26"/>
                <w:szCs w:val="26"/>
              </w:rPr>
            </w:pPr>
            <w:r w:rsidRPr="001A3E2E">
              <w:rPr>
                <w:sz w:val="26"/>
                <w:szCs w:val="26"/>
              </w:rPr>
              <w:t>»</w:t>
            </w:r>
          </w:p>
        </w:tc>
        <w:tc>
          <w:tcPr>
            <w:tcW w:w="1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8728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311501" w:rsidRDefault="00311501">
            <w:pPr>
              <w:ind w:right="-108"/>
              <w:jc w:val="right"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1501" w:rsidRDefault="00311501" w:rsidP="00F25F44">
            <w:pPr>
              <w:ind w:left="-108"/>
            </w:pPr>
            <w:r>
              <w:rPr>
                <w:sz w:val="26"/>
                <w:szCs w:val="26"/>
              </w:rPr>
              <w:t>2</w:t>
            </w:r>
            <w:r w:rsidR="00F25F44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11501" w:rsidRDefault="00311501">
            <w:r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311501" w:rsidRDefault="0031150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311501" w:rsidRDefault="00311501">
            <w:pPr>
              <w:jc w:val="center"/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7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8728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</w:tr>
      <w:tr w:rsidR="00311501" w:rsidTr="004702C8">
        <w:tblPrEx>
          <w:tblCellMar>
            <w:top w:w="227" w:type="dxa"/>
          </w:tblCellMar>
        </w:tblPrEx>
        <w:trPr>
          <w:trHeight w:val="280"/>
        </w:trPr>
        <w:tc>
          <w:tcPr>
            <w:tcW w:w="10173" w:type="dxa"/>
            <w:gridSpan w:val="10"/>
            <w:shd w:val="clear" w:color="auto" w:fill="auto"/>
          </w:tcPr>
          <w:p w:rsidR="00311501" w:rsidRPr="003E094A" w:rsidRDefault="00311501">
            <w:pPr>
              <w:rPr>
                <w:sz w:val="26"/>
                <w:szCs w:val="26"/>
              </w:rPr>
            </w:pPr>
            <w:r w:rsidRPr="003E094A">
              <w:rPr>
                <w:sz w:val="26"/>
                <w:szCs w:val="26"/>
              </w:rPr>
              <w:t>с. Перегребное</w:t>
            </w:r>
          </w:p>
        </w:tc>
      </w:tr>
    </w:tbl>
    <w:p w:rsidR="00406CC1" w:rsidRDefault="00406CC1">
      <w:pPr>
        <w:rPr>
          <w:bCs/>
          <w:sz w:val="26"/>
          <w:szCs w:val="26"/>
        </w:rPr>
      </w:pPr>
    </w:p>
    <w:p w:rsidR="00EF42A0" w:rsidRPr="00206A10" w:rsidRDefault="00EF42A0" w:rsidP="00EF42A0">
      <w:pPr>
        <w:rPr>
          <w:sz w:val="26"/>
          <w:szCs w:val="26"/>
        </w:rPr>
      </w:pPr>
      <w:r w:rsidRPr="00206A10">
        <w:rPr>
          <w:sz w:val="26"/>
          <w:szCs w:val="26"/>
        </w:rPr>
        <w:t xml:space="preserve">О внесении изменений в постановление </w:t>
      </w:r>
    </w:p>
    <w:p w:rsidR="009D2B18" w:rsidRPr="00206A10" w:rsidRDefault="00B7418E" w:rsidP="00EF42A0">
      <w:pPr>
        <w:rPr>
          <w:sz w:val="26"/>
          <w:szCs w:val="26"/>
        </w:rPr>
      </w:pPr>
      <w:r w:rsidRPr="00206A10">
        <w:rPr>
          <w:sz w:val="26"/>
          <w:szCs w:val="26"/>
        </w:rPr>
        <w:t>а</w:t>
      </w:r>
      <w:r w:rsidR="00EF42A0" w:rsidRPr="00206A10">
        <w:rPr>
          <w:sz w:val="26"/>
          <w:szCs w:val="26"/>
        </w:rPr>
        <w:t xml:space="preserve">дминистрации </w:t>
      </w:r>
      <w:r w:rsidR="009D2B18" w:rsidRPr="00206A10">
        <w:rPr>
          <w:sz w:val="26"/>
          <w:szCs w:val="26"/>
        </w:rPr>
        <w:t>сельского поселения</w:t>
      </w:r>
    </w:p>
    <w:p w:rsidR="00EF42A0" w:rsidRPr="00206A10" w:rsidRDefault="009D2B18" w:rsidP="00EF42A0">
      <w:pPr>
        <w:rPr>
          <w:sz w:val="26"/>
          <w:szCs w:val="26"/>
        </w:rPr>
      </w:pPr>
      <w:r w:rsidRPr="00206A10">
        <w:rPr>
          <w:sz w:val="26"/>
          <w:szCs w:val="26"/>
        </w:rPr>
        <w:t>Перегребное</w:t>
      </w:r>
      <w:r w:rsidR="00EF42A0" w:rsidRPr="00206A10">
        <w:rPr>
          <w:sz w:val="26"/>
          <w:szCs w:val="26"/>
        </w:rPr>
        <w:t xml:space="preserve"> от 26.09.2022 №</w:t>
      </w:r>
      <w:r w:rsidR="00051F49">
        <w:rPr>
          <w:sz w:val="26"/>
          <w:szCs w:val="26"/>
        </w:rPr>
        <w:t xml:space="preserve"> </w:t>
      </w:r>
      <w:r w:rsidR="00EF42A0" w:rsidRPr="00206A10">
        <w:rPr>
          <w:sz w:val="26"/>
          <w:szCs w:val="26"/>
        </w:rPr>
        <w:t>256</w:t>
      </w:r>
    </w:p>
    <w:p w:rsidR="00311501" w:rsidRPr="00206A10" w:rsidRDefault="00EF42A0" w:rsidP="00EF42A0">
      <w:pPr>
        <w:rPr>
          <w:sz w:val="26"/>
          <w:szCs w:val="26"/>
        </w:rPr>
      </w:pPr>
      <w:r w:rsidRPr="00206A10">
        <w:rPr>
          <w:sz w:val="26"/>
          <w:szCs w:val="26"/>
        </w:rPr>
        <w:t>«</w:t>
      </w:r>
      <w:r w:rsidR="00311501" w:rsidRPr="00206A10">
        <w:rPr>
          <w:bCs/>
          <w:sz w:val="26"/>
          <w:szCs w:val="26"/>
        </w:rPr>
        <w:t>Об утверждении муниципальной программы</w:t>
      </w:r>
    </w:p>
    <w:p w:rsidR="004134E6" w:rsidRPr="00206A10" w:rsidRDefault="00311501" w:rsidP="00072940">
      <w:pPr>
        <w:pStyle w:val="HEADERTEXT"/>
        <w:rPr>
          <w:bCs/>
          <w:color w:val="000000"/>
          <w:sz w:val="26"/>
          <w:szCs w:val="26"/>
        </w:rPr>
      </w:pPr>
      <w:r w:rsidRPr="00206A10">
        <w:rPr>
          <w:bCs/>
          <w:color w:val="000000"/>
          <w:sz w:val="26"/>
          <w:szCs w:val="26"/>
        </w:rPr>
        <w:t>«</w:t>
      </w:r>
      <w:r w:rsidR="004134E6" w:rsidRPr="00206A10">
        <w:rPr>
          <w:bCs/>
          <w:color w:val="000000"/>
          <w:sz w:val="26"/>
          <w:szCs w:val="26"/>
        </w:rPr>
        <w:t>Благоустройство населенных пунктов</w:t>
      </w:r>
    </w:p>
    <w:p w:rsidR="00311501" w:rsidRPr="00206A10" w:rsidRDefault="004134E6" w:rsidP="00072940">
      <w:pPr>
        <w:pStyle w:val="HEADERTEXT"/>
        <w:rPr>
          <w:sz w:val="26"/>
          <w:szCs w:val="26"/>
        </w:rPr>
      </w:pPr>
      <w:r w:rsidRPr="00206A10">
        <w:rPr>
          <w:bCs/>
          <w:color w:val="000000"/>
          <w:sz w:val="26"/>
          <w:szCs w:val="26"/>
        </w:rPr>
        <w:t>в сельском поселении Перегребное»</w:t>
      </w:r>
    </w:p>
    <w:p w:rsidR="00311501" w:rsidRPr="00206A10" w:rsidRDefault="00311501">
      <w:pPr>
        <w:ind w:firstLine="709"/>
        <w:jc w:val="both"/>
        <w:rPr>
          <w:bCs/>
          <w:sz w:val="26"/>
          <w:szCs w:val="26"/>
        </w:rPr>
      </w:pPr>
    </w:p>
    <w:p w:rsidR="00311501" w:rsidRPr="00206A10" w:rsidRDefault="00311501">
      <w:pPr>
        <w:ind w:firstLine="709"/>
        <w:jc w:val="both"/>
        <w:rPr>
          <w:bCs/>
          <w:sz w:val="26"/>
          <w:szCs w:val="26"/>
        </w:rPr>
      </w:pPr>
    </w:p>
    <w:p w:rsidR="00791156" w:rsidRDefault="00A51DAE" w:rsidP="00CA68E0">
      <w:pPr>
        <w:pStyle w:val="ConsPlusNonformat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ч.2 </w:t>
      </w:r>
      <w:r w:rsidR="00791156">
        <w:rPr>
          <w:rFonts w:ascii="Times New Roman" w:hAnsi="Times New Roman" w:cs="Times New Roman"/>
          <w:color w:val="000000"/>
          <w:sz w:val="26"/>
          <w:szCs w:val="26"/>
        </w:rPr>
        <w:t xml:space="preserve">ст.179 Бюджетного кодекса РФ, </w:t>
      </w:r>
      <w:r w:rsidR="00E17942">
        <w:rPr>
          <w:rFonts w:ascii="Times New Roman" w:hAnsi="Times New Roman"/>
          <w:sz w:val="26"/>
          <w:szCs w:val="26"/>
        </w:rPr>
        <w:t xml:space="preserve">проектом решения Совета депутатов </w:t>
      </w:r>
      <w:r w:rsidR="00E17942" w:rsidRPr="004E6E86">
        <w:rPr>
          <w:rFonts w:ascii="Times New Roman" w:hAnsi="Times New Roman"/>
          <w:sz w:val="26"/>
          <w:szCs w:val="26"/>
        </w:rPr>
        <w:t>«О бюджете муниципального образования сельское поселение Перегребное на 202</w:t>
      </w:r>
      <w:r w:rsidR="00660F89">
        <w:rPr>
          <w:rFonts w:ascii="Times New Roman" w:hAnsi="Times New Roman"/>
          <w:sz w:val="26"/>
          <w:szCs w:val="26"/>
        </w:rPr>
        <w:t>5</w:t>
      </w:r>
      <w:r w:rsidR="00791156">
        <w:rPr>
          <w:rFonts w:ascii="Times New Roman" w:hAnsi="Times New Roman"/>
          <w:sz w:val="26"/>
          <w:szCs w:val="26"/>
        </w:rPr>
        <w:t xml:space="preserve"> год </w:t>
      </w:r>
      <w:r w:rsidR="00E17942" w:rsidRPr="004E6E86">
        <w:rPr>
          <w:rFonts w:ascii="Times New Roman" w:hAnsi="Times New Roman"/>
          <w:sz w:val="26"/>
          <w:szCs w:val="26"/>
        </w:rPr>
        <w:t>и плановый период 202</w:t>
      </w:r>
      <w:r w:rsidR="00660F89">
        <w:rPr>
          <w:rFonts w:ascii="Times New Roman" w:hAnsi="Times New Roman"/>
          <w:sz w:val="26"/>
          <w:szCs w:val="26"/>
        </w:rPr>
        <w:t>6</w:t>
      </w:r>
      <w:r w:rsidR="00E17942" w:rsidRPr="004E6E86">
        <w:rPr>
          <w:rFonts w:ascii="Times New Roman" w:hAnsi="Times New Roman"/>
          <w:sz w:val="26"/>
          <w:szCs w:val="26"/>
        </w:rPr>
        <w:t xml:space="preserve"> и 202</w:t>
      </w:r>
      <w:r w:rsidR="00660F89">
        <w:rPr>
          <w:rFonts w:ascii="Times New Roman" w:hAnsi="Times New Roman"/>
          <w:sz w:val="26"/>
          <w:szCs w:val="26"/>
        </w:rPr>
        <w:t>7</w:t>
      </w:r>
      <w:r w:rsidR="00E17942" w:rsidRPr="004E6E86">
        <w:rPr>
          <w:rFonts w:ascii="Times New Roman" w:hAnsi="Times New Roman"/>
          <w:sz w:val="26"/>
          <w:szCs w:val="26"/>
        </w:rPr>
        <w:t xml:space="preserve"> годов»</w:t>
      </w:r>
      <w:r w:rsidR="00791156">
        <w:rPr>
          <w:rFonts w:ascii="Times New Roman" w:hAnsi="Times New Roman"/>
          <w:sz w:val="26"/>
          <w:szCs w:val="26"/>
        </w:rPr>
        <w:t>:</w:t>
      </w:r>
    </w:p>
    <w:p w:rsidR="00791156" w:rsidRDefault="00791156" w:rsidP="007911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</w:t>
      </w:r>
      <w:r w:rsidR="00CA68E0" w:rsidRPr="00206A10">
        <w:rPr>
          <w:rFonts w:ascii="Times New Roman" w:hAnsi="Times New Roman" w:cs="Times New Roman"/>
          <w:color w:val="000000"/>
          <w:sz w:val="26"/>
          <w:szCs w:val="26"/>
        </w:rPr>
        <w:t>нести в постановление администрации сельского поселения Перегребное от 26.09.2022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A68E0" w:rsidRPr="00206A10">
        <w:rPr>
          <w:rFonts w:ascii="Times New Roman" w:hAnsi="Times New Roman" w:cs="Times New Roman"/>
          <w:color w:val="000000"/>
          <w:sz w:val="26"/>
          <w:szCs w:val="26"/>
        </w:rPr>
        <w:t>256 «</w:t>
      </w:r>
      <w:r w:rsidR="00CA68E0" w:rsidRPr="00206A10">
        <w:rPr>
          <w:rFonts w:ascii="Times New Roman" w:hAnsi="Times New Roman" w:cs="Times New Roman"/>
          <w:bCs/>
          <w:sz w:val="26"/>
          <w:szCs w:val="26"/>
        </w:rPr>
        <w:t>Об утверждении муниципальной программы «Благоустройство населённых пунктов в сельском поселении Перегребное» (далее –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68E0" w:rsidRPr="00206A10">
        <w:rPr>
          <w:rFonts w:ascii="Times New Roman" w:hAnsi="Times New Roman" w:cs="Times New Roman"/>
          <w:bCs/>
          <w:sz w:val="26"/>
          <w:szCs w:val="26"/>
        </w:rPr>
        <w:t>П</w:t>
      </w:r>
      <w:r>
        <w:rPr>
          <w:rFonts w:ascii="Times New Roman" w:hAnsi="Times New Roman" w:cs="Times New Roman"/>
          <w:bCs/>
          <w:sz w:val="26"/>
          <w:szCs w:val="26"/>
        </w:rPr>
        <w:t>остановление</w:t>
      </w:r>
      <w:r w:rsidR="00CA68E0" w:rsidRPr="00206A10">
        <w:rPr>
          <w:rFonts w:ascii="Times New Roman" w:hAnsi="Times New Roman" w:cs="Times New Roman"/>
          <w:bCs/>
          <w:sz w:val="26"/>
          <w:szCs w:val="26"/>
        </w:rPr>
        <w:t>) следующие изменения:</w:t>
      </w:r>
    </w:p>
    <w:p w:rsidR="00626D58" w:rsidRPr="00791156" w:rsidRDefault="00791156" w:rsidP="007911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156">
        <w:rPr>
          <w:rFonts w:ascii="Times New Roman" w:hAnsi="Times New Roman" w:cs="Times New Roman"/>
          <w:bCs/>
          <w:sz w:val="26"/>
          <w:szCs w:val="26"/>
        </w:rPr>
        <w:t>1.</w:t>
      </w:r>
      <w:r w:rsidR="0069136B" w:rsidRPr="00791156">
        <w:rPr>
          <w:rFonts w:ascii="Times New Roman" w:hAnsi="Times New Roman" w:cs="Times New Roman"/>
          <w:sz w:val="26"/>
          <w:szCs w:val="26"/>
        </w:rPr>
        <w:t>1.</w:t>
      </w:r>
      <w:r w:rsidRPr="00791156">
        <w:rPr>
          <w:rFonts w:ascii="Times New Roman" w:hAnsi="Times New Roman" w:cs="Times New Roman"/>
          <w:sz w:val="26"/>
          <w:szCs w:val="26"/>
        </w:rPr>
        <w:t xml:space="preserve"> </w:t>
      </w:r>
      <w:r w:rsidR="0069136B" w:rsidRPr="00791156">
        <w:rPr>
          <w:rFonts w:ascii="Times New Roman" w:hAnsi="Times New Roman" w:cs="Times New Roman"/>
          <w:sz w:val="26"/>
          <w:szCs w:val="26"/>
        </w:rPr>
        <w:t>П</w:t>
      </w:r>
      <w:r w:rsidR="00CA68E0" w:rsidRPr="00791156">
        <w:rPr>
          <w:rFonts w:ascii="Times New Roman" w:hAnsi="Times New Roman" w:cs="Times New Roman"/>
          <w:sz w:val="26"/>
          <w:szCs w:val="26"/>
        </w:rPr>
        <w:t>риложение</w:t>
      </w:r>
      <w:r w:rsidR="00D94BFA" w:rsidRPr="00791156">
        <w:rPr>
          <w:rFonts w:ascii="Times New Roman" w:hAnsi="Times New Roman" w:cs="Times New Roman"/>
          <w:sz w:val="26"/>
          <w:szCs w:val="26"/>
        </w:rPr>
        <w:t xml:space="preserve"> </w:t>
      </w:r>
      <w:r w:rsidRPr="00791156">
        <w:rPr>
          <w:rFonts w:ascii="Times New Roman" w:hAnsi="Times New Roman" w:cs="Times New Roman"/>
          <w:sz w:val="26"/>
          <w:szCs w:val="26"/>
        </w:rPr>
        <w:t>1 к П</w:t>
      </w:r>
      <w:r w:rsidR="00CA68E0" w:rsidRPr="00791156">
        <w:rPr>
          <w:rFonts w:ascii="Times New Roman" w:hAnsi="Times New Roman" w:cs="Times New Roman"/>
          <w:sz w:val="26"/>
          <w:szCs w:val="26"/>
        </w:rPr>
        <w:t>остановлению изложить в новой редакции</w:t>
      </w:r>
      <w:r w:rsidR="007A1305" w:rsidRPr="00791156">
        <w:rPr>
          <w:rFonts w:ascii="Times New Roman" w:hAnsi="Times New Roman" w:cs="Times New Roman"/>
          <w:sz w:val="26"/>
          <w:szCs w:val="26"/>
        </w:rPr>
        <w:t>,</w:t>
      </w:r>
      <w:r w:rsidRPr="00791156">
        <w:rPr>
          <w:rFonts w:ascii="Times New Roman" w:hAnsi="Times New Roman" w:cs="Times New Roman"/>
          <w:sz w:val="26"/>
          <w:szCs w:val="26"/>
        </w:rPr>
        <w:t xml:space="preserve"> </w:t>
      </w:r>
      <w:r w:rsidR="00D94BFA" w:rsidRPr="00791156">
        <w:rPr>
          <w:rFonts w:ascii="Times New Roman" w:hAnsi="Times New Roman" w:cs="Times New Roman"/>
          <w:sz w:val="26"/>
          <w:szCs w:val="26"/>
        </w:rPr>
        <w:t>согласно приложению 1 к настоящему постановлению.</w:t>
      </w:r>
      <w:r w:rsidR="00CA68E0" w:rsidRPr="007911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1156" w:rsidRDefault="003B5136" w:rsidP="007911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91156">
        <w:rPr>
          <w:sz w:val="26"/>
          <w:szCs w:val="26"/>
        </w:rPr>
        <w:t xml:space="preserve"> </w:t>
      </w:r>
      <w:r w:rsidRPr="002302EE">
        <w:rPr>
          <w:sz w:val="26"/>
          <w:szCs w:val="26"/>
        </w:rPr>
        <w:t>Признать утратившим силу</w:t>
      </w:r>
      <w:r>
        <w:rPr>
          <w:sz w:val="26"/>
          <w:szCs w:val="26"/>
        </w:rPr>
        <w:t xml:space="preserve"> </w:t>
      </w:r>
      <w:r w:rsidR="00791156">
        <w:rPr>
          <w:sz w:val="26"/>
          <w:szCs w:val="26"/>
        </w:rPr>
        <w:t>п</w:t>
      </w:r>
      <w:r w:rsidRPr="002302EE">
        <w:rPr>
          <w:sz w:val="26"/>
          <w:szCs w:val="26"/>
        </w:rPr>
        <w:t xml:space="preserve">остановление администрации сельского поселения </w:t>
      </w:r>
      <w:r w:rsidR="00F70E47">
        <w:rPr>
          <w:sz w:val="26"/>
          <w:szCs w:val="26"/>
        </w:rPr>
        <w:t>Перегребное от 00.12</w:t>
      </w:r>
      <w:r w:rsidRPr="002302EE">
        <w:rPr>
          <w:sz w:val="26"/>
          <w:szCs w:val="26"/>
        </w:rPr>
        <w:t>.202</w:t>
      </w:r>
      <w:r w:rsidR="00F70E47">
        <w:rPr>
          <w:sz w:val="26"/>
          <w:szCs w:val="26"/>
        </w:rPr>
        <w:t>4 №00</w:t>
      </w:r>
      <w:r w:rsidRPr="002302EE">
        <w:rPr>
          <w:sz w:val="26"/>
          <w:szCs w:val="26"/>
        </w:rPr>
        <w:t xml:space="preserve"> «</w:t>
      </w:r>
      <w:r w:rsidRPr="00206A10">
        <w:rPr>
          <w:sz w:val="26"/>
          <w:szCs w:val="26"/>
        </w:rPr>
        <w:t>О внесении изменений в постановление администрации сельского поселения</w:t>
      </w:r>
      <w:r>
        <w:rPr>
          <w:sz w:val="26"/>
          <w:szCs w:val="26"/>
        </w:rPr>
        <w:t xml:space="preserve"> </w:t>
      </w:r>
      <w:r w:rsidRPr="00206A10">
        <w:rPr>
          <w:sz w:val="26"/>
          <w:szCs w:val="26"/>
        </w:rPr>
        <w:t>Перегребное от 26.09.2022 №</w:t>
      </w:r>
      <w:r w:rsidR="00791156">
        <w:rPr>
          <w:sz w:val="26"/>
          <w:szCs w:val="26"/>
        </w:rPr>
        <w:t xml:space="preserve"> </w:t>
      </w:r>
      <w:r w:rsidRPr="00206A10">
        <w:rPr>
          <w:sz w:val="26"/>
          <w:szCs w:val="26"/>
        </w:rPr>
        <w:t>256</w:t>
      </w:r>
      <w:r>
        <w:rPr>
          <w:sz w:val="26"/>
          <w:szCs w:val="26"/>
        </w:rPr>
        <w:t xml:space="preserve"> </w:t>
      </w:r>
      <w:r w:rsidRPr="00206A10">
        <w:rPr>
          <w:sz w:val="26"/>
          <w:szCs w:val="26"/>
        </w:rPr>
        <w:t>«</w:t>
      </w:r>
      <w:r w:rsidRPr="00206A10">
        <w:rPr>
          <w:bCs/>
          <w:sz w:val="26"/>
          <w:szCs w:val="26"/>
        </w:rPr>
        <w:t>Об утверждении муниципальной программы</w:t>
      </w:r>
      <w:r>
        <w:rPr>
          <w:bCs/>
          <w:sz w:val="26"/>
          <w:szCs w:val="26"/>
        </w:rPr>
        <w:t xml:space="preserve"> </w:t>
      </w:r>
      <w:r w:rsidRPr="00206A10">
        <w:rPr>
          <w:bCs/>
          <w:color w:val="000000"/>
          <w:sz w:val="26"/>
          <w:szCs w:val="26"/>
        </w:rPr>
        <w:t>«Благоустройство населенных пунктов</w:t>
      </w:r>
      <w:r>
        <w:rPr>
          <w:bCs/>
          <w:color w:val="000000"/>
          <w:sz w:val="26"/>
          <w:szCs w:val="26"/>
        </w:rPr>
        <w:t xml:space="preserve"> </w:t>
      </w:r>
      <w:r w:rsidRPr="00206A10">
        <w:rPr>
          <w:bCs/>
          <w:color w:val="000000"/>
          <w:sz w:val="26"/>
          <w:szCs w:val="26"/>
        </w:rPr>
        <w:t>в сельском поселении Перегребное»</w:t>
      </w:r>
      <w:r w:rsidRPr="002302EE">
        <w:rPr>
          <w:sz w:val="26"/>
          <w:szCs w:val="26"/>
        </w:rPr>
        <w:t>.</w:t>
      </w:r>
    </w:p>
    <w:p w:rsidR="00791156" w:rsidRDefault="00F70E47" w:rsidP="007911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9136B">
        <w:rPr>
          <w:sz w:val="26"/>
          <w:szCs w:val="26"/>
        </w:rPr>
        <w:t>.</w:t>
      </w:r>
      <w:r w:rsidR="00791156">
        <w:rPr>
          <w:sz w:val="26"/>
          <w:szCs w:val="26"/>
        </w:rPr>
        <w:t xml:space="preserve"> </w:t>
      </w:r>
      <w:r w:rsidR="00C5785A" w:rsidRPr="00945196">
        <w:rPr>
          <w:sz w:val="26"/>
          <w:szCs w:val="26"/>
        </w:rPr>
        <w:t>Настоящее постановление опубликовать в официальном сетевом издании «Официальный сайт Октябрьского района» (</w:t>
      </w:r>
      <w:hyperlink r:id="rId9" w:tgtFrame="_blank" w:history="1">
        <w:r w:rsidR="00C5785A" w:rsidRPr="00945196">
          <w:rPr>
            <w:rStyle w:val="a3"/>
            <w:sz w:val="26"/>
            <w:szCs w:val="26"/>
          </w:rPr>
          <w:t>www.okt</w:t>
        </w:r>
        <w:r w:rsidR="00C5785A" w:rsidRPr="00945196">
          <w:rPr>
            <w:rStyle w:val="a3"/>
            <w:sz w:val="26"/>
            <w:szCs w:val="26"/>
            <w:lang w:val="en-US"/>
          </w:rPr>
          <w:t>region</w:t>
        </w:r>
        <w:r w:rsidR="00C5785A" w:rsidRPr="00945196">
          <w:rPr>
            <w:rStyle w:val="a3"/>
            <w:sz w:val="26"/>
            <w:szCs w:val="26"/>
          </w:rPr>
          <w:t>.ru</w:t>
        </w:r>
      </w:hyperlink>
      <w:r w:rsidR="00C5785A" w:rsidRPr="00945196">
        <w:rPr>
          <w:sz w:val="26"/>
          <w:szCs w:val="26"/>
        </w:rPr>
        <w:t>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791156" w:rsidRDefault="00F70E47" w:rsidP="007911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247E8" w:rsidRPr="00206A10">
        <w:rPr>
          <w:sz w:val="26"/>
          <w:szCs w:val="26"/>
        </w:rPr>
        <w:t>.</w:t>
      </w:r>
      <w:r w:rsidR="0069136B" w:rsidRPr="0069136B">
        <w:rPr>
          <w:spacing w:val="2"/>
          <w:sz w:val="26"/>
          <w:szCs w:val="26"/>
        </w:rPr>
        <w:t xml:space="preserve"> </w:t>
      </w:r>
      <w:r w:rsidRPr="00206A10">
        <w:rPr>
          <w:sz w:val="26"/>
          <w:szCs w:val="26"/>
        </w:rPr>
        <w:t>Настоящее постановление вступает в силу с</w:t>
      </w:r>
      <w:r>
        <w:rPr>
          <w:sz w:val="26"/>
          <w:szCs w:val="26"/>
        </w:rPr>
        <w:t xml:space="preserve"> 01.01</w:t>
      </w:r>
      <w:r w:rsidRPr="00206A10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206A10">
        <w:rPr>
          <w:sz w:val="26"/>
          <w:szCs w:val="26"/>
        </w:rPr>
        <w:t xml:space="preserve"> года. </w:t>
      </w:r>
    </w:p>
    <w:p w:rsidR="00311501" w:rsidRPr="00631E18" w:rsidRDefault="0069136B" w:rsidP="007911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11501" w:rsidRPr="00206A10">
        <w:rPr>
          <w:sz w:val="26"/>
          <w:szCs w:val="26"/>
        </w:rPr>
        <w:t>. Контроль за исполнением постановления оставляю за собой.</w:t>
      </w:r>
    </w:p>
    <w:p w:rsidR="00311501" w:rsidRPr="00631E18" w:rsidRDefault="00311501">
      <w:pPr>
        <w:ind w:firstLine="709"/>
        <w:jc w:val="both"/>
        <w:rPr>
          <w:sz w:val="26"/>
          <w:szCs w:val="26"/>
        </w:rPr>
      </w:pPr>
    </w:p>
    <w:p w:rsidR="00B6124B" w:rsidRPr="00631E18" w:rsidRDefault="00B6124B">
      <w:pPr>
        <w:ind w:firstLine="709"/>
        <w:jc w:val="both"/>
        <w:rPr>
          <w:sz w:val="26"/>
          <w:szCs w:val="26"/>
        </w:rPr>
      </w:pPr>
    </w:p>
    <w:p w:rsidR="00311501" w:rsidRPr="00631E18" w:rsidRDefault="00C5785A" w:rsidP="00EE6D5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Перегребное                                    А.А.</w:t>
      </w:r>
      <w:r w:rsidR="00791156">
        <w:rPr>
          <w:sz w:val="26"/>
          <w:szCs w:val="26"/>
        </w:rPr>
        <w:t xml:space="preserve"> </w:t>
      </w:r>
      <w:r>
        <w:rPr>
          <w:sz w:val="26"/>
          <w:szCs w:val="26"/>
        </w:rPr>
        <w:t>Пиндюрин</w:t>
      </w:r>
      <w:r w:rsidR="006C0A3F" w:rsidRPr="00631E18">
        <w:rPr>
          <w:sz w:val="26"/>
          <w:szCs w:val="26"/>
        </w:rPr>
        <w:t xml:space="preserve"> </w:t>
      </w:r>
      <w:r w:rsidR="00311501" w:rsidRPr="00631E18">
        <w:rPr>
          <w:sz w:val="26"/>
          <w:szCs w:val="26"/>
        </w:rPr>
        <w:t xml:space="preserve"> </w:t>
      </w:r>
    </w:p>
    <w:p w:rsidR="006A0959" w:rsidRDefault="006A0959">
      <w:pPr>
        <w:jc w:val="right"/>
        <w:rPr>
          <w:sz w:val="26"/>
          <w:szCs w:val="26"/>
        </w:rPr>
        <w:sectPr w:rsidR="006A0959" w:rsidSect="00791156">
          <w:footerReference w:type="default" r:id="rId10"/>
          <w:pgSz w:w="11906" w:h="16838"/>
          <w:pgMar w:top="851" w:right="1418" w:bottom="1276" w:left="1134" w:header="720" w:footer="720" w:gutter="0"/>
          <w:cols w:space="720"/>
          <w:docGrid w:linePitch="360"/>
        </w:sectPr>
      </w:pPr>
    </w:p>
    <w:p w:rsidR="00311501" w:rsidRPr="00EB6B71" w:rsidRDefault="00311501">
      <w:pPr>
        <w:jc w:val="right"/>
      </w:pPr>
      <w:r w:rsidRPr="00EB6B71">
        <w:rPr>
          <w:sz w:val="26"/>
          <w:szCs w:val="26"/>
        </w:rPr>
        <w:lastRenderedPageBreak/>
        <w:t xml:space="preserve">Приложение 1 </w:t>
      </w:r>
    </w:p>
    <w:p w:rsidR="00311501" w:rsidRPr="00EB6B71" w:rsidRDefault="00311501">
      <w:pPr>
        <w:jc w:val="right"/>
      </w:pPr>
      <w:r w:rsidRPr="00EB6B71">
        <w:rPr>
          <w:sz w:val="26"/>
          <w:szCs w:val="26"/>
        </w:rPr>
        <w:t xml:space="preserve">к  постановлению  администрации </w:t>
      </w:r>
    </w:p>
    <w:p w:rsidR="00311501" w:rsidRPr="00EB6B71" w:rsidRDefault="00311501">
      <w:pPr>
        <w:jc w:val="right"/>
      </w:pPr>
      <w:r w:rsidRPr="00EB6B71">
        <w:rPr>
          <w:sz w:val="26"/>
          <w:szCs w:val="26"/>
        </w:rPr>
        <w:t xml:space="preserve">сельского  поселения Перегребное </w:t>
      </w:r>
    </w:p>
    <w:p w:rsidR="00311501" w:rsidRPr="00EB6B71" w:rsidRDefault="00311501">
      <w:pPr>
        <w:autoSpaceDE w:val="0"/>
        <w:jc w:val="right"/>
      </w:pPr>
      <w:r w:rsidRPr="00EB6B71">
        <w:rPr>
          <w:sz w:val="26"/>
          <w:szCs w:val="26"/>
        </w:rPr>
        <w:t xml:space="preserve">от  </w:t>
      </w:r>
      <w:r w:rsidR="006A0959">
        <w:rPr>
          <w:sz w:val="26"/>
          <w:szCs w:val="26"/>
        </w:rPr>
        <w:t>«</w:t>
      </w:r>
      <w:r w:rsidR="008728E7">
        <w:rPr>
          <w:sz w:val="26"/>
          <w:szCs w:val="26"/>
        </w:rPr>
        <w:t>27</w:t>
      </w:r>
      <w:r w:rsidR="00522DDE">
        <w:rPr>
          <w:sz w:val="26"/>
          <w:szCs w:val="26"/>
        </w:rPr>
        <w:t xml:space="preserve"> </w:t>
      </w:r>
      <w:r w:rsidR="006A0959">
        <w:rPr>
          <w:sz w:val="26"/>
          <w:szCs w:val="26"/>
        </w:rPr>
        <w:t>»</w:t>
      </w:r>
      <w:r w:rsidR="008728E7">
        <w:rPr>
          <w:sz w:val="26"/>
          <w:szCs w:val="26"/>
        </w:rPr>
        <w:t xml:space="preserve"> декабря</w:t>
      </w:r>
      <w:r w:rsidR="00E94090">
        <w:rPr>
          <w:sz w:val="26"/>
          <w:szCs w:val="26"/>
        </w:rPr>
        <w:t xml:space="preserve"> </w:t>
      </w:r>
      <w:r w:rsidR="00CE45A2">
        <w:rPr>
          <w:sz w:val="26"/>
          <w:szCs w:val="26"/>
        </w:rPr>
        <w:t xml:space="preserve"> </w:t>
      </w:r>
      <w:r w:rsidRPr="00EB6B71">
        <w:rPr>
          <w:sz w:val="26"/>
          <w:szCs w:val="26"/>
        </w:rPr>
        <w:t>202</w:t>
      </w:r>
      <w:r w:rsidR="00A5529A">
        <w:rPr>
          <w:sz w:val="26"/>
          <w:szCs w:val="26"/>
        </w:rPr>
        <w:t>4</w:t>
      </w:r>
      <w:r w:rsidRPr="00EB6B71">
        <w:rPr>
          <w:sz w:val="26"/>
          <w:szCs w:val="26"/>
        </w:rPr>
        <w:t xml:space="preserve"> г. №</w:t>
      </w:r>
      <w:r w:rsidR="008728E7">
        <w:rPr>
          <w:sz w:val="26"/>
          <w:szCs w:val="26"/>
        </w:rPr>
        <w:t>276</w:t>
      </w:r>
    </w:p>
    <w:p w:rsidR="00D816E4" w:rsidRDefault="00D816E4" w:rsidP="00D816E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791156" w:rsidRPr="00791156" w:rsidRDefault="00791156" w:rsidP="00791156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«</w:t>
      </w:r>
      <w:r w:rsidRPr="00791156">
        <w:rPr>
          <w:lang w:eastAsia="ru-RU"/>
        </w:rPr>
        <w:t xml:space="preserve">Приложение 1 </w:t>
      </w:r>
    </w:p>
    <w:p w:rsidR="00791156" w:rsidRPr="00791156" w:rsidRDefault="00791156" w:rsidP="00791156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791156">
        <w:rPr>
          <w:lang w:eastAsia="ru-RU"/>
        </w:rPr>
        <w:t xml:space="preserve">к  постановлению  администрации </w:t>
      </w:r>
    </w:p>
    <w:p w:rsidR="00791156" w:rsidRPr="00791156" w:rsidRDefault="00791156" w:rsidP="00791156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791156">
        <w:rPr>
          <w:lang w:eastAsia="ru-RU"/>
        </w:rPr>
        <w:t xml:space="preserve">сельского  поселения Перегребное </w:t>
      </w:r>
    </w:p>
    <w:p w:rsidR="00791156" w:rsidRDefault="00791156" w:rsidP="00D816E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791156">
        <w:rPr>
          <w:lang w:eastAsia="ru-RU"/>
        </w:rPr>
        <w:t>от  «</w:t>
      </w:r>
      <w:r>
        <w:rPr>
          <w:lang w:eastAsia="ru-RU"/>
        </w:rPr>
        <w:t xml:space="preserve"> 26</w:t>
      </w:r>
      <w:r w:rsidRPr="00791156">
        <w:rPr>
          <w:lang w:eastAsia="ru-RU"/>
        </w:rPr>
        <w:t xml:space="preserve"> »</w:t>
      </w:r>
      <w:r>
        <w:rPr>
          <w:lang w:eastAsia="ru-RU"/>
        </w:rPr>
        <w:t xml:space="preserve"> сентября</w:t>
      </w:r>
      <w:r w:rsidRPr="00791156">
        <w:rPr>
          <w:lang w:eastAsia="ru-RU"/>
        </w:rPr>
        <w:t xml:space="preserve">  2024 г. №</w:t>
      </w:r>
      <w:r>
        <w:rPr>
          <w:lang w:eastAsia="ru-RU"/>
        </w:rPr>
        <w:t xml:space="preserve"> 256</w:t>
      </w:r>
    </w:p>
    <w:p w:rsidR="00791156" w:rsidRDefault="00791156" w:rsidP="00D816E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816E4" w:rsidRPr="00D816E4" w:rsidRDefault="00791156" w:rsidP="00D816E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Таблица №</w:t>
      </w:r>
      <w:r w:rsidR="00D816E4" w:rsidRPr="00D816E4">
        <w:rPr>
          <w:lang w:eastAsia="ru-RU"/>
        </w:rPr>
        <w:t xml:space="preserve"> 1</w:t>
      </w:r>
    </w:p>
    <w:p w:rsidR="006A0959" w:rsidRDefault="006A0959">
      <w:pPr>
        <w:pStyle w:val="FORMATTEXT"/>
        <w:jc w:val="right"/>
      </w:pPr>
    </w:p>
    <w:p w:rsidR="006A0959" w:rsidRPr="006A0959" w:rsidRDefault="006A0959" w:rsidP="006A0959">
      <w:pPr>
        <w:suppressLineNumbers/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p w:rsidR="00791156" w:rsidRDefault="006A0959" w:rsidP="00574C4C">
      <w:pPr>
        <w:suppressLineNumbers/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  <w:r w:rsidRPr="00EE6D53">
        <w:rPr>
          <w:rFonts w:ascii="PT Astra Serif" w:hAnsi="PT Astra Serif" w:cs="PT Astra Serif"/>
          <w:b/>
          <w:bCs/>
          <w:lang w:eastAsia="ru-RU"/>
        </w:rPr>
        <w:t xml:space="preserve">Паспорт муниципальной программы </w:t>
      </w:r>
      <w:r w:rsidR="00574C4C" w:rsidRPr="00EE6D53">
        <w:rPr>
          <w:rFonts w:ascii="PT Astra Serif" w:hAnsi="PT Astra Serif" w:cs="PT Astra Serif"/>
          <w:b/>
          <w:bCs/>
          <w:lang w:eastAsia="ru-RU"/>
        </w:rPr>
        <w:t>«</w:t>
      </w:r>
      <w:r w:rsidR="00EE6D53" w:rsidRPr="00EE6D53">
        <w:rPr>
          <w:b/>
          <w:bCs/>
          <w:color w:val="000000"/>
          <w:sz w:val="26"/>
          <w:szCs w:val="26"/>
        </w:rPr>
        <w:t>Благоустройство населенных пунктов в сельском поселении Перегребное</w:t>
      </w:r>
      <w:r w:rsidR="00840A85" w:rsidRPr="00EE6D53">
        <w:rPr>
          <w:rFonts w:ascii="PT Astra Serif" w:hAnsi="PT Astra Serif" w:cs="PT Astra Serif"/>
          <w:b/>
          <w:bCs/>
          <w:lang w:eastAsia="ru-RU"/>
        </w:rPr>
        <w:t xml:space="preserve">» </w:t>
      </w:r>
      <w:r w:rsidR="009D2B18">
        <w:rPr>
          <w:rFonts w:ascii="PT Astra Serif" w:hAnsi="PT Astra Serif" w:cs="PT Astra Serif"/>
          <w:b/>
          <w:bCs/>
          <w:lang w:eastAsia="ru-RU"/>
        </w:rPr>
        <w:t xml:space="preserve">  </w:t>
      </w:r>
      <w:r w:rsidR="00791156">
        <w:rPr>
          <w:rFonts w:ascii="PT Astra Serif" w:hAnsi="PT Astra Serif" w:cs="PT Astra Serif"/>
          <w:b/>
          <w:bCs/>
          <w:lang w:eastAsia="ru-RU"/>
        </w:rPr>
        <w:t xml:space="preserve"> </w:t>
      </w:r>
    </w:p>
    <w:p w:rsidR="006A0959" w:rsidRPr="00EE6D53" w:rsidRDefault="006A0959" w:rsidP="00574C4C">
      <w:pPr>
        <w:suppressLineNumbers/>
        <w:suppressAutoHyphens w:val="0"/>
        <w:autoSpaceDE w:val="0"/>
        <w:jc w:val="center"/>
        <w:rPr>
          <w:b/>
        </w:rPr>
      </w:pPr>
      <w:r w:rsidRPr="00EE6D53">
        <w:rPr>
          <w:rFonts w:ascii="PT Astra Serif" w:hAnsi="PT Astra Serif" w:cs="PT Astra Serif"/>
          <w:b/>
          <w:bCs/>
          <w:lang w:eastAsia="ru-RU"/>
        </w:rPr>
        <w:t>(далее — муниципальная программа)</w:t>
      </w:r>
    </w:p>
    <w:p w:rsidR="006A0959" w:rsidRPr="006A0959" w:rsidRDefault="006A0959" w:rsidP="006A0959">
      <w:pPr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p w:rsidR="006A0959" w:rsidRPr="006A0959" w:rsidRDefault="006A0959" w:rsidP="006A0959">
      <w:pPr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tbl>
      <w:tblPr>
        <w:tblW w:w="157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7"/>
        <w:gridCol w:w="533"/>
        <w:gridCol w:w="551"/>
        <w:gridCol w:w="1754"/>
        <w:gridCol w:w="1742"/>
        <w:gridCol w:w="95"/>
        <w:gridCol w:w="1081"/>
        <w:gridCol w:w="94"/>
        <w:gridCol w:w="563"/>
        <w:gridCol w:w="851"/>
        <w:gridCol w:w="1134"/>
        <w:gridCol w:w="308"/>
        <w:gridCol w:w="649"/>
        <w:gridCol w:w="891"/>
        <w:gridCol w:w="45"/>
        <w:gridCol w:w="158"/>
        <w:gridCol w:w="75"/>
        <w:gridCol w:w="860"/>
        <w:gridCol w:w="1116"/>
        <w:gridCol w:w="1574"/>
        <w:gridCol w:w="51"/>
      </w:tblGrid>
      <w:tr w:rsidR="00EA3FA6" w:rsidRPr="00411B12" w:rsidTr="0036577C">
        <w:trPr>
          <w:trHeight w:val="326"/>
        </w:trPr>
        <w:tc>
          <w:tcPr>
            <w:tcW w:w="1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Наименование муниципальной программы</w:t>
            </w:r>
          </w:p>
        </w:tc>
        <w:tc>
          <w:tcPr>
            <w:tcW w:w="575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094FD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«</w:t>
            </w:r>
            <w:r w:rsidRPr="00411B12">
              <w:rPr>
                <w:bCs/>
                <w:color w:val="000000"/>
                <w:sz w:val="22"/>
                <w:szCs w:val="22"/>
              </w:rPr>
              <w:t xml:space="preserve">Благоустройство населенных пунктов в сельском поселении Перегребное </w:t>
            </w:r>
            <w:r w:rsidRPr="00411B12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59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Сроки реализации муниципальной программы</w:t>
            </w:r>
          </w:p>
          <w:p w:rsidR="00EA3FA6" w:rsidRPr="00411B12" w:rsidRDefault="00EA3FA6" w:rsidP="006A0959">
            <w:pPr>
              <w:suppressAutoHyphens w:val="0"/>
              <w:autoSpaceDE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631E18">
            <w:pPr>
              <w:suppressAutoHyphens w:val="0"/>
              <w:autoSpaceDE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F70E47">
            <w:pPr>
              <w:suppressAutoHyphens w:val="0"/>
              <w:autoSpaceDE w:val="0"/>
              <w:jc w:val="center"/>
              <w:rPr>
                <w:sz w:val="22"/>
                <w:szCs w:val="22"/>
                <w:highlight w:val="yellow"/>
              </w:rPr>
            </w:pPr>
            <w:r w:rsidRPr="00411B12">
              <w:rPr>
                <w:sz w:val="22"/>
                <w:szCs w:val="22"/>
                <w:lang w:eastAsia="ru-RU"/>
              </w:rPr>
              <w:t>202</w:t>
            </w:r>
            <w:r w:rsidR="00F70E47">
              <w:rPr>
                <w:sz w:val="22"/>
                <w:szCs w:val="22"/>
                <w:lang w:eastAsia="ru-RU"/>
              </w:rPr>
              <w:t>5</w:t>
            </w:r>
            <w:r w:rsidRPr="00411B12">
              <w:rPr>
                <w:sz w:val="22"/>
                <w:szCs w:val="22"/>
                <w:lang w:eastAsia="ru-RU"/>
              </w:rPr>
              <w:t xml:space="preserve"> – 202</w:t>
            </w:r>
            <w:r w:rsidR="00F70E47">
              <w:rPr>
                <w:sz w:val="22"/>
                <w:szCs w:val="22"/>
                <w:lang w:eastAsia="ru-RU"/>
              </w:rPr>
              <w:t>8</w:t>
            </w:r>
            <w:r w:rsidRPr="00411B12">
              <w:rPr>
                <w:sz w:val="22"/>
                <w:szCs w:val="22"/>
                <w:lang w:eastAsia="ru-RU"/>
              </w:rPr>
              <w:t>г.г.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Тип муниципальной программы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Муниципальная программа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767A07">
            <w:pPr>
              <w:rPr>
                <w:sz w:val="22"/>
                <w:szCs w:val="22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C8E" w:rsidRPr="00015C8E" w:rsidRDefault="00015C8E" w:rsidP="00015C8E">
            <w:pPr>
              <w:rPr>
                <w:color w:val="000000"/>
                <w:sz w:val="22"/>
                <w:szCs w:val="22"/>
              </w:rPr>
            </w:pPr>
            <w:r w:rsidRPr="00015C8E">
              <w:rPr>
                <w:color w:val="000000"/>
                <w:sz w:val="22"/>
                <w:szCs w:val="22"/>
              </w:rPr>
              <w:t>Заместитель главы администрации по социальным и организационно-правовым вопросам, заведующий отделом правового обеспечения, муниципальной службы и социальной политики администрации</w:t>
            </w:r>
          </w:p>
          <w:p w:rsidR="00EA3FA6" w:rsidRPr="00015C8E" w:rsidRDefault="00015C8E" w:rsidP="00015C8E">
            <w:pPr>
              <w:rPr>
                <w:color w:val="FF0000"/>
                <w:sz w:val="22"/>
                <w:szCs w:val="22"/>
              </w:rPr>
            </w:pPr>
            <w:r w:rsidRPr="00015C8E">
              <w:rPr>
                <w:color w:val="000000"/>
                <w:sz w:val="22"/>
                <w:szCs w:val="22"/>
              </w:rPr>
              <w:t xml:space="preserve">сельского поселения Перегребное </w:t>
            </w:r>
            <w:r w:rsidRPr="00015C8E">
              <w:rPr>
                <w:sz w:val="22"/>
                <w:szCs w:val="22"/>
              </w:rPr>
              <w:t xml:space="preserve">  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767A07">
            <w:pPr>
              <w:rPr>
                <w:sz w:val="22"/>
                <w:szCs w:val="22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015C8E" w:rsidRDefault="00015C8E" w:rsidP="00015C8E">
            <w:pPr>
              <w:rPr>
                <w:color w:val="FF0000"/>
                <w:sz w:val="22"/>
                <w:szCs w:val="22"/>
              </w:rPr>
            </w:pPr>
            <w:r w:rsidRPr="00015C8E">
              <w:rPr>
                <w:color w:val="000000"/>
                <w:sz w:val="22"/>
                <w:szCs w:val="22"/>
              </w:rPr>
              <w:t>Отдел правового обеспечения, муниципальной службы и социальной политики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15C8E">
              <w:rPr>
                <w:color w:val="000000"/>
                <w:sz w:val="22"/>
                <w:szCs w:val="22"/>
              </w:rPr>
              <w:t xml:space="preserve">сельского поселения Перегребное </w:t>
            </w:r>
            <w:r w:rsidRPr="00015C8E">
              <w:rPr>
                <w:sz w:val="22"/>
                <w:szCs w:val="22"/>
              </w:rPr>
              <w:t xml:space="preserve">  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D434D7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2D50AB" w:rsidP="002D50AB">
            <w:pPr>
              <w:jc w:val="both"/>
              <w:rPr>
                <w:sz w:val="22"/>
                <w:szCs w:val="22"/>
              </w:rPr>
            </w:pPr>
            <w:r w:rsidRPr="0031039E">
              <w:rPr>
                <w:rFonts w:eastAsia="Calibri"/>
              </w:rPr>
              <w:t>Финансово-экономическим отдел</w:t>
            </w:r>
            <w:r>
              <w:rPr>
                <w:rFonts w:eastAsia="Calibri"/>
              </w:rPr>
              <w:t xml:space="preserve"> </w:t>
            </w:r>
            <w:r w:rsidRPr="0031039E">
              <w:t>администрации сельского поселения Перегребное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Национальная </w:t>
            </w:r>
            <w:r w:rsidRPr="00411B12">
              <w:rPr>
                <w:sz w:val="22"/>
                <w:szCs w:val="22"/>
              </w:rPr>
              <w:lastRenderedPageBreak/>
              <w:t>цель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6A0959">
            <w:pPr>
              <w:suppressLineNumber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lastRenderedPageBreak/>
              <w:t xml:space="preserve">Цели </w:t>
            </w:r>
          </w:p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муниципальной </w:t>
            </w:r>
          </w:p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программы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8C29BD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Создание комфортных</w:t>
            </w:r>
            <w:r w:rsidR="008C29BD" w:rsidRPr="00411B12">
              <w:rPr>
                <w:sz w:val="22"/>
                <w:szCs w:val="22"/>
              </w:rPr>
              <w:t xml:space="preserve"> и безопасных </w:t>
            </w:r>
            <w:r w:rsidRPr="00411B12">
              <w:rPr>
                <w:sz w:val="22"/>
                <w:szCs w:val="22"/>
              </w:rPr>
              <w:t>условий проживания населения, повышение качества и благоустройства территории сельского поселения Перегребное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Задачи </w:t>
            </w:r>
          </w:p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муниципальной </w:t>
            </w:r>
          </w:p>
          <w:p w:rsidR="00EA3FA6" w:rsidRPr="00411B12" w:rsidRDefault="00EA3FA6" w:rsidP="006A0959">
            <w:pPr>
              <w:suppressAutoHyphens w:val="0"/>
              <w:autoSpaceDE w:val="0"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программы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E04691">
            <w:pPr>
              <w:pStyle w:val="FORMATTEXT"/>
              <w:rPr>
                <w:sz w:val="22"/>
                <w:szCs w:val="22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AE6" w:rsidRPr="00411B12" w:rsidRDefault="00EA3FA6" w:rsidP="00D84AE6">
            <w:pPr>
              <w:pStyle w:val="FORMATTEXT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1. Повышение уровня благоустройства дворовых территорий   и мест общего пользования.</w:t>
            </w:r>
          </w:p>
          <w:p w:rsidR="00D84AE6" w:rsidRPr="00411B12" w:rsidRDefault="00EA3FA6" w:rsidP="00D84AE6">
            <w:pPr>
              <w:pStyle w:val="FORMATTEXT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</w:rPr>
              <w:t>2</w:t>
            </w:r>
            <w:r w:rsidR="00D84AE6" w:rsidRPr="00411B12">
              <w:rPr>
                <w:sz w:val="22"/>
                <w:szCs w:val="22"/>
              </w:rPr>
              <w:t>.</w:t>
            </w:r>
            <w:r w:rsidR="00D84AE6" w:rsidRPr="00D84AE6">
              <w:rPr>
                <w:sz w:val="22"/>
                <w:szCs w:val="22"/>
                <w:lang w:eastAsia="ru-RU"/>
              </w:rPr>
              <w:t xml:space="preserve">Приведение в качественное состояние элементов </w:t>
            </w:r>
            <w:r w:rsidR="00D84AE6" w:rsidRPr="00411B12">
              <w:rPr>
                <w:sz w:val="22"/>
                <w:szCs w:val="22"/>
                <w:lang w:eastAsia="ru-RU"/>
              </w:rPr>
              <w:t>благоустройства.</w:t>
            </w:r>
          </w:p>
          <w:p w:rsidR="0082420A" w:rsidRPr="00411B12" w:rsidRDefault="00D84AE6" w:rsidP="0082420A">
            <w:pPr>
              <w:pStyle w:val="FORMATTEXT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3.</w:t>
            </w:r>
            <w:r w:rsidRPr="00D84AE6">
              <w:rPr>
                <w:sz w:val="22"/>
                <w:szCs w:val="22"/>
                <w:lang w:eastAsia="ru-RU"/>
              </w:rPr>
              <w:t xml:space="preserve">Восстановление и </w:t>
            </w:r>
            <w:r w:rsidR="00411B12" w:rsidRPr="00411B12">
              <w:rPr>
                <w:sz w:val="22"/>
                <w:szCs w:val="22"/>
                <w:lang w:eastAsia="ru-RU"/>
              </w:rPr>
              <w:t>содержание объектов уличного наружного освещения,</w:t>
            </w:r>
            <w:r w:rsidRPr="00D84AE6">
              <w:rPr>
                <w:sz w:val="22"/>
                <w:szCs w:val="22"/>
                <w:lang w:eastAsia="ru-RU"/>
              </w:rPr>
              <w:t xml:space="preserve"> установка светильников в населённых пунктах</w:t>
            </w:r>
            <w:r w:rsidR="0082420A" w:rsidRPr="00411B12">
              <w:rPr>
                <w:sz w:val="22"/>
                <w:szCs w:val="22"/>
              </w:rPr>
              <w:t xml:space="preserve">. </w:t>
            </w:r>
          </w:p>
          <w:p w:rsidR="0082420A" w:rsidRPr="00411B12" w:rsidRDefault="0082420A" w:rsidP="0082420A">
            <w:pPr>
              <w:pStyle w:val="FORMATTEXT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4.Ликвидация несанкционированных свалок на территории поселения. </w:t>
            </w:r>
          </w:p>
          <w:p w:rsidR="0082420A" w:rsidRPr="00411B12" w:rsidRDefault="0082420A" w:rsidP="0082420A">
            <w:pPr>
              <w:pStyle w:val="FORMATTEXT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5. Защита населения от болезней, общих для человека и животных. </w:t>
            </w:r>
          </w:p>
          <w:p w:rsidR="0082420A" w:rsidRPr="00411B12" w:rsidRDefault="0082420A" w:rsidP="0082420A">
            <w:pPr>
              <w:pStyle w:val="FORMATTEXT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6.Содержание мест захоронения. </w:t>
            </w:r>
          </w:p>
          <w:p w:rsidR="00EA3FA6" w:rsidRPr="00411B12" w:rsidRDefault="00EA3FA6" w:rsidP="00EA3FA6">
            <w:pPr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 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  <w:highlight w:val="yellow"/>
              </w:rPr>
            </w:pPr>
            <w:r w:rsidRPr="00411B12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0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3917A4">
            <w:pPr>
              <w:pStyle w:val="afd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1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3917A4">
            <w:pPr>
              <w:pStyle w:val="afd"/>
              <w:jc w:val="both"/>
              <w:rPr>
                <w:rFonts w:ascii="Times New Roman" w:hAnsi="Times New Roman"/>
                <w:highlight w:val="yellow"/>
              </w:rPr>
            </w:pPr>
            <w:r w:rsidRPr="00411B12">
              <w:rPr>
                <w:rFonts w:ascii="Times New Roman" w:hAnsi="Times New Roman"/>
              </w:rPr>
              <w:t xml:space="preserve"> </w:t>
            </w:r>
          </w:p>
        </w:tc>
      </w:tr>
      <w:tr w:rsidR="00EA3FA6" w:rsidRPr="00411B12" w:rsidTr="0036577C">
        <w:trPr>
          <w:trHeight w:val="326"/>
        </w:trPr>
        <w:tc>
          <w:tcPr>
            <w:tcW w:w="165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snapToGrid w:val="0"/>
              <w:jc w:val="both"/>
              <w:rPr>
                <w:sz w:val="22"/>
                <w:szCs w:val="22"/>
              </w:rPr>
            </w:pPr>
          </w:p>
          <w:p w:rsidR="00EA3FA6" w:rsidRPr="00411B12" w:rsidRDefault="00EA3FA6" w:rsidP="006A0959">
            <w:pPr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</w:p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п/п</w:t>
            </w:r>
          </w:p>
        </w:tc>
        <w:tc>
          <w:tcPr>
            <w:tcW w:w="230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</w:p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Наименование целевого показателя </w:t>
            </w:r>
          </w:p>
        </w:tc>
        <w:tc>
          <w:tcPr>
            <w:tcW w:w="1837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</w:p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Документ</w:t>
            </w:r>
          </w:p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основание</w:t>
            </w:r>
          </w:p>
        </w:tc>
        <w:tc>
          <w:tcPr>
            <w:tcW w:w="11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8275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Значение показателя по годам</w:t>
            </w:r>
          </w:p>
        </w:tc>
      </w:tr>
      <w:tr w:rsidR="00EA3FA6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4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5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6</w:t>
            </w:r>
            <w:r w:rsidRPr="00411B12">
              <w:rPr>
                <w:sz w:val="22"/>
                <w:szCs w:val="22"/>
              </w:rPr>
              <w:t xml:space="preserve">  г.</w:t>
            </w:r>
          </w:p>
        </w:tc>
        <w:tc>
          <w:tcPr>
            <w:tcW w:w="1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7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3FA6" w:rsidRPr="00411B12" w:rsidRDefault="00EA3FA6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8</w:t>
            </w:r>
            <w:r w:rsidRPr="00411B12">
              <w:rPr>
                <w:sz w:val="22"/>
                <w:szCs w:val="22"/>
              </w:rPr>
              <w:t>г.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Ответственный исполнитель/</w:t>
            </w:r>
          </w:p>
          <w:p w:rsidR="00EA3FA6" w:rsidRPr="00411B12" w:rsidRDefault="00EA3FA6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соисполнитель  за достижение показателя</w:t>
            </w:r>
          </w:p>
        </w:tc>
      </w:tr>
      <w:tr w:rsidR="0031039E" w:rsidRPr="00411B12" w:rsidTr="0036577C">
        <w:trPr>
          <w:gridAfter w:val="1"/>
          <w:wAfter w:w="51" w:type="dxa"/>
          <w:trHeight w:val="3501"/>
        </w:trPr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31039E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</w:p>
          <w:p w:rsidR="0031039E" w:rsidRPr="00411B12" w:rsidRDefault="0031039E" w:rsidP="0031039E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napToGrid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1</w:t>
            </w:r>
          </w:p>
        </w:tc>
        <w:tc>
          <w:tcPr>
            <w:tcW w:w="23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E80E94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Создание комфортных условий для проживания населения, обеспечение санитарно-эпидемиологической и экологической безопасности населения, улучшение внешнего облика муниципального образования. </w:t>
            </w:r>
          </w:p>
          <w:p w:rsidR="0031039E" w:rsidRPr="00411B12" w:rsidRDefault="0031039E" w:rsidP="004E758A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31039E" w:rsidRDefault="0031039E" w:rsidP="0031039E">
            <w:pPr>
              <w:tabs>
                <w:tab w:val="left" w:pos="1829"/>
              </w:tabs>
              <w:snapToGrid w:val="0"/>
              <w:ind w:right="-102"/>
              <w:jc w:val="center"/>
              <w:rPr>
                <w:sz w:val="22"/>
                <w:szCs w:val="22"/>
              </w:rPr>
            </w:pPr>
            <w:r w:rsidRPr="0031039E">
              <w:rPr>
                <w:bCs/>
              </w:rPr>
              <w:t xml:space="preserve">Решение Совета депутатов от 18.06.2018 №29 «Об утверждении Правил благоустройства территории муниципального образования сельское поселение Перегребное» </w:t>
            </w:r>
          </w:p>
        </w:tc>
        <w:tc>
          <w:tcPr>
            <w:tcW w:w="11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82420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82420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82420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39E" w:rsidRPr="00411B12" w:rsidRDefault="0031039E" w:rsidP="0082420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1039E" w:rsidRPr="00F70E47" w:rsidRDefault="0031039E" w:rsidP="0031039E">
            <w:pPr>
              <w:suppressLineNumbers/>
              <w:jc w:val="center"/>
              <w:rPr>
                <w:sz w:val="18"/>
                <w:szCs w:val="18"/>
              </w:rPr>
            </w:pPr>
            <w:r w:rsidRPr="00F70E47">
              <w:rPr>
                <w:color w:val="000000"/>
                <w:sz w:val="18"/>
                <w:szCs w:val="18"/>
              </w:rPr>
              <w:t>Отдел правового обеспечения, муниципальной службы и социальной политики администрации сельского поселения Перегребное,</w:t>
            </w:r>
          </w:p>
          <w:p w:rsidR="0031039E" w:rsidRPr="00F70E47" w:rsidRDefault="0031039E" w:rsidP="0031039E">
            <w:pPr>
              <w:jc w:val="center"/>
              <w:rPr>
                <w:rFonts w:eastAsia="Calibri"/>
                <w:sz w:val="18"/>
                <w:szCs w:val="18"/>
              </w:rPr>
            </w:pPr>
            <w:r w:rsidRPr="00F70E47">
              <w:rPr>
                <w:rFonts w:eastAsia="Calibri"/>
                <w:sz w:val="18"/>
                <w:szCs w:val="18"/>
              </w:rPr>
              <w:t>Финансово-экономическим отдел</w:t>
            </w:r>
          </w:p>
          <w:p w:rsidR="0031039E" w:rsidRPr="0031039E" w:rsidRDefault="0031039E" w:rsidP="0031039E">
            <w:pPr>
              <w:jc w:val="center"/>
              <w:rPr>
                <w:sz w:val="22"/>
                <w:szCs w:val="22"/>
              </w:rPr>
            </w:pPr>
            <w:r w:rsidRPr="00F70E47">
              <w:rPr>
                <w:sz w:val="18"/>
                <w:szCs w:val="18"/>
              </w:rPr>
              <w:t>администрации сельского поселения Перегребное</w:t>
            </w:r>
          </w:p>
        </w:tc>
      </w:tr>
      <w:tr w:rsidR="0031039E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Параметры финансового обеспечения муниципальной программы</w:t>
            </w:r>
          </w:p>
        </w:tc>
        <w:tc>
          <w:tcPr>
            <w:tcW w:w="2838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Источники</w:t>
            </w:r>
          </w:p>
          <w:p w:rsidR="0031039E" w:rsidRPr="00411B12" w:rsidRDefault="0031039E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rFonts w:eastAsia="PT Astra Serif"/>
                <w:sz w:val="22"/>
                <w:szCs w:val="22"/>
              </w:rPr>
              <w:t xml:space="preserve"> </w:t>
            </w:r>
            <w:r w:rsidRPr="00411B12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837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1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8224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Расходы по годам (тыс. руб.)</w:t>
            </w:r>
          </w:p>
        </w:tc>
      </w:tr>
      <w:tr w:rsidR="0031039E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CC74A8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5</w:t>
            </w:r>
            <w:r w:rsidRPr="00411B12">
              <w:rPr>
                <w:sz w:val="22"/>
                <w:szCs w:val="22"/>
              </w:rPr>
              <w:t xml:space="preserve"> г.</w:t>
            </w:r>
          </w:p>
          <w:p w:rsidR="0031039E" w:rsidRPr="00411B12" w:rsidRDefault="0031039E" w:rsidP="00AC4156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39E" w:rsidRPr="00411B12" w:rsidRDefault="0031039E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6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7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8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39E" w:rsidRPr="00411B12" w:rsidRDefault="0031039E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8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</w:tr>
      <w:tr w:rsidR="00F70E47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всего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0E47" w:rsidRPr="00411B12" w:rsidRDefault="00F70E47" w:rsidP="002060BC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8291,6</w:t>
            </w:r>
          </w:p>
        </w:tc>
        <w:tc>
          <w:tcPr>
            <w:tcW w:w="17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4414,4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2788,5</w:t>
            </w:r>
          </w:p>
        </w:tc>
        <w:tc>
          <w:tcPr>
            <w:tcW w:w="184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1088,7</w:t>
            </w:r>
          </w:p>
        </w:tc>
        <w:tc>
          <w:tcPr>
            <w:tcW w:w="38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0E47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5C001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8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E47" w:rsidRPr="00411B12" w:rsidRDefault="00F70E47" w:rsidP="005C001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0E47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5C001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8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E47" w:rsidRPr="00411B12" w:rsidRDefault="00F70E47" w:rsidP="005C001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0E47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FF4997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5C001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2520,0</w:t>
            </w:r>
          </w:p>
        </w:tc>
        <w:tc>
          <w:tcPr>
            <w:tcW w:w="17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84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38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E47" w:rsidRPr="00411B12" w:rsidRDefault="00F70E47" w:rsidP="005C001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0E47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2060BC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5771,6</w:t>
            </w:r>
          </w:p>
        </w:tc>
        <w:tc>
          <w:tcPr>
            <w:tcW w:w="17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3574,4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1948,5</w:t>
            </w:r>
          </w:p>
        </w:tc>
        <w:tc>
          <w:tcPr>
            <w:tcW w:w="184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248,7</w:t>
            </w:r>
          </w:p>
        </w:tc>
        <w:tc>
          <w:tcPr>
            <w:tcW w:w="38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0E47" w:rsidRPr="00411B12" w:rsidTr="0036577C">
        <w:trPr>
          <w:gridAfter w:val="1"/>
          <w:wAfter w:w="51" w:type="dxa"/>
          <w:trHeight w:val="326"/>
        </w:trPr>
        <w:tc>
          <w:tcPr>
            <w:tcW w:w="16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7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8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E47" w:rsidRPr="00411B12" w:rsidRDefault="00F70E47" w:rsidP="006A0959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039E" w:rsidRPr="00411B12" w:rsidTr="00A21035">
        <w:trPr>
          <w:gridAfter w:val="1"/>
          <w:wAfter w:w="51" w:type="dxa"/>
          <w:trHeight w:val="746"/>
        </w:trPr>
        <w:tc>
          <w:tcPr>
            <w:tcW w:w="4495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45046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Объем налоговых расходов Администрации сельского поселения Перегребное</w:t>
            </w: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</w:tcBorders>
          </w:tcPr>
          <w:p w:rsidR="0031039E" w:rsidRPr="00411B12" w:rsidRDefault="0031039E" w:rsidP="006A0959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9494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Расходы по годам (тыс. руб.)</w:t>
            </w:r>
          </w:p>
        </w:tc>
      </w:tr>
      <w:tr w:rsidR="0031039E" w:rsidRPr="00411B12" w:rsidTr="00EF0046">
        <w:trPr>
          <w:gridAfter w:val="1"/>
          <w:wAfter w:w="51" w:type="dxa"/>
          <w:trHeight w:val="326"/>
        </w:trPr>
        <w:tc>
          <w:tcPr>
            <w:tcW w:w="4495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uppressLineNumbers/>
              <w:jc w:val="both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всего</w:t>
            </w:r>
          </w:p>
        </w:tc>
        <w:tc>
          <w:tcPr>
            <w:tcW w:w="17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AC4156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5</w:t>
            </w:r>
            <w:r w:rsidRPr="00411B12">
              <w:rPr>
                <w:sz w:val="22"/>
                <w:szCs w:val="22"/>
              </w:rPr>
              <w:t xml:space="preserve"> г.</w:t>
            </w:r>
          </w:p>
          <w:p w:rsidR="0031039E" w:rsidRPr="00411B12" w:rsidRDefault="0031039E" w:rsidP="00AC4156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39E" w:rsidRPr="00411B12" w:rsidRDefault="0031039E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6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7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55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39E" w:rsidRPr="00411B12" w:rsidRDefault="0031039E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8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</w:tr>
      <w:tr w:rsidR="0031039E" w:rsidRPr="00411B12" w:rsidTr="00E17942">
        <w:trPr>
          <w:gridAfter w:val="1"/>
          <w:wAfter w:w="51" w:type="dxa"/>
          <w:trHeight w:val="326"/>
        </w:trPr>
        <w:tc>
          <w:tcPr>
            <w:tcW w:w="4495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3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1C340A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:rsidR="0031039E" w:rsidRPr="00411B12" w:rsidRDefault="0031039E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  <w:tc>
          <w:tcPr>
            <w:tcW w:w="355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039E" w:rsidRPr="00411B12" w:rsidRDefault="0031039E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0</w:t>
            </w:r>
          </w:p>
        </w:tc>
      </w:tr>
    </w:tbl>
    <w:p w:rsidR="006A0959" w:rsidRPr="006A0959" w:rsidRDefault="006A0959" w:rsidP="006A0959">
      <w:pPr>
        <w:suppressAutoHyphens w:val="0"/>
        <w:autoSpaceDE w:val="0"/>
        <w:jc w:val="both"/>
        <w:rPr>
          <w:rFonts w:ascii="PT Astra Serif" w:hAnsi="PT Astra Serif" w:cs="PT Astra Serif"/>
          <w:b/>
          <w:bCs/>
          <w:lang w:eastAsia="ru-RU"/>
        </w:rPr>
      </w:pPr>
    </w:p>
    <w:p w:rsidR="006A0959" w:rsidRPr="006A0959" w:rsidRDefault="006A0959" w:rsidP="006A0959">
      <w:pPr>
        <w:suppressAutoHyphens w:val="0"/>
        <w:autoSpaceDE w:val="0"/>
        <w:jc w:val="both"/>
        <w:rPr>
          <w:rFonts w:ascii="PT Astra Serif" w:hAnsi="PT Astra Serif" w:cs="PT Astra Serif"/>
          <w:b/>
          <w:bCs/>
          <w:lang w:eastAsia="ru-RU"/>
        </w:rPr>
      </w:pPr>
    </w:p>
    <w:p w:rsidR="006A0959" w:rsidRPr="006A0959" w:rsidRDefault="006A0959" w:rsidP="006A0959">
      <w:pPr>
        <w:jc w:val="right"/>
      </w:pPr>
      <w:r w:rsidRPr="006A0959">
        <w:rPr>
          <w:rFonts w:ascii="PT Astra Serif" w:hAnsi="PT Astra Serif" w:cs="PT Astra Serif"/>
        </w:rPr>
        <w:t xml:space="preserve">Таблица </w:t>
      </w:r>
      <w:r w:rsidR="00BC2679">
        <w:rPr>
          <w:rFonts w:ascii="PT Astra Serif" w:hAnsi="PT Astra Serif" w:cs="PT Astra Serif"/>
        </w:rPr>
        <w:t>2</w:t>
      </w:r>
    </w:p>
    <w:p w:rsidR="006A0959" w:rsidRPr="006A0959" w:rsidRDefault="006A0959" w:rsidP="006A0959">
      <w:pPr>
        <w:jc w:val="center"/>
      </w:pPr>
      <w:r w:rsidRPr="006A0959">
        <w:rPr>
          <w:rFonts w:ascii="PT Astra Serif" w:hAnsi="PT Astra Serif" w:cs="PT Astra Serif"/>
          <w:b/>
          <w:bCs/>
        </w:rPr>
        <w:t>Распределение финансовых ресурсов муниципальной программы</w:t>
      </w:r>
    </w:p>
    <w:p w:rsidR="006A0959" w:rsidRPr="006A0959" w:rsidRDefault="006A0959" w:rsidP="006A0959">
      <w:pPr>
        <w:jc w:val="center"/>
        <w:rPr>
          <w:rFonts w:ascii="PT Astra Serif" w:hAnsi="PT Astra Serif" w:cs="PT Astra Serif"/>
          <w:b/>
          <w:bCs/>
        </w:rPr>
      </w:pPr>
    </w:p>
    <w:p w:rsidR="006A0959" w:rsidRPr="006A0959" w:rsidRDefault="006A0959" w:rsidP="006A0959">
      <w:pPr>
        <w:jc w:val="center"/>
        <w:rPr>
          <w:rFonts w:ascii="PT Astra Serif" w:hAnsi="PT Astra Serif" w:cs="PT Astra Serif"/>
          <w:b/>
          <w:bCs/>
        </w:rPr>
      </w:pPr>
    </w:p>
    <w:tbl>
      <w:tblPr>
        <w:tblW w:w="15830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1503"/>
        <w:gridCol w:w="43"/>
        <w:gridCol w:w="2711"/>
        <w:gridCol w:w="2280"/>
        <w:gridCol w:w="1962"/>
        <w:gridCol w:w="1490"/>
        <w:gridCol w:w="10"/>
        <w:gridCol w:w="1266"/>
        <w:gridCol w:w="283"/>
        <w:gridCol w:w="851"/>
        <w:gridCol w:w="9"/>
        <w:gridCol w:w="1408"/>
        <w:gridCol w:w="9"/>
        <w:gridCol w:w="1980"/>
        <w:gridCol w:w="25"/>
      </w:tblGrid>
      <w:tr w:rsidR="00584FFB" w:rsidRPr="00411B12" w:rsidTr="00D63B1F">
        <w:trPr>
          <w:gridAfter w:val="1"/>
          <w:wAfter w:w="25" w:type="dxa"/>
          <w:trHeight w:val="1028"/>
        </w:trPr>
        <w:tc>
          <w:tcPr>
            <w:tcW w:w="1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№</w:t>
            </w:r>
            <w:r w:rsidRPr="00411B12">
              <w:rPr>
                <w:rFonts w:eastAsia="PT Astra Serif"/>
                <w:sz w:val="22"/>
                <w:szCs w:val="22"/>
                <w:lang w:eastAsia="ru-RU"/>
              </w:rPr>
              <w:t xml:space="preserve"> </w:t>
            </w:r>
            <w:r w:rsidRPr="00411B12">
              <w:rPr>
                <w:sz w:val="22"/>
                <w:szCs w:val="22"/>
                <w:lang w:eastAsia="ru-RU"/>
              </w:rPr>
              <w:t>структурного элемена (основного мероприятия)</w:t>
            </w:r>
          </w:p>
        </w:tc>
        <w:tc>
          <w:tcPr>
            <w:tcW w:w="27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196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</w:tcBorders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Финансовые затраты на реализацию (тыс. рублей)</w:t>
            </w:r>
          </w:p>
        </w:tc>
      </w:tr>
      <w:tr w:rsidR="00584FFB" w:rsidRPr="00411B12" w:rsidTr="00F70E47">
        <w:trPr>
          <w:gridAfter w:val="1"/>
          <w:wAfter w:w="25" w:type="dxa"/>
          <w:trHeight w:val="1288"/>
        </w:trPr>
        <w:tc>
          <w:tcPr>
            <w:tcW w:w="1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FFB" w:rsidRPr="00411B12" w:rsidRDefault="00584FFB" w:rsidP="00DB101B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5</w:t>
            </w:r>
            <w:r w:rsidRPr="00411B12">
              <w:rPr>
                <w:sz w:val="22"/>
                <w:szCs w:val="22"/>
              </w:rPr>
              <w:t xml:space="preserve"> г.</w:t>
            </w:r>
          </w:p>
          <w:p w:rsidR="00584FFB" w:rsidRPr="00411B12" w:rsidRDefault="00584FFB" w:rsidP="00DB101B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FFB" w:rsidRPr="00411B12" w:rsidRDefault="00584FFB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6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FFB" w:rsidRPr="00411B12" w:rsidRDefault="00584FFB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7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9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4FFB" w:rsidRPr="00411B12" w:rsidRDefault="00584FFB" w:rsidP="00F70E47">
            <w:pPr>
              <w:suppressLineNumbers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202</w:t>
            </w:r>
            <w:r w:rsidR="00F70E47">
              <w:rPr>
                <w:sz w:val="22"/>
                <w:szCs w:val="22"/>
              </w:rPr>
              <w:t>8</w:t>
            </w:r>
            <w:r w:rsidRPr="00411B12">
              <w:rPr>
                <w:sz w:val="22"/>
                <w:szCs w:val="22"/>
              </w:rPr>
              <w:t xml:space="preserve"> г.</w:t>
            </w:r>
          </w:p>
        </w:tc>
      </w:tr>
      <w:tr w:rsidR="00F70E47" w:rsidRPr="00411B12" w:rsidTr="00D63B1F">
        <w:trPr>
          <w:gridAfter w:val="1"/>
          <w:wAfter w:w="25" w:type="dxa"/>
          <w:trHeight w:val="510"/>
        </w:trPr>
        <w:tc>
          <w:tcPr>
            <w:tcW w:w="1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0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730DC8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Основное мероприятие:</w:t>
            </w:r>
            <w:r w:rsidRPr="00411B12">
              <w:rPr>
                <w:b/>
                <w:bCs/>
                <w:sz w:val="22"/>
                <w:szCs w:val="22"/>
                <w:lang w:eastAsia="ru-RU"/>
              </w:rPr>
              <w:br/>
            </w:r>
            <w:r w:rsidRPr="00411B12">
              <w:rPr>
                <w:bCs/>
                <w:sz w:val="22"/>
                <w:szCs w:val="22"/>
                <w:lang w:eastAsia="ru-RU"/>
              </w:rPr>
              <w:t>«Реализация мероприятий по благоустройству территорий, комфортному и безопасному проживанию населения сельского поселения Перегребное»</w:t>
            </w:r>
            <w:r w:rsidRPr="00411B12">
              <w:rPr>
                <w:b/>
                <w:bCs/>
                <w:sz w:val="22"/>
                <w:szCs w:val="22"/>
                <w:lang w:eastAsia="ru-RU"/>
              </w:rPr>
              <w:t xml:space="preserve"> в том числе: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47" w:rsidRPr="00411B12" w:rsidRDefault="00F70E47" w:rsidP="002060BC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8291,6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4414,4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2788,5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1088,7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70E47" w:rsidRPr="00411B12" w:rsidRDefault="00F70E47" w:rsidP="00AE7D7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0E47" w:rsidRPr="00411B12" w:rsidTr="00D63B1F">
        <w:trPr>
          <w:gridAfter w:val="1"/>
          <w:wAfter w:w="25" w:type="dxa"/>
          <w:trHeight w:val="66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47" w:rsidRPr="00411B12" w:rsidRDefault="00F70E47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70E47" w:rsidRPr="00411B12" w:rsidRDefault="00F70E47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0E47" w:rsidRPr="00411B12" w:rsidTr="00D63B1F">
        <w:trPr>
          <w:gridAfter w:val="1"/>
          <w:wAfter w:w="25" w:type="dxa"/>
          <w:trHeight w:val="66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E47" w:rsidRPr="00411B12" w:rsidRDefault="00F70E47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70E47" w:rsidRPr="00411B12" w:rsidRDefault="00F70E47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0E47" w:rsidRPr="00411B12" w:rsidTr="00D63B1F">
        <w:trPr>
          <w:gridAfter w:val="1"/>
          <w:wAfter w:w="25" w:type="dxa"/>
          <w:trHeight w:val="66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FF4997">
            <w:pPr>
              <w:suppressLineNumbers/>
              <w:rPr>
                <w:b/>
                <w:sz w:val="22"/>
                <w:szCs w:val="22"/>
              </w:rPr>
            </w:pPr>
            <w:r w:rsidRPr="00411B12">
              <w:rPr>
                <w:b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E47" w:rsidRPr="00411B12" w:rsidRDefault="00F70E47" w:rsidP="00AE7D7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2520,0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70E47" w:rsidRPr="00411B12" w:rsidRDefault="00F70E47" w:rsidP="00AE7D7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0E47" w:rsidRPr="00411B12" w:rsidTr="00D63B1F">
        <w:trPr>
          <w:gridAfter w:val="1"/>
          <w:wAfter w:w="25" w:type="dxa"/>
          <w:trHeight w:val="6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0E47" w:rsidRPr="00411B12" w:rsidRDefault="00F70E47" w:rsidP="002060BC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5771,6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3574,4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1948,5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248,7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F70E47" w:rsidRPr="00411B12" w:rsidRDefault="00F70E47" w:rsidP="00AE7D7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0E47" w:rsidRPr="00411B12" w:rsidTr="008728E7">
        <w:trPr>
          <w:gridAfter w:val="1"/>
          <w:wAfter w:w="25" w:type="dxa"/>
          <w:trHeight w:val="73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584F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584FF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F70E47" w:rsidRPr="00411B12" w:rsidTr="00D63B1F">
        <w:trPr>
          <w:gridAfter w:val="1"/>
          <w:wAfter w:w="25" w:type="dxa"/>
          <w:trHeight w:val="450"/>
        </w:trPr>
        <w:tc>
          <w:tcPr>
            <w:tcW w:w="1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F70E47" w:rsidRPr="00411B12" w:rsidRDefault="00F70E47" w:rsidP="006A09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F70E47" w:rsidRPr="00411B12" w:rsidRDefault="00F70E47" w:rsidP="00723B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7336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F70E47" w:rsidRPr="00411B12" w:rsidRDefault="00F70E47" w:rsidP="0096697E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Текущее обслуживание и содержание объектов благоустройства территории сельского поселения Перегребное</w:t>
            </w:r>
          </w:p>
          <w:p w:rsidR="00F70E47" w:rsidRPr="00411B12" w:rsidRDefault="00F70E47" w:rsidP="0096697E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(1)</w:t>
            </w:r>
          </w:p>
        </w:tc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015C8E">
            <w:pPr>
              <w:suppressAutoHyphens w:val="0"/>
              <w:jc w:val="center"/>
              <w:rPr>
                <w:sz w:val="22"/>
                <w:szCs w:val="22"/>
              </w:rPr>
            </w:pPr>
            <w:r w:rsidRPr="00015C8E">
              <w:rPr>
                <w:color w:val="000000"/>
                <w:sz w:val="22"/>
                <w:szCs w:val="22"/>
              </w:rPr>
              <w:t>Отдел правового обеспечения, муниципальной службы и социальной политики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15C8E"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015C8E">
              <w:rPr>
                <w:color w:val="000000"/>
                <w:sz w:val="22"/>
                <w:szCs w:val="22"/>
              </w:rPr>
              <w:lastRenderedPageBreak/>
              <w:t xml:space="preserve">Перегребное </w:t>
            </w:r>
            <w:r w:rsidRPr="00015C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70E47" w:rsidRPr="00411B12" w:rsidRDefault="00F70E47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015C8E">
            <w:pPr>
              <w:suppressLineNumber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5929,2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8728E7">
            <w:pPr>
              <w:suppressLineNumber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3265,0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1639,1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1025,1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723B59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70E47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F70E47" w:rsidRPr="00411B12" w:rsidTr="00D63B1F">
        <w:trPr>
          <w:gridAfter w:val="1"/>
          <w:wAfter w:w="25" w:type="dxa"/>
          <w:trHeight w:val="60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F70E47" w:rsidRPr="00411B12" w:rsidTr="00D63B1F">
        <w:trPr>
          <w:gridAfter w:val="1"/>
          <w:wAfter w:w="25" w:type="dxa"/>
          <w:trHeight w:val="60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FF4997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2520,0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840,0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840,0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840,0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F70E47" w:rsidRPr="00411B12" w:rsidTr="00D63B1F">
        <w:trPr>
          <w:gridAfter w:val="1"/>
          <w:wAfter w:w="25" w:type="dxa"/>
          <w:trHeight w:val="49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F31C2A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3409,2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2425,0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799,1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185,1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0E47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689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DB789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15C8E" w:rsidRPr="00411B12" w:rsidRDefault="00015C8E" w:rsidP="00015C8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</w:rPr>
              <w:t xml:space="preserve">Проведение мероприятий направленных </w:t>
            </w:r>
            <w:r w:rsidRPr="00411B12">
              <w:rPr>
                <w:sz w:val="22"/>
                <w:szCs w:val="22"/>
                <w:lang w:eastAsia="ru-RU"/>
              </w:rPr>
              <w:t>на обустройство объектов для сбора твердых коммунальных отходов</w:t>
            </w:r>
          </w:p>
          <w:p w:rsidR="00015C8E" w:rsidRPr="00411B12" w:rsidRDefault="00015C8E" w:rsidP="00015C8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(2)</w:t>
            </w:r>
          </w:p>
          <w:p w:rsidR="00584FFB" w:rsidRPr="00411B12" w:rsidRDefault="00584FFB" w:rsidP="0091366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DB789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4FFB" w:rsidRPr="00411B12" w:rsidRDefault="00015C8E" w:rsidP="00DB7898">
            <w:pPr>
              <w:snapToGrid w:val="0"/>
              <w:jc w:val="center"/>
              <w:rPr>
                <w:sz w:val="22"/>
                <w:szCs w:val="22"/>
              </w:rPr>
            </w:pPr>
            <w:r w:rsidRPr="00015C8E">
              <w:rPr>
                <w:color w:val="000000"/>
                <w:sz w:val="22"/>
                <w:szCs w:val="22"/>
              </w:rPr>
              <w:t>Отдел правового обеспечения, муниципальной службы и социальной политики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15C8E">
              <w:rPr>
                <w:color w:val="000000"/>
                <w:sz w:val="22"/>
                <w:szCs w:val="22"/>
              </w:rPr>
              <w:t xml:space="preserve">сельского поселения Перегребное </w:t>
            </w:r>
            <w:r w:rsidRPr="00015C8E">
              <w:rPr>
                <w:sz w:val="22"/>
                <w:szCs w:val="22"/>
              </w:rPr>
              <w:t xml:space="preserve">  </w:t>
            </w:r>
          </w:p>
          <w:p w:rsidR="00584FFB" w:rsidRPr="00411B12" w:rsidRDefault="00584FFB" w:rsidP="00DB789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4FFB" w:rsidRPr="00411B12" w:rsidRDefault="00584FFB" w:rsidP="00DB789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4FFB" w:rsidRPr="00411B12" w:rsidRDefault="00584FFB" w:rsidP="00DB789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84FFB" w:rsidRPr="00411B12" w:rsidRDefault="00584FFB" w:rsidP="00DB7898">
            <w:pPr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F38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584FFB" w:rsidRPr="00411B12" w:rsidRDefault="00584FFB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F07869" w:rsidP="00BB04C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7B" w:rsidRDefault="00AE7D7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36577C" w:rsidRPr="00411B12" w:rsidRDefault="0036577C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255446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85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DB789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46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B04C1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46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B04C1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F382E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36577C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46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6577C" w:rsidRPr="00411B12" w:rsidRDefault="0036577C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36577C" w:rsidP="00EF4FD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C1" w:rsidRPr="00411B12" w:rsidRDefault="00BB04C1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255446" w:rsidRPr="00411B12" w:rsidRDefault="00F07869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255446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46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B04C1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255446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F70E47" w:rsidRPr="00411B12" w:rsidTr="008728E7">
        <w:trPr>
          <w:gridAfter w:val="1"/>
          <w:wAfter w:w="25" w:type="dxa"/>
          <w:trHeight w:val="645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DB789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46503E">
            <w:pPr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 xml:space="preserve">Потребление электрической энергии для наружного освещения </w:t>
            </w:r>
          </w:p>
          <w:p w:rsidR="00F70E47" w:rsidRPr="00411B12" w:rsidRDefault="00F70E47" w:rsidP="0046503E">
            <w:pPr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 (3) 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015C8E">
            <w:pPr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015C8E">
              <w:rPr>
                <w:color w:val="000000"/>
                <w:sz w:val="22"/>
                <w:szCs w:val="22"/>
              </w:rPr>
              <w:t>Отдел правового обеспечения, муниципальной службы и социальной политики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15C8E">
              <w:rPr>
                <w:color w:val="000000"/>
                <w:sz w:val="22"/>
                <w:szCs w:val="22"/>
              </w:rPr>
              <w:t xml:space="preserve">сельского поселения Перегребное </w:t>
            </w:r>
            <w:r w:rsidRPr="00015C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2F38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70E47" w:rsidRPr="00411B12" w:rsidRDefault="00F70E47" w:rsidP="002F382E">
            <w:pPr>
              <w:suppressAutoHyphens w:val="0"/>
              <w:rPr>
                <w:b/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2171,6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1085,8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1085,8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F70E47" w:rsidRPr="00411B12" w:rsidTr="008728E7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DB7898">
            <w:pPr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F70E47" w:rsidRPr="00411B12" w:rsidTr="008728E7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DB789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F70E47" w:rsidRPr="00411B12" w:rsidTr="008728E7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2F382E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F70E47" w:rsidRPr="00411B12" w:rsidTr="008728E7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C3217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2171,6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1085,8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1085,8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C3217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F70E47" w:rsidRPr="00411B12" w:rsidTr="008728E7">
        <w:trPr>
          <w:gridAfter w:val="1"/>
          <w:wAfter w:w="25" w:type="dxa"/>
          <w:trHeight w:val="64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2F382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E47" w:rsidRPr="00411B12" w:rsidRDefault="00F70E47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E47" w:rsidRPr="00411B12" w:rsidRDefault="00F70E47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920057">
        <w:trPr>
          <w:gridAfter w:val="1"/>
          <w:wAfter w:w="25" w:type="dxa"/>
          <w:trHeight w:val="308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503E" w:rsidRPr="00411B12" w:rsidRDefault="0046503E" w:rsidP="0046503E">
            <w:pPr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Проведение мероприятий направленных на содержание, ремонт объектов линий наружного освещения</w:t>
            </w:r>
          </w:p>
          <w:p w:rsidR="00584FFB" w:rsidRPr="00411B12" w:rsidRDefault="0046503E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 </w:t>
            </w:r>
            <w:r w:rsidR="00584FFB" w:rsidRPr="00411B12">
              <w:rPr>
                <w:sz w:val="22"/>
                <w:szCs w:val="22"/>
                <w:lang w:eastAsia="ru-RU"/>
              </w:rPr>
              <w:t>(4)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015C8E" w:rsidP="00015C8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015C8E">
              <w:rPr>
                <w:color w:val="000000"/>
                <w:sz w:val="22"/>
                <w:szCs w:val="22"/>
              </w:rPr>
              <w:t>Отдел правового обеспечения, муниципальной службы и социальной политики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15C8E">
              <w:rPr>
                <w:color w:val="000000"/>
                <w:sz w:val="22"/>
                <w:szCs w:val="22"/>
              </w:rPr>
              <w:t xml:space="preserve">сельского поселения Перегребное </w:t>
            </w:r>
            <w:r w:rsidRPr="00015C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584FFB" w:rsidRPr="00411B12" w:rsidRDefault="00584FFB" w:rsidP="0046251E">
            <w:pPr>
              <w:suppressAutoHyphens w:val="0"/>
              <w:rPr>
                <w:b/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A9022B" w:rsidP="007908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Default="0036577C" w:rsidP="0069179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       </w:t>
            </w:r>
          </w:p>
          <w:p w:rsidR="0036577C" w:rsidRDefault="0036577C" w:rsidP="0069179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     </w:t>
            </w:r>
            <w:r w:rsidR="00A9022B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  <w:p w:rsidR="0036577C" w:rsidRPr="00411B12" w:rsidRDefault="0036577C" w:rsidP="0069179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EF4FDE" w:rsidP="007908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EF4FDE" w:rsidP="007908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920057" w:rsidP="0079088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0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790885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885" w:rsidRPr="00411B12" w:rsidRDefault="00790885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90885" w:rsidRPr="00411B12" w:rsidRDefault="00790885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1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790885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90885" w:rsidRPr="00411B12" w:rsidRDefault="00790885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7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920057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057" w:rsidRPr="00411B12" w:rsidRDefault="00920057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90885" w:rsidRPr="00411B12" w:rsidRDefault="00920057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920057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920057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1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A9022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A9022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EF4FDE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EF4FDE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920057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1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F311FC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790885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69179A" w:rsidP="0069179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79088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E0237" w:rsidRPr="00411B12" w:rsidTr="00D63B1F">
        <w:trPr>
          <w:gridAfter w:val="1"/>
          <w:wAfter w:w="25" w:type="dxa"/>
          <w:trHeight w:val="280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79A" w:rsidRPr="00411B12" w:rsidRDefault="0069179A" w:rsidP="0069179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Проведение мероприятий по сносу ветхих и аварийных зданий</w:t>
            </w:r>
          </w:p>
          <w:p w:rsidR="00AE0237" w:rsidRPr="00411B12" w:rsidRDefault="0069179A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 </w:t>
            </w:r>
            <w:r w:rsidR="00AE0237" w:rsidRPr="00411B12">
              <w:rPr>
                <w:sz w:val="22"/>
                <w:szCs w:val="22"/>
                <w:lang w:eastAsia="ru-RU"/>
              </w:rPr>
              <w:t>(5)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37" w:rsidRPr="00411B12" w:rsidRDefault="00015C8E" w:rsidP="00015C8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015C8E">
              <w:rPr>
                <w:color w:val="000000"/>
                <w:sz w:val="22"/>
                <w:szCs w:val="22"/>
              </w:rPr>
              <w:t>Отдел правового обеспечения, муниципальной службы и социальной политики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15C8E">
              <w:rPr>
                <w:color w:val="000000"/>
                <w:sz w:val="22"/>
                <w:szCs w:val="22"/>
              </w:rPr>
              <w:t xml:space="preserve">сельского поселения Перегребное </w:t>
            </w:r>
            <w:r w:rsidRPr="00015C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46251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AE0237" w:rsidRPr="00411B12" w:rsidRDefault="00AE0237" w:rsidP="0046251E">
            <w:pPr>
              <w:suppressAutoHyphens w:val="0"/>
              <w:rPr>
                <w:b/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9022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37" w:rsidRPr="00411B12" w:rsidRDefault="00AE0237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AE0237" w:rsidRPr="00411B12" w:rsidRDefault="00F07869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  <w:p w:rsidR="007F6A57" w:rsidRPr="00411B12" w:rsidRDefault="007F6A57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69179A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69179A" w:rsidP="00DB101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0237" w:rsidRPr="00411B12" w:rsidRDefault="00AE0237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E0237" w:rsidRPr="00411B12" w:rsidTr="00D63B1F">
        <w:trPr>
          <w:gridAfter w:val="1"/>
          <w:wAfter w:w="25" w:type="dxa"/>
          <w:trHeight w:val="30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6A0959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E0237" w:rsidRPr="00411B12" w:rsidTr="00D63B1F">
        <w:trPr>
          <w:gridAfter w:val="1"/>
          <w:wAfter w:w="25" w:type="dxa"/>
          <w:trHeight w:val="25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6A0959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E0237" w:rsidRPr="00411B12" w:rsidTr="00D63B1F">
        <w:trPr>
          <w:gridAfter w:val="1"/>
          <w:wAfter w:w="25" w:type="dxa"/>
          <w:trHeight w:val="28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6A0959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46251E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31039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AE0237" w:rsidRPr="00411B12" w:rsidRDefault="0031039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E0237" w:rsidRPr="00411B12" w:rsidTr="00D63B1F">
        <w:trPr>
          <w:gridAfter w:val="1"/>
          <w:wAfter w:w="25" w:type="dxa"/>
          <w:trHeight w:val="31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6A0959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F07869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237" w:rsidRPr="00411B12" w:rsidRDefault="00F07869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69179A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0237" w:rsidRPr="00411B12" w:rsidRDefault="0069179A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0237" w:rsidRPr="00411B12" w:rsidRDefault="00AE0237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E0237" w:rsidRPr="00411B12" w:rsidTr="00D63B1F">
        <w:trPr>
          <w:gridAfter w:val="1"/>
          <w:wAfter w:w="25" w:type="dxa"/>
          <w:trHeight w:val="33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237" w:rsidRPr="00411B12" w:rsidRDefault="00AE0237" w:rsidP="006A0959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E0237" w:rsidRPr="00411B12" w:rsidRDefault="00AE0237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237" w:rsidRPr="00411B12" w:rsidRDefault="00AE0237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0237" w:rsidRPr="00411B12" w:rsidRDefault="00AE023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9022B" w:rsidRPr="00411B12" w:rsidTr="008728E7">
        <w:trPr>
          <w:gridAfter w:val="1"/>
          <w:wAfter w:w="25" w:type="dxa"/>
          <w:trHeight w:val="274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69179A">
            <w:pPr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Проведение мероприятий  по организации пассажирских перевозок воздушным транспортом</w:t>
            </w:r>
          </w:p>
          <w:p w:rsidR="00A9022B" w:rsidRPr="00411B12" w:rsidRDefault="00A9022B" w:rsidP="002758EB">
            <w:pPr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(6)</w:t>
            </w:r>
          </w:p>
          <w:p w:rsidR="00A9022B" w:rsidRPr="00411B12" w:rsidRDefault="00A9022B" w:rsidP="006A095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015C8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015C8E">
              <w:rPr>
                <w:color w:val="000000"/>
                <w:sz w:val="22"/>
                <w:szCs w:val="22"/>
              </w:rPr>
              <w:lastRenderedPageBreak/>
              <w:t xml:space="preserve">Отдел правового обеспечения, муниципальной службы и социальной политики </w:t>
            </w:r>
            <w:r w:rsidRPr="00015C8E">
              <w:rPr>
                <w:color w:val="000000"/>
                <w:sz w:val="22"/>
                <w:szCs w:val="22"/>
              </w:rPr>
              <w:lastRenderedPageBreak/>
              <w:t>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15C8E">
              <w:rPr>
                <w:color w:val="000000"/>
                <w:sz w:val="22"/>
                <w:szCs w:val="22"/>
              </w:rPr>
              <w:t xml:space="preserve">сельского поселения Перегребное </w:t>
            </w:r>
            <w:r w:rsidRPr="00015C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46251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A9022B" w:rsidRPr="00411B12" w:rsidRDefault="00A9022B" w:rsidP="0046251E">
            <w:pPr>
              <w:suppressAutoHyphens w:val="0"/>
              <w:rPr>
                <w:b/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190,8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9022B" w:rsidRPr="00411B12" w:rsidTr="008728E7">
        <w:trPr>
          <w:gridAfter w:val="1"/>
          <w:wAfter w:w="25" w:type="dxa"/>
          <w:trHeight w:val="30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9022B" w:rsidRPr="00411B12" w:rsidTr="008728E7">
        <w:trPr>
          <w:gridAfter w:val="1"/>
          <w:wAfter w:w="25" w:type="dxa"/>
          <w:trHeight w:val="25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бюджет </w:t>
            </w:r>
            <w:r w:rsidRPr="00411B12">
              <w:rPr>
                <w:sz w:val="22"/>
                <w:szCs w:val="22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9022B" w:rsidRPr="00411B12" w:rsidTr="008728E7">
        <w:trPr>
          <w:gridAfter w:val="1"/>
          <w:wAfter w:w="25" w:type="dxa"/>
          <w:trHeight w:val="25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46251E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9022B" w:rsidRPr="00411B12" w:rsidTr="008728E7">
        <w:trPr>
          <w:gridAfter w:val="1"/>
          <w:wAfter w:w="25" w:type="dxa"/>
          <w:trHeight w:val="31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190,8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9022B" w:rsidRPr="00411B12" w:rsidTr="008728E7">
        <w:trPr>
          <w:gridAfter w:val="1"/>
          <w:wAfter w:w="25" w:type="dxa"/>
          <w:trHeight w:val="43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2758E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55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1.7.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79A" w:rsidRPr="00411B12" w:rsidRDefault="0069179A" w:rsidP="0069179A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Проведение мероприятий по благоустройству дворовых территорий и мест общего пользования</w:t>
            </w:r>
          </w:p>
          <w:p w:rsidR="00584FFB" w:rsidRPr="00411B12" w:rsidRDefault="0069179A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 </w:t>
            </w:r>
            <w:r w:rsidR="00584FFB" w:rsidRPr="00411B12">
              <w:rPr>
                <w:sz w:val="22"/>
                <w:szCs w:val="22"/>
                <w:lang w:eastAsia="ru-RU"/>
              </w:rPr>
              <w:t>(7)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015C8E" w:rsidP="00015C8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015C8E">
              <w:rPr>
                <w:color w:val="000000"/>
                <w:sz w:val="22"/>
                <w:szCs w:val="22"/>
              </w:rPr>
              <w:t>Отдел правового обеспечения, муниципальной службы и социальной политики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15C8E">
              <w:rPr>
                <w:color w:val="000000"/>
                <w:sz w:val="22"/>
                <w:szCs w:val="22"/>
              </w:rPr>
              <w:t xml:space="preserve">сельского поселения Перегребное </w:t>
            </w:r>
            <w:r w:rsidRPr="00015C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584FFB" w:rsidRPr="00411B12" w:rsidRDefault="00584FFB" w:rsidP="0046251E">
            <w:pPr>
              <w:suppressAutoHyphens w:val="0"/>
              <w:rPr>
                <w:b/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A9022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Default="00D56CEE" w:rsidP="002B0EA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         </w:t>
            </w:r>
          </w:p>
          <w:p w:rsidR="00D56CEE" w:rsidRPr="00411B12" w:rsidRDefault="00D56CEE" w:rsidP="00A9022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    </w:t>
            </w:r>
            <w:r w:rsidR="00F07869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A9022B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00325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4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1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3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69179A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6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A9022B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Pr="00411B12" w:rsidRDefault="00A9022B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75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2758E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85"/>
        </w:trPr>
        <w:tc>
          <w:tcPr>
            <w:tcW w:w="15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2754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Проведение мероприятий по </w:t>
            </w:r>
            <w:r w:rsidR="005C0E7F" w:rsidRPr="00411B12">
              <w:rPr>
                <w:sz w:val="22"/>
                <w:szCs w:val="22"/>
                <w:lang w:eastAsia="ru-RU"/>
              </w:rPr>
              <w:t>ликвидации несанкционированных свалок</w:t>
            </w:r>
          </w:p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411B12">
              <w:rPr>
                <w:sz w:val="22"/>
                <w:szCs w:val="22"/>
                <w:lang w:eastAsia="ru-RU"/>
              </w:rPr>
              <w:t>(8)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015C8E" w:rsidP="00015C8E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015C8E">
              <w:rPr>
                <w:color w:val="000000"/>
                <w:sz w:val="22"/>
                <w:szCs w:val="22"/>
              </w:rPr>
              <w:t>Отдел правового обеспечения, муниципальной службы и социальной политики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15C8E">
              <w:rPr>
                <w:color w:val="000000"/>
                <w:sz w:val="22"/>
                <w:szCs w:val="22"/>
              </w:rPr>
              <w:t xml:space="preserve">сельского поселения Перегребное </w:t>
            </w:r>
            <w:r w:rsidRPr="00015C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584FFB" w:rsidRPr="00411B12" w:rsidRDefault="00584FFB" w:rsidP="0046251E">
            <w:pPr>
              <w:suppressAutoHyphens w:val="0"/>
              <w:rPr>
                <w:b/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A9022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57" w:rsidRDefault="007F6A57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D56CEE" w:rsidRPr="00411B12" w:rsidRDefault="00A9022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F31C2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8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4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85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A9022B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CEE" w:rsidRDefault="00D56CEE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5C0E7F" w:rsidRPr="00411B12" w:rsidRDefault="00A9022B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7859A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240"/>
        </w:trPr>
        <w:tc>
          <w:tcPr>
            <w:tcW w:w="15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D56CE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FFB" w:rsidRPr="00411B12" w:rsidRDefault="00D56CE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rPr>
          <w:gridAfter w:val="1"/>
          <w:wAfter w:w="25" w:type="dxa"/>
          <w:trHeight w:val="330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130FD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46251E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F6A57" w:rsidRPr="00411B12" w:rsidRDefault="007F6A57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9022B" w:rsidRPr="00411B12" w:rsidTr="00D63B1F">
        <w:trPr>
          <w:gridAfter w:val="1"/>
          <w:wAfter w:w="25" w:type="dxa"/>
          <w:trHeight w:val="570"/>
        </w:trPr>
        <w:tc>
          <w:tcPr>
            <w:tcW w:w="65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 по муниципальной программе: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2B0EA2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8291,6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4414,4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2788,5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1088,7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022B" w:rsidRPr="00411B12" w:rsidRDefault="00A9022B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022B" w:rsidRPr="00411B12" w:rsidTr="00D63B1F">
        <w:trPr>
          <w:gridAfter w:val="1"/>
          <w:wAfter w:w="25" w:type="dxa"/>
          <w:trHeight w:val="57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022B" w:rsidRPr="00411B12" w:rsidRDefault="00A9022B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022B" w:rsidRPr="00411B12" w:rsidTr="00D63B1F">
        <w:trPr>
          <w:gridAfter w:val="1"/>
          <w:wAfter w:w="25" w:type="dxa"/>
          <w:trHeight w:val="675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022B" w:rsidRPr="00411B12" w:rsidRDefault="00A9022B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022B" w:rsidRPr="00411B12" w:rsidTr="00D56CEE">
        <w:trPr>
          <w:gridAfter w:val="1"/>
          <w:wAfter w:w="25" w:type="dxa"/>
          <w:trHeight w:val="877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9035B2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2520,0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022B" w:rsidRPr="00411B12" w:rsidRDefault="00A9022B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022B" w:rsidRPr="00411B12" w:rsidTr="00D63B1F">
        <w:trPr>
          <w:gridAfter w:val="1"/>
          <w:wAfter w:w="25" w:type="dxa"/>
          <w:trHeight w:val="525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2B0EA2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5771,6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3574,4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1948,5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248,7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022B" w:rsidRPr="00411B12" w:rsidRDefault="00A9022B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022B" w:rsidRPr="00411B12" w:rsidTr="008728E7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DB101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D63B1F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1546" w:type="dxa"/>
            <w:gridSpan w:val="2"/>
            <w:tcBorders>
              <w:left w:val="single" w:sz="4" w:space="0" w:color="000000"/>
            </w:tcBorders>
          </w:tcPr>
          <w:p w:rsidR="00584FFB" w:rsidRPr="00411B12" w:rsidRDefault="00584FFB" w:rsidP="006A095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59" w:type="dxa"/>
            <w:gridSpan w:val="1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84FFB" w:rsidRPr="00411B12" w:rsidRDefault="00584FFB" w:rsidP="006A0959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84FF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Проектная часть: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7418E" w:rsidRPr="00411B12" w:rsidRDefault="00B7418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7418E" w:rsidRPr="00411B12" w:rsidRDefault="00B7418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  <w:p w:rsidR="00B7418E" w:rsidRPr="00411B12" w:rsidRDefault="00B7418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7418E" w:rsidRPr="00411B12" w:rsidRDefault="00B7418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7418E" w:rsidRPr="00411B12" w:rsidRDefault="00B7418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84FF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7418E" w:rsidRPr="00411B12" w:rsidRDefault="00B7418E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FFB" w:rsidRPr="00411B12" w:rsidRDefault="00584FF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A9022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Процессная часть: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2B0EA2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8291,6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4414,4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2788,5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1088,7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022B" w:rsidRPr="00411B12" w:rsidRDefault="00A9022B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022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022B" w:rsidRPr="00411B12" w:rsidRDefault="00A9022B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022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022B" w:rsidRPr="00411B12" w:rsidRDefault="00A9022B" w:rsidP="00DB101B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022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91366B">
            <w:pPr>
              <w:suppressLineNumbers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2520,0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022B" w:rsidRPr="00411B12" w:rsidRDefault="00A9022B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022B" w:rsidRPr="00411B12" w:rsidTr="009474CF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2B0EA2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5771,6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3574,4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1948,5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2B" w:rsidRPr="00411B12" w:rsidRDefault="00A9022B" w:rsidP="008728E7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248,7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022B" w:rsidRPr="00411B12" w:rsidRDefault="00A9022B" w:rsidP="00C32174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022B" w:rsidRPr="00411B12" w:rsidTr="008728E7">
        <w:trPr>
          <w:gridAfter w:val="1"/>
          <w:wAfter w:w="25" w:type="dxa"/>
          <w:trHeight w:val="690"/>
        </w:trPr>
        <w:tc>
          <w:tcPr>
            <w:tcW w:w="65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6A0959">
            <w:pPr>
              <w:suppressAutoHyphens w:val="0"/>
              <w:rPr>
                <w:sz w:val="22"/>
                <w:szCs w:val="22"/>
              </w:rPr>
            </w:pPr>
            <w:r w:rsidRPr="00411B12">
              <w:rPr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8728E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22B" w:rsidRPr="00411B12" w:rsidRDefault="00A9022B" w:rsidP="0091366B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411B12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</w:tbl>
    <w:p w:rsidR="006A0959" w:rsidRPr="006A0959" w:rsidRDefault="006A0959" w:rsidP="006A0959">
      <w:pPr>
        <w:sectPr w:rsidR="006A0959" w:rsidRPr="006A0959" w:rsidSect="00EA3FA6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6A0959" w:rsidRPr="006A0959" w:rsidRDefault="006A0959" w:rsidP="006A0959">
      <w:pPr>
        <w:jc w:val="right"/>
      </w:pPr>
      <w:r w:rsidRPr="006A0959">
        <w:rPr>
          <w:rFonts w:ascii="PT Astra Serif" w:hAnsi="PT Astra Serif" w:cs="PT Astra Serif"/>
          <w:color w:val="000000"/>
        </w:rPr>
        <w:lastRenderedPageBreak/>
        <w:t xml:space="preserve">Таблица </w:t>
      </w:r>
      <w:r w:rsidR="004859FA">
        <w:rPr>
          <w:rFonts w:ascii="PT Astra Serif" w:hAnsi="PT Astra Serif" w:cs="PT Astra Serif"/>
          <w:color w:val="000000"/>
        </w:rPr>
        <w:t>3</w:t>
      </w:r>
    </w:p>
    <w:p w:rsidR="006A0959" w:rsidRPr="006A0959" w:rsidRDefault="006A0959" w:rsidP="006A0959">
      <w:pPr>
        <w:jc w:val="center"/>
        <w:rPr>
          <w:rFonts w:ascii="PT Astra Serif" w:hAnsi="PT Astra Serif" w:cs="PT Astra Serif"/>
          <w:b/>
          <w:color w:val="000000"/>
        </w:rPr>
      </w:pPr>
    </w:p>
    <w:p w:rsidR="006A0959" w:rsidRPr="006A0959" w:rsidRDefault="006A0959" w:rsidP="006A0959">
      <w:pPr>
        <w:jc w:val="center"/>
      </w:pPr>
      <w:r w:rsidRPr="006A0959">
        <w:rPr>
          <w:rFonts w:ascii="PT Astra Serif" w:hAnsi="PT Astra Serif" w:cs="PT Astra Serif"/>
          <w:b/>
        </w:rPr>
        <w:t>Перечень структурных элементов (основных мероприятий) муниципальной программы</w:t>
      </w:r>
    </w:p>
    <w:p w:rsidR="006A0959" w:rsidRPr="006A0959" w:rsidRDefault="006A0959" w:rsidP="006A0959">
      <w:pPr>
        <w:jc w:val="center"/>
        <w:rPr>
          <w:rFonts w:ascii="PT Astra Serif" w:hAnsi="PT Astra Serif" w:cs="PT Astra Serif"/>
          <w:b/>
          <w:color w:val="000000"/>
        </w:rPr>
      </w:pPr>
    </w:p>
    <w:tbl>
      <w:tblPr>
        <w:tblW w:w="15570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470"/>
        <w:gridCol w:w="4830"/>
        <w:gridCol w:w="5550"/>
        <w:gridCol w:w="3720"/>
      </w:tblGrid>
      <w:tr w:rsidR="006A0959" w:rsidRPr="00FB3FE4" w:rsidTr="0094663C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snapToGrid w:val="0"/>
              <w:ind w:left="-113" w:hanging="57"/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№</w:t>
            </w:r>
            <w:r w:rsidRPr="00FB3FE4">
              <w:rPr>
                <w:rFonts w:eastAsia="PT Astra Serif"/>
                <w:sz w:val="22"/>
                <w:szCs w:val="22"/>
                <w:lang w:eastAsia="en-US"/>
              </w:rPr>
              <w:t xml:space="preserve"> структурного элемента (основного    мероприятия)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Наименование структурного элемента (основного мероприятия)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 xml:space="preserve">Наименование порядка, </w:t>
            </w:r>
          </w:p>
          <w:p w:rsidR="006A0959" w:rsidRPr="00FB3FE4" w:rsidRDefault="006A0959" w:rsidP="006A0959">
            <w:pPr>
              <w:snapToGrid w:val="0"/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номер приложения (при наличии)</w:t>
            </w:r>
          </w:p>
        </w:tc>
      </w:tr>
      <w:tr w:rsidR="006A0959" w:rsidRPr="00FB3FE4" w:rsidTr="0094663C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6A0959" w:rsidRPr="00FB3FE4" w:rsidTr="0094663C">
        <w:tc>
          <w:tcPr>
            <w:tcW w:w="15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FB3FE4" w:rsidRDefault="006A0959" w:rsidP="00411B1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Цель: «</w:t>
            </w:r>
            <w:r w:rsidR="00411B12" w:rsidRPr="00FB3FE4">
              <w:rPr>
                <w:sz w:val="22"/>
                <w:szCs w:val="22"/>
              </w:rPr>
              <w:t>Создание комфортных и безопасных условий проживания населения, повышение качества и благоустройства территории сельского поселения Перегребное</w:t>
            </w:r>
            <w:r w:rsidRPr="00FB3FE4">
              <w:rPr>
                <w:sz w:val="22"/>
                <w:szCs w:val="22"/>
              </w:rPr>
              <w:t>»</w:t>
            </w:r>
          </w:p>
        </w:tc>
      </w:tr>
      <w:tr w:rsidR="006A0959" w:rsidRPr="00FB3FE4" w:rsidTr="0094663C">
        <w:tc>
          <w:tcPr>
            <w:tcW w:w="15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12" w:rsidRPr="00FB3FE4" w:rsidRDefault="006A0959" w:rsidP="00411B12">
            <w:pPr>
              <w:pStyle w:val="FORMATTEXT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Задача 1</w:t>
            </w:r>
            <w:r w:rsidR="007D281D" w:rsidRPr="00FB3FE4">
              <w:rPr>
                <w:sz w:val="22"/>
                <w:szCs w:val="22"/>
              </w:rPr>
              <w:t>.</w:t>
            </w:r>
            <w:r w:rsidR="00411B12" w:rsidRPr="00FB3FE4">
              <w:rPr>
                <w:sz w:val="22"/>
                <w:szCs w:val="22"/>
              </w:rPr>
              <w:t xml:space="preserve"> Повышение уровня благоустройства дворовых территорий   и мест общего пользования.</w:t>
            </w:r>
          </w:p>
          <w:p w:rsidR="00411B12" w:rsidRPr="00FB3FE4" w:rsidRDefault="00411B12" w:rsidP="00411B12">
            <w:pPr>
              <w:pStyle w:val="FORMATTEXT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</w:rPr>
              <w:t>Задача 2.</w:t>
            </w:r>
            <w:r w:rsidRPr="00D84AE6">
              <w:rPr>
                <w:sz w:val="22"/>
                <w:szCs w:val="22"/>
                <w:lang w:eastAsia="ru-RU"/>
              </w:rPr>
              <w:t xml:space="preserve">Приведение в качественное состояние элементов </w:t>
            </w:r>
            <w:r w:rsidRPr="00FB3FE4">
              <w:rPr>
                <w:sz w:val="22"/>
                <w:szCs w:val="22"/>
                <w:lang w:eastAsia="ru-RU"/>
              </w:rPr>
              <w:t>благоустройства.</w:t>
            </w:r>
          </w:p>
          <w:p w:rsidR="00411B12" w:rsidRPr="00FB3FE4" w:rsidRDefault="00411B12" w:rsidP="00411B12">
            <w:pPr>
              <w:pStyle w:val="FORMATTEXT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Задача 3.</w:t>
            </w:r>
            <w:r w:rsidRPr="00D84AE6">
              <w:rPr>
                <w:sz w:val="22"/>
                <w:szCs w:val="22"/>
                <w:lang w:eastAsia="ru-RU"/>
              </w:rPr>
              <w:t xml:space="preserve">Восстановление и </w:t>
            </w:r>
            <w:r w:rsidRPr="00FB3FE4">
              <w:rPr>
                <w:sz w:val="22"/>
                <w:szCs w:val="22"/>
                <w:lang w:eastAsia="ru-RU"/>
              </w:rPr>
              <w:t>содержание объектов уличного наружного освещения,</w:t>
            </w:r>
            <w:r w:rsidRPr="00D84AE6">
              <w:rPr>
                <w:sz w:val="22"/>
                <w:szCs w:val="22"/>
                <w:lang w:eastAsia="ru-RU"/>
              </w:rPr>
              <w:t xml:space="preserve"> установка светильников в населённых пунктах</w:t>
            </w:r>
            <w:r w:rsidRPr="00FB3FE4">
              <w:rPr>
                <w:sz w:val="22"/>
                <w:szCs w:val="22"/>
              </w:rPr>
              <w:t xml:space="preserve">. </w:t>
            </w:r>
          </w:p>
          <w:p w:rsidR="00411B12" w:rsidRPr="00FB3FE4" w:rsidRDefault="00411B12" w:rsidP="00411B12">
            <w:pPr>
              <w:pStyle w:val="FORMATTEXT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 xml:space="preserve">Задача 4.Ликвидация несанкционированных свалок на территории поселения. </w:t>
            </w:r>
          </w:p>
          <w:p w:rsidR="00411B12" w:rsidRPr="00FB3FE4" w:rsidRDefault="00411B12" w:rsidP="00411B12">
            <w:pPr>
              <w:pStyle w:val="FORMATTEXT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 xml:space="preserve">Задача 5. Защита населения от болезней, общих для человека и животных. </w:t>
            </w:r>
          </w:p>
          <w:p w:rsidR="007D281D" w:rsidRPr="00FB3FE4" w:rsidRDefault="00411B12" w:rsidP="00411B12">
            <w:pPr>
              <w:pStyle w:val="FORMATTEXT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 xml:space="preserve">Задача 6.Содержание мест захоронения. </w:t>
            </w:r>
            <w:r w:rsidR="007D281D" w:rsidRPr="00FB3FE4">
              <w:rPr>
                <w:sz w:val="22"/>
                <w:szCs w:val="22"/>
              </w:rPr>
              <w:t xml:space="preserve"> Повышение уровня благоустройства дворовых территорий   и мест общего пользования.</w:t>
            </w:r>
          </w:p>
          <w:p w:rsidR="006A0959" w:rsidRPr="00FB3FE4" w:rsidRDefault="006A0959" w:rsidP="007D281D">
            <w:pPr>
              <w:rPr>
                <w:sz w:val="22"/>
                <w:szCs w:val="22"/>
              </w:rPr>
            </w:pPr>
          </w:p>
        </w:tc>
      </w:tr>
      <w:tr w:rsidR="006A0959" w:rsidRPr="00FB3FE4" w:rsidTr="0094663C">
        <w:tc>
          <w:tcPr>
            <w:tcW w:w="15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A0959" w:rsidRPr="00FB3FE4" w:rsidTr="0094663C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B734BA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B734B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FB3FE4">
              <w:rPr>
                <w:b/>
                <w:color w:val="000000"/>
                <w:sz w:val="22"/>
                <w:szCs w:val="22"/>
                <w:lang w:eastAsia="ru-RU"/>
              </w:rPr>
              <w:t>Основное мероприятие:</w:t>
            </w:r>
          </w:p>
          <w:p w:rsidR="00AB50F1" w:rsidRPr="00FB3FE4" w:rsidRDefault="00AB50F1" w:rsidP="00B734B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3FE4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="0091366B" w:rsidRPr="00FB3FE4">
              <w:rPr>
                <w:bCs/>
                <w:sz w:val="22"/>
                <w:szCs w:val="22"/>
                <w:lang w:eastAsia="ru-RU"/>
              </w:rPr>
              <w:t>Реализация мероприятий по благоустройству территорий и комфортному проживанию населения сельского поселения Перегребное</w:t>
            </w:r>
            <w:r w:rsidRPr="00FB3FE4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  <w:p w:rsidR="006A0959" w:rsidRPr="00FB3FE4" w:rsidRDefault="006A0959" w:rsidP="00B734BA">
            <w:pPr>
              <w:suppressAutoHyphens w:val="0"/>
              <w:jc w:val="center"/>
              <w:rPr>
                <w:sz w:val="22"/>
                <w:szCs w:val="22"/>
              </w:rPr>
            </w:pPr>
            <w:r w:rsidRPr="00FB3FE4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  <w:p w:rsidR="006A0959" w:rsidRPr="00FB3FE4" w:rsidRDefault="006A0959" w:rsidP="00B734B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0959" w:rsidRPr="00FB3FE4" w:rsidRDefault="00FF252F" w:rsidP="00FF252F">
            <w:pPr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</w:rPr>
              <w:t>Осуществляются закупки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FB3FE4" w:rsidRDefault="006A0959" w:rsidP="006A0959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0959" w:rsidRPr="00FB3FE4" w:rsidTr="0094663C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6A0959" w:rsidP="00B734BA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959" w:rsidRPr="00FB3FE4" w:rsidRDefault="00AB50F1" w:rsidP="00B734BA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Текущее обслуживание и содержание объектов благоустройства территории сельского поселения Перегребное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0959" w:rsidRPr="00FB3FE4" w:rsidRDefault="00C52C40" w:rsidP="005A0241">
            <w:pPr>
              <w:pStyle w:val="headertext0"/>
              <w:spacing w:after="240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Содержание вертолетных площадок с</w:t>
            </w:r>
            <w:r w:rsidR="006F02D7">
              <w:rPr>
                <w:sz w:val="22"/>
                <w:szCs w:val="22"/>
              </w:rPr>
              <w:t>.Перегребное, д.Нижние Нарыкары,</w:t>
            </w:r>
            <w:r w:rsidRPr="00FB3FE4">
              <w:rPr>
                <w:sz w:val="22"/>
                <w:szCs w:val="22"/>
              </w:rPr>
              <w:t xml:space="preserve">  </w:t>
            </w:r>
            <w:r w:rsidR="006F02D7">
              <w:rPr>
                <w:sz w:val="22"/>
                <w:szCs w:val="22"/>
              </w:rPr>
              <w:t>с</w:t>
            </w:r>
            <w:r w:rsidRPr="00FB3FE4">
              <w:rPr>
                <w:sz w:val="22"/>
                <w:szCs w:val="22"/>
              </w:rPr>
              <w:t>одержание и расширение кладбища с.Перегребное, содержание кладбища д.Чемаши,  содержание кладбища д.Нижние Нарыкары</w:t>
            </w:r>
            <w:r w:rsidR="006F02D7">
              <w:rPr>
                <w:sz w:val="22"/>
                <w:szCs w:val="22"/>
              </w:rPr>
              <w:t>,</w:t>
            </w:r>
            <w:r w:rsidRPr="00FB3FE4">
              <w:rPr>
                <w:sz w:val="22"/>
                <w:szCs w:val="22"/>
              </w:rPr>
              <w:t xml:space="preserve"> </w:t>
            </w:r>
            <w:r w:rsidR="006F02D7">
              <w:rPr>
                <w:sz w:val="22"/>
                <w:szCs w:val="22"/>
              </w:rPr>
              <w:t>с</w:t>
            </w:r>
            <w:r w:rsidRPr="00FB3FE4">
              <w:rPr>
                <w:sz w:val="22"/>
                <w:szCs w:val="22"/>
              </w:rPr>
              <w:t xml:space="preserve">одержание игровых площадок 4штуки с.Перегребное, д.Чемаши 1 площадка и д.Нижние Нарыкары 1 </w:t>
            </w:r>
            <w:r w:rsidRPr="00FB3FE4">
              <w:rPr>
                <w:sz w:val="22"/>
                <w:szCs w:val="22"/>
              </w:rPr>
              <w:lastRenderedPageBreak/>
              <w:t>площадка</w:t>
            </w:r>
            <w:r w:rsidR="006F02D7">
              <w:rPr>
                <w:sz w:val="22"/>
                <w:szCs w:val="22"/>
              </w:rPr>
              <w:t>,</w:t>
            </w:r>
            <w:r w:rsidRPr="00FB3FE4">
              <w:rPr>
                <w:sz w:val="22"/>
                <w:szCs w:val="22"/>
              </w:rPr>
              <w:t xml:space="preserve"> </w:t>
            </w:r>
            <w:r w:rsidR="006F02D7">
              <w:rPr>
                <w:sz w:val="22"/>
                <w:szCs w:val="22"/>
              </w:rPr>
              <w:t>с</w:t>
            </w:r>
            <w:r w:rsidRPr="00FB3FE4">
              <w:rPr>
                <w:sz w:val="22"/>
                <w:szCs w:val="22"/>
              </w:rPr>
              <w:t xml:space="preserve">одержание дебаркадеров с.Перегребное и д.Нижние Нарыкары по 1 </w:t>
            </w:r>
            <w:r w:rsidR="002F383B" w:rsidRPr="00FB3FE4">
              <w:rPr>
                <w:sz w:val="22"/>
                <w:szCs w:val="22"/>
              </w:rPr>
              <w:t>единице</w:t>
            </w:r>
            <w:r w:rsidR="005A0241">
              <w:rPr>
                <w:sz w:val="22"/>
                <w:szCs w:val="22"/>
              </w:rPr>
              <w:t>, с</w:t>
            </w:r>
            <w:r w:rsidRPr="00FB3FE4">
              <w:rPr>
                <w:sz w:val="22"/>
                <w:szCs w:val="22"/>
              </w:rPr>
              <w:t>одержание полигонов для временного накопления ТКО по 1 единице  с.Перегребное,  д.Нижние Нарыкары.</w:t>
            </w:r>
            <w:r w:rsidR="002F383B" w:rsidRPr="00FB3FE4">
              <w:rPr>
                <w:sz w:val="22"/>
                <w:szCs w:val="22"/>
              </w:rPr>
              <w:t xml:space="preserve"> </w:t>
            </w:r>
            <w:r w:rsidR="002F383B" w:rsidRPr="00FB3FE4">
              <w:rPr>
                <w:sz w:val="22"/>
                <w:szCs w:val="22"/>
                <w:lang w:eastAsia="ru-RU"/>
              </w:rPr>
              <w:t>Текущий ремонт и содержание мемориальных досок, памятников (</w:t>
            </w:r>
            <w:r w:rsidR="00004DFA">
              <w:rPr>
                <w:sz w:val="22"/>
                <w:szCs w:val="22"/>
                <w:lang w:eastAsia="ru-RU"/>
              </w:rPr>
              <w:t>4</w:t>
            </w:r>
            <w:r w:rsidR="002F383B" w:rsidRPr="00FB3FE4">
              <w:rPr>
                <w:sz w:val="22"/>
                <w:szCs w:val="22"/>
                <w:lang w:eastAsia="ru-RU"/>
              </w:rPr>
              <w:t>единицы).</w:t>
            </w:r>
            <w:r w:rsidR="002F383B" w:rsidRPr="00FB3FE4">
              <w:rPr>
                <w:sz w:val="22"/>
                <w:szCs w:val="22"/>
              </w:rPr>
              <w:t xml:space="preserve">  </w:t>
            </w:r>
            <w:r w:rsidR="006F02D7">
              <w:rPr>
                <w:sz w:val="22"/>
                <w:szCs w:val="22"/>
              </w:rPr>
              <w:t xml:space="preserve">Обработка контейнерных площадок и контейнеров. </w:t>
            </w:r>
            <w:r w:rsidR="002F383B" w:rsidRPr="00FB3FE4">
              <w:rPr>
                <w:sz w:val="22"/>
                <w:szCs w:val="22"/>
              </w:rPr>
              <w:t>Озеленение  территории сельского поселения Перегребное</w:t>
            </w:r>
            <w:r w:rsidR="00AC092E" w:rsidRPr="00FB3FE4">
              <w:rPr>
                <w:sz w:val="22"/>
                <w:szCs w:val="22"/>
              </w:rPr>
              <w:t xml:space="preserve">. Выкос сухой травы на территории сельского поселения. </w:t>
            </w:r>
            <w:r w:rsidR="00550AD8">
              <w:rPr>
                <w:sz w:val="22"/>
                <w:szCs w:val="22"/>
              </w:rPr>
              <w:t xml:space="preserve">Выполнение работ по расчистке водосточных канав от снега. Обустройство полигона для складирования снега. </w:t>
            </w:r>
            <w:r w:rsidR="00251883" w:rsidRPr="00FB3FE4">
              <w:rPr>
                <w:sz w:val="22"/>
                <w:szCs w:val="22"/>
              </w:rPr>
              <w:t xml:space="preserve">Приобретение </w:t>
            </w:r>
            <w:r w:rsidR="00A56CDC" w:rsidRPr="00FB3FE4">
              <w:rPr>
                <w:sz w:val="22"/>
                <w:szCs w:val="22"/>
              </w:rPr>
              <w:t xml:space="preserve">основных средств и </w:t>
            </w:r>
            <w:r w:rsidR="00251883" w:rsidRPr="00FB3FE4">
              <w:rPr>
                <w:sz w:val="22"/>
                <w:szCs w:val="22"/>
              </w:rPr>
              <w:t>материальных запасов, необходимых для улучшения санитарного и экологического состояния территори</w:t>
            </w:r>
            <w:r w:rsidR="00A66815">
              <w:rPr>
                <w:sz w:val="22"/>
                <w:szCs w:val="22"/>
              </w:rPr>
              <w:t>и сельского поселения, включая транспортные услуги.</w:t>
            </w:r>
            <w:r w:rsidR="00251883" w:rsidRPr="00FB3FE4">
              <w:rPr>
                <w:sz w:val="22"/>
                <w:szCs w:val="22"/>
              </w:rPr>
              <w:t xml:space="preserve"> </w:t>
            </w:r>
            <w:r w:rsidR="008B180A" w:rsidRPr="00FB3FE4">
              <w:rPr>
                <w:sz w:val="22"/>
                <w:szCs w:val="22"/>
              </w:rPr>
              <w:t xml:space="preserve"> Прочие работы, услуги в сфере </w:t>
            </w:r>
            <w:r w:rsidR="008B180A" w:rsidRPr="00FB3FE4">
              <w:rPr>
                <w:rStyle w:val="match"/>
                <w:sz w:val="22"/>
                <w:szCs w:val="22"/>
              </w:rPr>
              <w:t>благоустройства, прочие</w:t>
            </w:r>
            <w:r w:rsidR="00251883" w:rsidRPr="00FB3FE4">
              <w:rPr>
                <w:sz w:val="22"/>
                <w:szCs w:val="22"/>
              </w:rPr>
              <w:t xml:space="preserve"> мероприятия направленные на улучшение качества жизни населения</w:t>
            </w:r>
            <w:r w:rsidR="00B126FE">
              <w:rPr>
                <w:sz w:val="22"/>
                <w:szCs w:val="22"/>
              </w:rPr>
              <w:t>, в том числе судебные расходы по данному направлению деятельности.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59" w:rsidRPr="00FB3FE4" w:rsidRDefault="006A0959" w:rsidP="00B66891">
            <w:pPr>
              <w:jc w:val="center"/>
              <w:rPr>
                <w:sz w:val="22"/>
                <w:szCs w:val="22"/>
              </w:rPr>
            </w:pPr>
          </w:p>
        </w:tc>
      </w:tr>
      <w:tr w:rsidR="00A66815" w:rsidRPr="00FB3FE4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15" w:rsidRPr="00FB3FE4" w:rsidRDefault="00A66815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lastRenderedPageBreak/>
              <w:t>1.2.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815" w:rsidRPr="00FB3FE4" w:rsidRDefault="00A66815" w:rsidP="0069136B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</w:rPr>
              <w:t xml:space="preserve">Проведение мероприятий направленных </w:t>
            </w:r>
            <w:r w:rsidRPr="00FB3FE4">
              <w:rPr>
                <w:sz w:val="22"/>
                <w:szCs w:val="22"/>
                <w:lang w:eastAsia="ru-RU"/>
              </w:rPr>
              <w:t>на обустройство объектов для сбора твердых коммунальных отходов</w:t>
            </w:r>
          </w:p>
          <w:p w:rsidR="00A66815" w:rsidRPr="00FB3FE4" w:rsidRDefault="00A66815" w:rsidP="0069136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6815" w:rsidRPr="00FB3FE4" w:rsidRDefault="00A66815" w:rsidP="0069136B">
            <w:pPr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Выполнение работ по содержанию площадок для сбора ТКО</w:t>
            </w:r>
            <w:r>
              <w:rPr>
                <w:sz w:val="22"/>
                <w:szCs w:val="22"/>
              </w:rPr>
              <w:t>,</w:t>
            </w:r>
            <w:r w:rsidRPr="00FB3F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создание новых площадок ТКО, в том числе судебные расходы по данному направлению деятельности.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15" w:rsidRPr="00FB3FE4" w:rsidRDefault="00A66815" w:rsidP="00B66891">
            <w:pPr>
              <w:jc w:val="center"/>
              <w:rPr>
                <w:sz w:val="22"/>
                <w:szCs w:val="22"/>
              </w:rPr>
            </w:pPr>
          </w:p>
        </w:tc>
      </w:tr>
      <w:tr w:rsidR="00AB50F1" w:rsidRPr="00FB3FE4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1635B6" w:rsidP="001635B6">
            <w:pPr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</w:rPr>
              <w:t>Потребление электрической энергии для наружного освещения.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35B6" w:rsidRPr="00FB3FE4" w:rsidRDefault="001635B6" w:rsidP="001635B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Оплата электроэнергии уличного освещения.</w:t>
            </w:r>
          </w:p>
          <w:p w:rsidR="00AB50F1" w:rsidRPr="00FB3FE4" w:rsidRDefault="00AB50F1" w:rsidP="001635B6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FB3FE4" w:rsidRDefault="00AB50F1" w:rsidP="00B66891">
            <w:pPr>
              <w:jc w:val="center"/>
              <w:rPr>
                <w:sz w:val="22"/>
                <w:szCs w:val="22"/>
              </w:rPr>
            </w:pPr>
          </w:p>
        </w:tc>
      </w:tr>
      <w:tr w:rsidR="00AB50F1" w:rsidRPr="00FB3FE4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1635B6" w:rsidP="001635B6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</w:rPr>
              <w:t>Проведение мероприятий направленных на содержание, ремонт объектов линий наружного освещения</w:t>
            </w:r>
            <w:r w:rsidRPr="00FB3FE4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35B6" w:rsidRPr="00FB3FE4" w:rsidRDefault="001635B6" w:rsidP="001635B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 xml:space="preserve">Выполнение работ по техническому обслуживанию и текущему ремонту электрических сетей и электрооборудования уличного освещения, </w:t>
            </w:r>
            <w:r w:rsidR="00550AD8">
              <w:rPr>
                <w:sz w:val="22"/>
                <w:szCs w:val="22"/>
                <w:lang w:eastAsia="ru-RU"/>
              </w:rPr>
              <w:t>приобретение материальных запасов для содержания и ремонта линий наружного освещения</w:t>
            </w:r>
            <w:r w:rsidR="00A66815">
              <w:rPr>
                <w:sz w:val="22"/>
                <w:szCs w:val="22"/>
                <w:lang w:eastAsia="ru-RU"/>
              </w:rPr>
              <w:t xml:space="preserve"> включая транспортные услуги</w:t>
            </w:r>
            <w:r w:rsidR="00550AD8">
              <w:rPr>
                <w:sz w:val="22"/>
                <w:szCs w:val="22"/>
                <w:lang w:eastAsia="ru-RU"/>
              </w:rPr>
              <w:t xml:space="preserve">, </w:t>
            </w:r>
            <w:r w:rsidRPr="00FB3FE4">
              <w:rPr>
                <w:sz w:val="22"/>
                <w:szCs w:val="22"/>
                <w:lang w:eastAsia="ru-RU"/>
              </w:rPr>
              <w:t>прочие работы, у</w:t>
            </w:r>
            <w:r w:rsidR="00B126FE">
              <w:rPr>
                <w:sz w:val="22"/>
                <w:szCs w:val="22"/>
                <w:lang w:eastAsia="ru-RU"/>
              </w:rPr>
              <w:t xml:space="preserve">слуги в сфере энергопотребления, </w:t>
            </w:r>
            <w:r w:rsidR="00B126FE">
              <w:rPr>
                <w:sz w:val="22"/>
                <w:szCs w:val="22"/>
              </w:rPr>
              <w:t xml:space="preserve">в том числе судебные расходы по </w:t>
            </w:r>
            <w:r w:rsidR="00B126FE">
              <w:rPr>
                <w:sz w:val="22"/>
                <w:szCs w:val="22"/>
              </w:rPr>
              <w:lastRenderedPageBreak/>
              <w:t>данному направлению деятельности.</w:t>
            </w:r>
          </w:p>
          <w:p w:rsidR="00AB50F1" w:rsidRPr="00FB3FE4" w:rsidRDefault="00AB50F1" w:rsidP="00603C8B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FB3FE4" w:rsidRDefault="00AB50F1" w:rsidP="00B66891">
            <w:pPr>
              <w:jc w:val="center"/>
              <w:rPr>
                <w:sz w:val="22"/>
                <w:szCs w:val="22"/>
              </w:rPr>
            </w:pPr>
          </w:p>
        </w:tc>
      </w:tr>
      <w:tr w:rsidR="00AB50F1" w:rsidRPr="00FB3FE4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lastRenderedPageBreak/>
              <w:t>1.5.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5B6" w:rsidRPr="00FB3FE4" w:rsidRDefault="001635B6" w:rsidP="001635B6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Проведение мероприятий по сносу ветхих и аварийных зданий</w:t>
            </w:r>
          </w:p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C8B" w:rsidRPr="00FB3FE4" w:rsidRDefault="001635B6" w:rsidP="00603C8B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</w:rPr>
              <w:t xml:space="preserve">Снос ветхих и аварийных </w:t>
            </w:r>
            <w:r w:rsidR="00B126FE">
              <w:rPr>
                <w:sz w:val="22"/>
                <w:szCs w:val="22"/>
              </w:rPr>
              <w:t xml:space="preserve">зданий, </w:t>
            </w:r>
            <w:r w:rsidR="00550AD8">
              <w:rPr>
                <w:sz w:val="22"/>
                <w:szCs w:val="22"/>
              </w:rPr>
              <w:t xml:space="preserve">разработка документации на признание зданий ветхими и аварийными, </w:t>
            </w:r>
            <w:r w:rsidR="00B126FE">
              <w:rPr>
                <w:sz w:val="22"/>
                <w:szCs w:val="22"/>
              </w:rPr>
              <w:t>в том числе судебные расходы по данному направлению деятельности.</w:t>
            </w:r>
          </w:p>
          <w:p w:rsidR="00AB50F1" w:rsidRPr="00FB3FE4" w:rsidRDefault="00AB50F1" w:rsidP="006A0959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FB3FE4" w:rsidRDefault="00AB50F1" w:rsidP="00B66891">
            <w:pPr>
              <w:jc w:val="center"/>
              <w:rPr>
                <w:sz w:val="22"/>
                <w:szCs w:val="22"/>
              </w:rPr>
            </w:pPr>
          </w:p>
        </w:tc>
      </w:tr>
      <w:tr w:rsidR="00AB50F1" w:rsidRPr="00FB3FE4" w:rsidTr="00FB3FE4">
        <w:trPr>
          <w:trHeight w:val="169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5B6" w:rsidRPr="00FB3FE4" w:rsidRDefault="001635B6" w:rsidP="001635B6">
            <w:pPr>
              <w:jc w:val="center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  <w:lang w:eastAsia="ru-RU"/>
              </w:rPr>
              <w:t>Проведение мероприятий  по организации пассажирских перевозок воздушным транспортом</w:t>
            </w:r>
          </w:p>
          <w:p w:rsidR="00AB50F1" w:rsidRPr="00FB3FE4" w:rsidRDefault="00AB50F1" w:rsidP="001635B6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0F1" w:rsidRPr="00FB3FE4" w:rsidRDefault="001635B6" w:rsidP="00FB3FE4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Оплата организации пассажирских перевозок воздушным транспортом, оплата аэронавигационных паспортов, оплата за разработку паспортов антитеррористической защищенности вертолетных посадочных площадок д.Нижние Нарыкары, с.Перегребное.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FB3FE4" w:rsidRDefault="00AB50F1" w:rsidP="00B66891">
            <w:pPr>
              <w:jc w:val="center"/>
              <w:rPr>
                <w:sz w:val="22"/>
                <w:szCs w:val="22"/>
              </w:rPr>
            </w:pPr>
          </w:p>
        </w:tc>
      </w:tr>
      <w:tr w:rsidR="00AB50F1" w:rsidRPr="00FB3FE4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1.7.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FB3FE4" w:rsidP="00FB3FE4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</w:rPr>
              <w:t xml:space="preserve">Проведение мероприятий по благоустройству дворовых территорий и мест общего пользования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0F1" w:rsidRPr="00FB3FE4" w:rsidRDefault="00FB3FE4" w:rsidP="00FB3FE4">
            <w:pPr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Благоустройство общественных территории сельского поселения. Выполнение мероприятий по об</w:t>
            </w:r>
            <w:r w:rsidR="00B126FE">
              <w:rPr>
                <w:sz w:val="22"/>
                <w:szCs w:val="22"/>
              </w:rPr>
              <w:t>устройству территорий поселения,  в том числе судебные расходы по данному направлению деятельности.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FB3FE4" w:rsidRDefault="00AB50F1" w:rsidP="00B66891">
            <w:pPr>
              <w:jc w:val="center"/>
              <w:rPr>
                <w:sz w:val="22"/>
                <w:szCs w:val="22"/>
              </w:rPr>
            </w:pPr>
          </w:p>
        </w:tc>
      </w:tr>
      <w:tr w:rsidR="00AB50F1" w:rsidRPr="00FB3FE4" w:rsidTr="00625D8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FE4" w:rsidRPr="00FB3FE4" w:rsidRDefault="00FB3FE4" w:rsidP="00FB3FE4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FB3FE4">
              <w:rPr>
                <w:sz w:val="22"/>
                <w:szCs w:val="22"/>
                <w:lang w:eastAsia="ru-RU"/>
              </w:rPr>
              <w:t>Проведение мероприятий по ликвидации несанкционированных свалок</w:t>
            </w:r>
          </w:p>
          <w:p w:rsidR="00AB50F1" w:rsidRPr="00FB3FE4" w:rsidRDefault="00AB50F1" w:rsidP="00B734BA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0F1" w:rsidRPr="00FB3FE4" w:rsidRDefault="00FB3FE4" w:rsidP="00A56CDC">
            <w:pPr>
              <w:rPr>
                <w:sz w:val="22"/>
                <w:szCs w:val="22"/>
              </w:rPr>
            </w:pPr>
            <w:r w:rsidRPr="00FB3FE4">
              <w:rPr>
                <w:sz w:val="22"/>
                <w:szCs w:val="22"/>
              </w:rPr>
              <w:t>Очистка территорий от несанкциониро</w:t>
            </w:r>
            <w:r w:rsidR="00B126FE">
              <w:rPr>
                <w:sz w:val="22"/>
                <w:szCs w:val="22"/>
              </w:rPr>
              <w:t>ванных свалок и бытового мусора,  в том числе судебные расходы по данному направлению деятельности.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0F1" w:rsidRPr="00FB3FE4" w:rsidRDefault="00AB50F1" w:rsidP="00B668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0959" w:rsidRPr="006A0959" w:rsidRDefault="006A0959" w:rsidP="006A0959">
      <w:pPr>
        <w:sectPr w:rsidR="006A0959" w:rsidRPr="006A0959" w:rsidSect="00B97D50">
          <w:pgSz w:w="16838" w:h="11906" w:orient="landscape"/>
          <w:pgMar w:top="1576" w:right="1134" w:bottom="567" w:left="567" w:header="720" w:footer="720" w:gutter="0"/>
          <w:cols w:space="720"/>
          <w:docGrid w:linePitch="360"/>
        </w:sectPr>
      </w:pPr>
    </w:p>
    <w:p w:rsidR="006A0959" w:rsidRPr="006A0959" w:rsidRDefault="006A0959" w:rsidP="006A0959">
      <w:pPr>
        <w:jc w:val="right"/>
      </w:pPr>
      <w:r w:rsidRPr="006A0959">
        <w:rPr>
          <w:rFonts w:ascii="PT Astra Serif" w:hAnsi="PT Astra Serif" w:cs="PT Astra Serif"/>
          <w:color w:val="000000"/>
          <w:sz w:val="22"/>
          <w:szCs w:val="22"/>
          <w:lang w:eastAsia="en-US"/>
        </w:rPr>
        <w:lastRenderedPageBreak/>
        <w:t xml:space="preserve">Таблица </w:t>
      </w:r>
      <w:r w:rsidR="00D53DBF">
        <w:rPr>
          <w:rFonts w:ascii="PT Astra Serif" w:hAnsi="PT Astra Serif" w:cs="PT Astra Serif"/>
          <w:color w:val="000000"/>
          <w:sz w:val="22"/>
          <w:szCs w:val="22"/>
          <w:lang w:eastAsia="en-US"/>
        </w:rPr>
        <w:t>4</w:t>
      </w:r>
    </w:p>
    <w:p w:rsidR="006A0959" w:rsidRPr="006A0959" w:rsidRDefault="006A0959" w:rsidP="006A0959">
      <w:pPr>
        <w:jc w:val="right"/>
        <w:rPr>
          <w:rFonts w:ascii="PT Astra Serif" w:hAnsi="PT Astra Serif" w:cs="PT Astra Serif"/>
          <w:color w:val="000000"/>
          <w:sz w:val="22"/>
          <w:szCs w:val="22"/>
          <w:lang w:eastAsia="en-US"/>
        </w:rPr>
      </w:pPr>
    </w:p>
    <w:p w:rsidR="006A0959" w:rsidRPr="006A0959" w:rsidRDefault="006A0959" w:rsidP="006A0959">
      <w:pPr>
        <w:jc w:val="center"/>
      </w:pPr>
      <w:r w:rsidRPr="006A0959">
        <w:rPr>
          <w:rFonts w:ascii="PT Astra Serif" w:hAnsi="PT Astra Serif" w:cs="PT Astra Serif"/>
          <w:b/>
          <w:bCs/>
          <w:color w:val="000000"/>
          <w:lang w:eastAsia="en-US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6A0959" w:rsidRPr="006A0959" w:rsidRDefault="006A0959" w:rsidP="006A0959">
      <w:pPr>
        <w:jc w:val="both"/>
        <w:rPr>
          <w:rFonts w:ascii="PT Astra Serif" w:hAnsi="PT Astra Serif" w:cs="PT Astra Serif"/>
          <w:color w:val="000000"/>
          <w:sz w:val="22"/>
          <w:szCs w:val="22"/>
          <w:lang w:eastAsia="en-US"/>
        </w:rPr>
      </w:pPr>
    </w:p>
    <w:tbl>
      <w:tblPr>
        <w:tblW w:w="16100" w:type="dxa"/>
        <w:tblInd w:w="-8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4935"/>
        <w:gridCol w:w="2006"/>
        <w:gridCol w:w="1560"/>
        <w:gridCol w:w="1842"/>
        <w:gridCol w:w="1560"/>
        <w:gridCol w:w="1560"/>
        <w:gridCol w:w="1842"/>
      </w:tblGrid>
      <w:tr w:rsidR="00D63B1F" w:rsidRPr="000A073D" w:rsidTr="00D63B1F"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</w:p>
          <w:p w:rsidR="00D63B1F" w:rsidRPr="000A073D" w:rsidRDefault="00D63B1F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№</w:t>
            </w:r>
          </w:p>
        </w:tc>
        <w:tc>
          <w:tcPr>
            <w:tcW w:w="49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6A095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</w:p>
          <w:p w:rsidR="00D63B1F" w:rsidRPr="000A073D" w:rsidRDefault="00D63B1F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3B1F" w:rsidRPr="000A073D" w:rsidRDefault="00D63B1F" w:rsidP="006A0959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3B1F" w:rsidRPr="000A073D" w:rsidRDefault="00D63B1F" w:rsidP="006A0959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Pr="000A073D" w:rsidRDefault="00D63B1F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Значение показателя по годам</w:t>
            </w:r>
          </w:p>
        </w:tc>
      </w:tr>
      <w:tr w:rsidR="00D63B1F" w:rsidRPr="000A073D" w:rsidTr="00D63B1F"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6A095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A9022B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202</w:t>
            </w:r>
            <w:r w:rsidR="00A9022B">
              <w:rPr>
                <w:sz w:val="22"/>
                <w:szCs w:val="22"/>
              </w:rPr>
              <w:t>5</w:t>
            </w:r>
            <w:r w:rsidRPr="000A073D">
              <w:rPr>
                <w:sz w:val="22"/>
                <w:szCs w:val="22"/>
              </w:rPr>
              <w:t xml:space="preserve">  г.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B1F" w:rsidRPr="000A073D" w:rsidRDefault="00D63B1F" w:rsidP="009057B6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202</w:t>
            </w:r>
            <w:r w:rsidR="00A9022B">
              <w:rPr>
                <w:sz w:val="22"/>
                <w:szCs w:val="22"/>
              </w:rPr>
              <w:t>6</w:t>
            </w:r>
            <w:r w:rsidRPr="000A073D">
              <w:rPr>
                <w:sz w:val="22"/>
                <w:szCs w:val="22"/>
              </w:rPr>
              <w:t xml:space="preserve"> г.</w:t>
            </w:r>
          </w:p>
          <w:p w:rsidR="00D63B1F" w:rsidRPr="000A073D" w:rsidRDefault="00D63B1F" w:rsidP="009057B6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3B1F" w:rsidRPr="000A073D" w:rsidRDefault="00D63B1F" w:rsidP="00A9022B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202</w:t>
            </w:r>
            <w:r w:rsidR="00A9022B">
              <w:rPr>
                <w:sz w:val="22"/>
                <w:szCs w:val="22"/>
              </w:rPr>
              <w:t>7</w:t>
            </w:r>
            <w:r w:rsidRPr="000A073D">
              <w:rPr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63B1F" w:rsidRPr="000A073D" w:rsidRDefault="00D63B1F" w:rsidP="00A9022B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202</w:t>
            </w:r>
            <w:r w:rsidR="00A9022B">
              <w:rPr>
                <w:sz w:val="22"/>
                <w:szCs w:val="22"/>
              </w:rPr>
              <w:t>8</w:t>
            </w:r>
            <w:r w:rsidRPr="000A073D">
              <w:rPr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B1F" w:rsidRPr="000A073D" w:rsidRDefault="00D63B1F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Значение показателя на момент окончания действия муниципальной программы</w:t>
            </w:r>
          </w:p>
        </w:tc>
      </w:tr>
      <w:tr w:rsidR="00A9022B" w:rsidRPr="000A073D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1.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0D4888">
            <w:pPr>
              <w:widowControl w:val="0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Площадь подлежащая текущему обслуживанию и содержанию объектов благоустройства территории сельского поселения Перегребное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C53C9D">
            <w:pPr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224,609 км²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8728E7">
            <w:pPr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224,609 км²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8728E7">
            <w:pPr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224,609 км²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22B" w:rsidRPr="000A073D" w:rsidRDefault="00A9022B" w:rsidP="008728E7">
            <w:pPr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224,609 км²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A9022B" w:rsidRPr="000A073D" w:rsidRDefault="00A9022B" w:rsidP="00C53C9D">
            <w:pPr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224,609 км²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22B" w:rsidRPr="000A073D" w:rsidRDefault="00A9022B" w:rsidP="00C53C9D">
            <w:pPr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224,609 км² </w:t>
            </w:r>
          </w:p>
        </w:tc>
      </w:tr>
      <w:tr w:rsidR="00A9022B" w:rsidRPr="000A073D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550AD8">
            <w:pPr>
              <w:widowControl w:val="0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оказанных услуг</w:t>
            </w:r>
            <w:r w:rsidRPr="000A073D">
              <w:rPr>
                <w:sz w:val="22"/>
                <w:szCs w:val="22"/>
              </w:rPr>
              <w:t xml:space="preserve"> (единиц с нарастающим итогом) 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004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8728E7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8728E7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22B" w:rsidRPr="000A073D" w:rsidRDefault="00A9022B" w:rsidP="008728E7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A9022B" w:rsidRPr="000A073D" w:rsidRDefault="00A9022B" w:rsidP="006B0F48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22B" w:rsidRPr="000A073D" w:rsidRDefault="00A9022B" w:rsidP="00004D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A073D">
              <w:rPr>
                <w:sz w:val="22"/>
                <w:szCs w:val="22"/>
              </w:rPr>
              <w:t>ед.</w:t>
            </w:r>
          </w:p>
        </w:tc>
      </w:tr>
      <w:tr w:rsidR="00A9022B" w:rsidRPr="000A073D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3.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6B0F48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Количество потребления электрической энергии для наружного освещения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490868">
            <w:pPr>
              <w:pStyle w:val="FORMATTEXT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95,9т.Квт.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8728E7">
            <w:pPr>
              <w:pStyle w:val="FORMATTEXT"/>
              <w:snapToGrid w:val="0"/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A073D">
              <w:rPr>
                <w:color w:val="000000"/>
                <w:sz w:val="22"/>
                <w:szCs w:val="22"/>
              </w:rPr>
              <w:t>,9т.Квт.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8728E7">
            <w:pPr>
              <w:pStyle w:val="FORMATTEXT"/>
              <w:snapToGrid w:val="0"/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127,2т.Квт.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22B" w:rsidRPr="000A073D" w:rsidRDefault="00A9022B" w:rsidP="008728E7">
            <w:pPr>
              <w:pStyle w:val="FORMATTEXT"/>
              <w:snapToGrid w:val="0"/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127,2т.Квт.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A9022B" w:rsidRPr="000A073D" w:rsidRDefault="00A9022B" w:rsidP="006B0F48">
            <w:pPr>
              <w:pStyle w:val="FORMATTEXT"/>
              <w:snapToGrid w:val="0"/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127,2т.Квт.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22B" w:rsidRPr="000A073D" w:rsidRDefault="00A9022B" w:rsidP="006B0F48">
            <w:pPr>
              <w:suppressLineNumbers/>
              <w:jc w:val="center"/>
              <w:rPr>
                <w:color w:val="000000"/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127,2т.Квт.</w:t>
            </w:r>
          </w:p>
        </w:tc>
      </w:tr>
      <w:tr w:rsidR="00A9022B" w:rsidRPr="000A073D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4.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0D4888">
            <w:pPr>
              <w:widowControl w:val="0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 xml:space="preserve">Протяженность обслуживаемых  линий наружного освещения  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0A073D">
            <w:pPr>
              <w:pStyle w:val="FORMATTEXT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25,544км.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8728E7">
            <w:pPr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25,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A073D">
              <w:rPr>
                <w:color w:val="000000"/>
                <w:sz w:val="22"/>
                <w:szCs w:val="22"/>
              </w:rPr>
              <w:t>44км.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8728E7">
            <w:pPr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25,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A073D">
              <w:rPr>
                <w:color w:val="000000"/>
                <w:sz w:val="22"/>
                <w:szCs w:val="22"/>
              </w:rPr>
              <w:t>44км.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22B" w:rsidRPr="000A073D" w:rsidRDefault="00A9022B" w:rsidP="008728E7">
            <w:pPr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25,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A073D">
              <w:rPr>
                <w:color w:val="000000"/>
                <w:sz w:val="22"/>
                <w:szCs w:val="22"/>
              </w:rPr>
              <w:t>44км.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A9022B" w:rsidRPr="000A073D" w:rsidRDefault="00A9022B" w:rsidP="00A66815">
            <w:pPr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25,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A073D">
              <w:rPr>
                <w:color w:val="000000"/>
                <w:sz w:val="22"/>
                <w:szCs w:val="22"/>
              </w:rPr>
              <w:t>44км.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22B" w:rsidRPr="000A073D" w:rsidRDefault="00A9022B" w:rsidP="00A66815">
            <w:pPr>
              <w:jc w:val="center"/>
              <w:rPr>
                <w:sz w:val="22"/>
                <w:szCs w:val="22"/>
              </w:rPr>
            </w:pPr>
            <w:r w:rsidRPr="000A073D">
              <w:rPr>
                <w:color w:val="000000"/>
                <w:sz w:val="22"/>
                <w:szCs w:val="22"/>
              </w:rPr>
              <w:t>25,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A073D">
              <w:rPr>
                <w:color w:val="000000"/>
                <w:sz w:val="22"/>
                <w:szCs w:val="22"/>
              </w:rPr>
              <w:t>44км.</w:t>
            </w:r>
          </w:p>
        </w:tc>
      </w:tr>
      <w:tr w:rsidR="00A9022B" w:rsidRPr="000A073D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5.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0D4888">
            <w:pPr>
              <w:widowControl w:val="0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Количество снесенных ветхих и аварийных зданий (единиц с нарастающим итогом)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490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8728E7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8728E7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22B" w:rsidRPr="000A073D" w:rsidRDefault="00A9022B" w:rsidP="008728E7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A9022B" w:rsidRPr="000A073D" w:rsidRDefault="00A9022B" w:rsidP="00490868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22B" w:rsidRPr="000A073D" w:rsidRDefault="00A9022B" w:rsidP="00490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A073D">
              <w:rPr>
                <w:sz w:val="22"/>
                <w:szCs w:val="22"/>
              </w:rPr>
              <w:t>ед.</w:t>
            </w:r>
          </w:p>
        </w:tc>
      </w:tr>
      <w:tr w:rsidR="00A9022B" w:rsidRPr="000A073D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6.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0D4888">
            <w:pPr>
              <w:widowControl w:val="0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  <w:lang w:eastAsia="ru-RU"/>
              </w:rPr>
              <w:t>Количество ежегодно обслуживаемых  вертолетных площадок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490868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8728E7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22B" w:rsidRPr="000A073D" w:rsidRDefault="00A9022B" w:rsidP="008728E7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22B" w:rsidRPr="000A073D" w:rsidRDefault="00A9022B" w:rsidP="008728E7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A9022B" w:rsidRPr="000A073D" w:rsidRDefault="00A9022B" w:rsidP="00490868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22B" w:rsidRPr="000A073D" w:rsidRDefault="00A9022B" w:rsidP="00490868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2ед.</w:t>
            </w:r>
          </w:p>
        </w:tc>
      </w:tr>
      <w:tr w:rsidR="00A9022B" w:rsidRPr="000A073D" w:rsidTr="00B126FE">
        <w:trPr>
          <w:trHeight w:val="735"/>
        </w:trPr>
        <w:tc>
          <w:tcPr>
            <w:tcW w:w="7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9022B" w:rsidRPr="000A073D" w:rsidRDefault="00A9022B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7.</w:t>
            </w:r>
          </w:p>
        </w:tc>
        <w:tc>
          <w:tcPr>
            <w:tcW w:w="49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A9022B" w:rsidRPr="000A073D" w:rsidRDefault="00A9022B" w:rsidP="00B126FE">
            <w:pPr>
              <w:rPr>
                <w:iCs/>
                <w:sz w:val="22"/>
                <w:szCs w:val="22"/>
                <w:highlight w:val="yellow"/>
              </w:rPr>
            </w:pPr>
            <w:r w:rsidRPr="000A073D">
              <w:rPr>
                <w:sz w:val="22"/>
                <w:szCs w:val="22"/>
              </w:rPr>
              <w:t xml:space="preserve">Количество благоустроенных дворовых и общественных территорий(единиц с нарастающим итогом). 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9022B" w:rsidRPr="000A073D" w:rsidRDefault="00A9022B" w:rsidP="00045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9022B" w:rsidRPr="000A073D" w:rsidRDefault="00A9022B" w:rsidP="008728E7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9022B" w:rsidRPr="000A073D" w:rsidRDefault="00A9022B" w:rsidP="008728E7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9022B" w:rsidRPr="000A073D" w:rsidRDefault="00A9022B" w:rsidP="008728E7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</w:tcPr>
          <w:p w:rsidR="00A9022B" w:rsidRPr="000A073D" w:rsidRDefault="00A9022B" w:rsidP="00154535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9022B" w:rsidRPr="000A073D" w:rsidRDefault="00A9022B" w:rsidP="001545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A073D">
              <w:rPr>
                <w:sz w:val="22"/>
                <w:szCs w:val="22"/>
              </w:rPr>
              <w:t>ед.</w:t>
            </w:r>
          </w:p>
        </w:tc>
      </w:tr>
      <w:tr w:rsidR="00A9022B" w:rsidRPr="000A073D" w:rsidTr="00B126FE">
        <w:trPr>
          <w:trHeight w:val="30"/>
        </w:trPr>
        <w:tc>
          <w:tcPr>
            <w:tcW w:w="795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A9022B" w:rsidRPr="000A073D" w:rsidRDefault="00A9022B" w:rsidP="006A0959">
            <w:pPr>
              <w:suppressLineNumbers/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8.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1" w:space="0" w:color="000000"/>
            </w:tcBorders>
            <w:shd w:val="clear" w:color="auto" w:fill="FFFFFF"/>
          </w:tcPr>
          <w:p w:rsidR="00A9022B" w:rsidRPr="000A073D" w:rsidRDefault="00A9022B" w:rsidP="00B126FE">
            <w:pPr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A9022B" w:rsidRPr="000A073D" w:rsidRDefault="00A9022B" w:rsidP="00A90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0A073D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A9022B" w:rsidRPr="000A073D" w:rsidRDefault="00A9022B" w:rsidP="008728E7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A9022B" w:rsidRPr="000A073D" w:rsidRDefault="00A9022B" w:rsidP="008728E7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A9022B" w:rsidRPr="000A073D" w:rsidRDefault="00A9022B" w:rsidP="008728E7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</w:tcBorders>
          </w:tcPr>
          <w:p w:rsidR="00A9022B" w:rsidRPr="000A073D" w:rsidRDefault="00A9022B" w:rsidP="00154535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0ед.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9022B" w:rsidRPr="000A073D" w:rsidRDefault="00A9022B" w:rsidP="00A66815">
            <w:pPr>
              <w:jc w:val="center"/>
              <w:rPr>
                <w:sz w:val="22"/>
                <w:szCs w:val="22"/>
              </w:rPr>
            </w:pPr>
            <w:r w:rsidRPr="000A073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0A073D">
              <w:rPr>
                <w:sz w:val="22"/>
                <w:szCs w:val="22"/>
              </w:rPr>
              <w:t>ед.</w:t>
            </w:r>
          </w:p>
        </w:tc>
      </w:tr>
      <w:tr w:rsidR="00B126FE" w:rsidRPr="000A073D" w:rsidTr="00D63B1F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26FE" w:rsidRPr="000A073D" w:rsidRDefault="00B126FE" w:rsidP="006A0959">
            <w:p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26FE" w:rsidRPr="000A073D" w:rsidRDefault="00B126FE" w:rsidP="00B126FE">
            <w:pPr>
              <w:rPr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26FE" w:rsidRPr="000A073D" w:rsidRDefault="00B126FE" w:rsidP="000459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26FE" w:rsidRPr="000A073D" w:rsidRDefault="00B126FE" w:rsidP="00154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26FE" w:rsidRPr="000A073D" w:rsidRDefault="00B126FE" w:rsidP="00154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6FE" w:rsidRPr="000A073D" w:rsidRDefault="00B126FE" w:rsidP="00DB1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B126FE" w:rsidRPr="000A073D" w:rsidRDefault="00B126FE" w:rsidP="00154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26FE" w:rsidRPr="000A073D" w:rsidRDefault="00B126FE" w:rsidP="0015453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0959" w:rsidRDefault="006A0959">
      <w:pPr>
        <w:pStyle w:val="FORMATTEXT"/>
        <w:jc w:val="right"/>
      </w:pPr>
    </w:p>
    <w:p w:rsidR="006A0959" w:rsidRDefault="00791156">
      <w:pPr>
        <w:pStyle w:val="FORMATTEXT"/>
        <w:jc w:val="right"/>
      </w:pPr>
      <w:r>
        <w:t>»</w:t>
      </w: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A70539" w:rsidRDefault="00A70539">
      <w:pPr>
        <w:pStyle w:val="FORMATTEXT"/>
        <w:jc w:val="right"/>
        <w:sectPr w:rsidR="00A70539" w:rsidSect="00A53FB8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276" w:right="1134" w:bottom="1559" w:left="1418" w:header="709" w:footer="709" w:gutter="0"/>
          <w:cols w:space="720"/>
          <w:docGrid w:linePitch="360"/>
        </w:sectPr>
      </w:pPr>
    </w:p>
    <w:p w:rsidR="00E94090" w:rsidRDefault="00E94090" w:rsidP="001177F8">
      <w:pPr>
        <w:tabs>
          <w:tab w:val="left" w:pos="1716"/>
        </w:tabs>
        <w:jc w:val="both"/>
      </w:pPr>
      <w:bookmarkStart w:id="0" w:name="_GoBack"/>
      <w:bookmarkEnd w:id="0"/>
    </w:p>
    <w:p w:rsidR="00E94090" w:rsidRDefault="00E94090" w:rsidP="001177F8">
      <w:pPr>
        <w:tabs>
          <w:tab w:val="left" w:pos="1716"/>
        </w:tabs>
        <w:jc w:val="both"/>
      </w:pPr>
    </w:p>
    <w:p w:rsidR="00E94090" w:rsidRDefault="00E94090" w:rsidP="001177F8">
      <w:pPr>
        <w:tabs>
          <w:tab w:val="left" w:pos="1716"/>
        </w:tabs>
        <w:jc w:val="both"/>
      </w:pPr>
    </w:p>
    <w:p w:rsidR="0069136B" w:rsidRDefault="0069136B" w:rsidP="001177F8">
      <w:pPr>
        <w:tabs>
          <w:tab w:val="left" w:pos="1716"/>
        </w:tabs>
        <w:jc w:val="both"/>
      </w:pPr>
    </w:p>
    <w:p w:rsidR="0069136B" w:rsidRDefault="0069136B" w:rsidP="001177F8">
      <w:pPr>
        <w:tabs>
          <w:tab w:val="left" w:pos="1716"/>
        </w:tabs>
        <w:jc w:val="both"/>
      </w:pPr>
    </w:p>
    <w:p w:rsidR="0069136B" w:rsidRDefault="0069136B" w:rsidP="001177F8">
      <w:pPr>
        <w:tabs>
          <w:tab w:val="left" w:pos="1716"/>
        </w:tabs>
        <w:jc w:val="both"/>
      </w:pPr>
    </w:p>
    <w:p w:rsidR="0069136B" w:rsidRDefault="0069136B" w:rsidP="001177F8">
      <w:pPr>
        <w:tabs>
          <w:tab w:val="left" w:pos="1716"/>
        </w:tabs>
        <w:jc w:val="both"/>
      </w:pPr>
    </w:p>
    <w:p w:rsidR="00E94090" w:rsidRDefault="00E94090" w:rsidP="001177F8">
      <w:pPr>
        <w:tabs>
          <w:tab w:val="left" w:pos="1716"/>
        </w:tabs>
        <w:jc w:val="both"/>
      </w:pPr>
    </w:p>
    <w:p w:rsidR="00E85954" w:rsidRDefault="00E85954" w:rsidP="001177F8">
      <w:pPr>
        <w:tabs>
          <w:tab w:val="left" w:pos="1716"/>
        </w:tabs>
        <w:jc w:val="both"/>
      </w:pPr>
    </w:p>
    <w:p w:rsidR="005A5179" w:rsidRDefault="005A5179" w:rsidP="001177F8">
      <w:pPr>
        <w:tabs>
          <w:tab w:val="left" w:pos="1716"/>
        </w:tabs>
        <w:jc w:val="both"/>
      </w:pPr>
    </w:p>
    <w:p w:rsidR="005A5179" w:rsidRDefault="005A5179" w:rsidP="001177F8">
      <w:pPr>
        <w:tabs>
          <w:tab w:val="left" w:pos="1716"/>
        </w:tabs>
        <w:jc w:val="both"/>
      </w:pPr>
    </w:p>
    <w:p w:rsidR="005A5179" w:rsidRDefault="005A5179" w:rsidP="001177F8">
      <w:pPr>
        <w:tabs>
          <w:tab w:val="left" w:pos="1716"/>
        </w:tabs>
        <w:jc w:val="both"/>
      </w:pPr>
    </w:p>
    <w:p w:rsidR="005A5179" w:rsidRDefault="005A5179" w:rsidP="001177F8">
      <w:pPr>
        <w:tabs>
          <w:tab w:val="left" w:pos="1716"/>
        </w:tabs>
        <w:jc w:val="both"/>
      </w:pPr>
    </w:p>
    <w:p w:rsidR="005A5179" w:rsidRPr="005A5179" w:rsidRDefault="005A5179" w:rsidP="001177F8">
      <w:pPr>
        <w:tabs>
          <w:tab w:val="left" w:pos="1716"/>
        </w:tabs>
        <w:jc w:val="both"/>
        <w:rPr>
          <w:sz w:val="26"/>
          <w:szCs w:val="26"/>
        </w:rPr>
      </w:pPr>
    </w:p>
    <w:sectPr w:rsidR="005A5179" w:rsidRPr="005A5179" w:rsidSect="00A70539">
      <w:pgSz w:w="11906" w:h="16838"/>
      <w:pgMar w:top="1418" w:right="1276" w:bottom="1134" w:left="155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0D1" w:rsidRDefault="00E720D1">
      <w:r>
        <w:separator/>
      </w:r>
    </w:p>
  </w:endnote>
  <w:endnote w:type="continuationSeparator" w:id="0">
    <w:p w:rsidR="00E720D1" w:rsidRDefault="00E7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E7" w:rsidRDefault="00E720D1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A06">
      <w:rPr>
        <w:noProof/>
      </w:rPr>
      <w:t>1</w:t>
    </w:r>
    <w:r>
      <w:rPr>
        <w:noProof/>
      </w:rPr>
      <w:fldChar w:fldCharType="end"/>
    </w:r>
  </w:p>
  <w:p w:rsidR="008728E7" w:rsidRDefault="008728E7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E7" w:rsidRDefault="008728E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E7" w:rsidRDefault="00E720D1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A06">
      <w:rPr>
        <w:noProof/>
      </w:rPr>
      <w:t>15</w:t>
    </w:r>
    <w:r>
      <w:rPr>
        <w:noProof/>
      </w:rPr>
      <w:fldChar w:fldCharType="end"/>
    </w:r>
  </w:p>
  <w:p w:rsidR="008728E7" w:rsidRDefault="008728E7">
    <w:pPr>
      <w:pStyle w:val="af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E7" w:rsidRDefault="008728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0D1" w:rsidRDefault="00E720D1">
      <w:r>
        <w:separator/>
      </w:r>
    </w:p>
  </w:footnote>
  <w:footnote w:type="continuationSeparator" w:id="0">
    <w:p w:rsidR="00E720D1" w:rsidRDefault="00E72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E7" w:rsidRDefault="008728E7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E7" w:rsidRDefault="008728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20" w:hanging="360"/>
      </w:pPr>
      <w:rPr>
        <w:rFonts w:eastAsia="Times New Roman" w:hint="default"/>
      </w:rPr>
    </w:lvl>
  </w:abstractNum>
  <w:abstractNum w:abstractNumId="3">
    <w:nsid w:val="0B0A23E7"/>
    <w:multiLevelType w:val="hybridMultilevel"/>
    <w:tmpl w:val="0C48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D56F8"/>
    <w:multiLevelType w:val="hybridMultilevel"/>
    <w:tmpl w:val="D43C980E"/>
    <w:lvl w:ilvl="0" w:tplc="E34C64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0C251B13"/>
    <w:multiLevelType w:val="hybridMultilevel"/>
    <w:tmpl w:val="212E442C"/>
    <w:lvl w:ilvl="0" w:tplc="2B18C4A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153C4859"/>
    <w:multiLevelType w:val="hybridMultilevel"/>
    <w:tmpl w:val="7DC67EAE"/>
    <w:lvl w:ilvl="0" w:tplc="BB4AB266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EDF2E21"/>
    <w:multiLevelType w:val="hybridMultilevel"/>
    <w:tmpl w:val="D43C980E"/>
    <w:lvl w:ilvl="0" w:tplc="E34C64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7A4B6387"/>
    <w:multiLevelType w:val="hybridMultilevel"/>
    <w:tmpl w:val="F8E06F50"/>
    <w:lvl w:ilvl="0" w:tplc="946689C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2C8"/>
    <w:rsid w:val="00001338"/>
    <w:rsid w:val="00003257"/>
    <w:rsid w:val="000035B2"/>
    <w:rsid w:val="00004DFA"/>
    <w:rsid w:val="00007A17"/>
    <w:rsid w:val="00013526"/>
    <w:rsid w:val="00015C8E"/>
    <w:rsid w:val="00025DEF"/>
    <w:rsid w:val="000310F5"/>
    <w:rsid w:val="0003421E"/>
    <w:rsid w:val="00034B29"/>
    <w:rsid w:val="000459F0"/>
    <w:rsid w:val="00051F49"/>
    <w:rsid w:val="00052D93"/>
    <w:rsid w:val="00053D8E"/>
    <w:rsid w:val="00054667"/>
    <w:rsid w:val="00063D59"/>
    <w:rsid w:val="00063FBE"/>
    <w:rsid w:val="000717D5"/>
    <w:rsid w:val="00072940"/>
    <w:rsid w:val="00074047"/>
    <w:rsid w:val="00075938"/>
    <w:rsid w:val="00081AE0"/>
    <w:rsid w:val="00094FD9"/>
    <w:rsid w:val="00097822"/>
    <w:rsid w:val="000A073D"/>
    <w:rsid w:val="000A3012"/>
    <w:rsid w:val="000A66AF"/>
    <w:rsid w:val="000C676A"/>
    <w:rsid w:val="000D1757"/>
    <w:rsid w:val="000D4888"/>
    <w:rsid w:val="000E106A"/>
    <w:rsid w:val="000F0474"/>
    <w:rsid w:val="000F0620"/>
    <w:rsid w:val="00107075"/>
    <w:rsid w:val="00110AA2"/>
    <w:rsid w:val="001136AF"/>
    <w:rsid w:val="001163C2"/>
    <w:rsid w:val="001177F8"/>
    <w:rsid w:val="001210F4"/>
    <w:rsid w:val="001247E8"/>
    <w:rsid w:val="00130FD8"/>
    <w:rsid w:val="00143024"/>
    <w:rsid w:val="0014570C"/>
    <w:rsid w:val="00154535"/>
    <w:rsid w:val="001546AA"/>
    <w:rsid w:val="001559C1"/>
    <w:rsid w:val="00161061"/>
    <w:rsid w:val="00161180"/>
    <w:rsid w:val="001635B6"/>
    <w:rsid w:val="001671E1"/>
    <w:rsid w:val="00167829"/>
    <w:rsid w:val="00184B0D"/>
    <w:rsid w:val="001924F3"/>
    <w:rsid w:val="00193FB9"/>
    <w:rsid w:val="0019634D"/>
    <w:rsid w:val="00196360"/>
    <w:rsid w:val="001A1975"/>
    <w:rsid w:val="001A3E2E"/>
    <w:rsid w:val="001A7E0F"/>
    <w:rsid w:val="001B01EA"/>
    <w:rsid w:val="001B0A61"/>
    <w:rsid w:val="001B13BB"/>
    <w:rsid w:val="001B2C2D"/>
    <w:rsid w:val="001B5B0D"/>
    <w:rsid w:val="001C340A"/>
    <w:rsid w:val="001C450B"/>
    <w:rsid w:val="001E090B"/>
    <w:rsid w:val="001E15EE"/>
    <w:rsid w:val="001E4AEE"/>
    <w:rsid w:val="001E4C57"/>
    <w:rsid w:val="001E54B1"/>
    <w:rsid w:val="001E5B0E"/>
    <w:rsid w:val="001F09A0"/>
    <w:rsid w:val="001F3DC7"/>
    <w:rsid w:val="001F5E7F"/>
    <w:rsid w:val="001F5EEF"/>
    <w:rsid w:val="002060BC"/>
    <w:rsid w:val="00206A10"/>
    <w:rsid w:val="00211C14"/>
    <w:rsid w:val="00217CDB"/>
    <w:rsid w:val="00220970"/>
    <w:rsid w:val="002215FB"/>
    <w:rsid w:val="00224987"/>
    <w:rsid w:val="002350F6"/>
    <w:rsid w:val="002371F7"/>
    <w:rsid w:val="00243156"/>
    <w:rsid w:val="0024445F"/>
    <w:rsid w:val="00251883"/>
    <w:rsid w:val="00255446"/>
    <w:rsid w:val="0025556B"/>
    <w:rsid w:val="00263FB2"/>
    <w:rsid w:val="00270316"/>
    <w:rsid w:val="002758EB"/>
    <w:rsid w:val="00285E76"/>
    <w:rsid w:val="002924F4"/>
    <w:rsid w:val="00295823"/>
    <w:rsid w:val="002A12D2"/>
    <w:rsid w:val="002A1EBE"/>
    <w:rsid w:val="002A333D"/>
    <w:rsid w:val="002A773B"/>
    <w:rsid w:val="002B0EA2"/>
    <w:rsid w:val="002B2453"/>
    <w:rsid w:val="002B7506"/>
    <w:rsid w:val="002B7777"/>
    <w:rsid w:val="002C409E"/>
    <w:rsid w:val="002D01E1"/>
    <w:rsid w:val="002D29BA"/>
    <w:rsid w:val="002D50AB"/>
    <w:rsid w:val="002D64A2"/>
    <w:rsid w:val="002E1B10"/>
    <w:rsid w:val="002E2B22"/>
    <w:rsid w:val="002F382E"/>
    <w:rsid w:val="002F383B"/>
    <w:rsid w:val="002F574E"/>
    <w:rsid w:val="00300031"/>
    <w:rsid w:val="003025AC"/>
    <w:rsid w:val="0031039E"/>
    <w:rsid w:val="00311501"/>
    <w:rsid w:val="00314598"/>
    <w:rsid w:val="00320FF1"/>
    <w:rsid w:val="00321C3A"/>
    <w:rsid w:val="0032652D"/>
    <w:rsid w:val="0034711D"/>
    <w:rsid w:val="0035168A"/>
    <w:rsid w:val="0036260C"/>
    <w:rsid w:val="00363DC3"/>
    <w:rsid w:val="0036577C"/>
    <w:rsid w:val="0037342E"/>
    <w:rsid w:val="00374906"/>
    <w:rsid w:val="00374C1A"/>
    <w:rsid w:val="00380AB6"/>
    <w:rsid w:val="003816D7"/>
    <w:rsid w:val="0038187B"/>
    <w:rsid w:val="00383AC1"/>
    <w:rsid w:val="00384543"/>
    <w:rsid w:val="003917A4"/>
    <w:rsid w:val="003917AD"/>
    <w:rsid w:val="003A6313"/>
    <w:rsid w:val="003B5136"/>
    <w:rsid w:val="003B7CFD"/>
    <w:rsid w:val="003C5C66"/>
    <w:rsid w:val="003C64EE"/>
    <w:rsid w:val="003D5D61"/>
    <w:rsid w:val="003E094A"/>
    <w:rsid w:val="00400F84"/>
    <w:rsid w:val="00401193"/>
    <w:rsid w:val="00406CC1"/>
    <w:rsid w:val="004100C5"/>
    <w:rsid w:val="00411B12"/>
    <w:rsid w:val="00412700"/>
    <w:rsid w:val="004134E6"/>
    <w:rsid w:val="004171F0"/>
    <w:rsid w:val="004204E7"/>
    <w:rsid w:val="00422D6A"/>
    <w:rsid w:val="00426FE2"/>
    <w:rsid w:val="0043003B"/>
    <w:rsid w:val="00434F38"/>
    <w:rsid w:val="00435E42"/>
    <w:rsid w:val="00441692"/>
    <w:rsid w:val="0044574A"/>
    <w:rsid w:val="00446979"/>
    <w:rsid w:val="0045711A"/>
    <w:rsid w:val="0046251E"/>
    <w:rsid w:val="0046503E"/>
    <w:rsid w:val="004678B6"/>
    <w:rsid w:val="004701F3"/>
    <w:rsid w:val="004702C8"/>
    <w:rsid w:val="00474D58"/>
    <w:rsid w:val="00475172"/>
    <w:rsid w:val="004775A7"/>
    <w:rsid w:val="004859FA"/>
    <w:rsid w:val="004865DE"/>
    <w:rsid w:val="00490868"/>
    <w:rsid w:val="00493B79"/>
    <w:rsid w:val="004A2CF5"/>
    <w:rsid w:val="004C11C4"/>
    <w:rsid w:val="004C1EA3"/>
    <w:rsid w:val="004E01B2"/>
    <w:rsid w:val="004E758A"/>
    <w:rsid w:val="004F5766"/>
    <w:rsid w:val="00500C0C"/>
    <w:rsid w:val="00501739"/>
    <w:rsid w:val="00506567"/>
    <w:rsid w:val="00511E51"/>
    <w:rsid w:val="0051226D"/>
    <w:rsid w:val="005122CB"/>
    <w:rsid w:val="00517530"/>
    <w:rsid w:val="00522DDE"/>
    <w:rsid w:val="00532233"/>
    <w:rsid w:val="00534D67"/>
    <w:rsid w:val="0054246C"/>
    <w:rsid w:val="00543D9E"/>
    <w:rsid w:val="00546B81"/>
    <w:rsid w:val="00550AD8"/>
    <w:rsid w:val="00565063"/>
    <w:rsid w:val="00567A52"/>
    <w:rsid w:val="00574C4C"/>
    <w:rsid w:val="00576A8A"/>
    <w:rsid w:val="00584FFB"/>
    <w:rsid w:val="00590CB0"/>
    <w:rsid w:val="00592487"/>
    <w:rsid w:val="005A0241"/>
    <w:rsid w:val="005A4154"/>
    <w:rsid w:val="005A5179"/>
    <w:rsid w:val="005C001A"/>
    <w:rsid w:val="005C0E7F"/>
    <w:rsid w:val="005C1B08"/>
    <w:rsid w:val="005C395A"/>
    <w:rsid w:val="005C75F2"/>
    <w:rsid w:val="005C78B9"/>
    <w:rsid w:val="005C7D83"/>
    <w:rsid w:val="005D3441"/>
    <w:rsid w:val="005E42AB"/>
    <w:rsid w:val="005E482F"/>
    <w:rsid w:val="005E6E82"/>
    <w:rsid w:val="005F04F8"/>
    <w:rsid w:val="005F3DB9"/>
    <w:rsid w:val="005F5F16"/>
    <w:rsid w:val="006021A5"/>
    <w:rsid w:val="00603C8B"/>
    <w:rsid w:val="00612B09"/>
    <w:rsid w:val="00617674"/>
    <w:rsid w:val="00625155"/>
    <w:rsid w:val="00625D8F"/>
    <w:rsid w:val="00626D58"/>
    <w:rsid w:val="00630383"/>
    <w:rsid w:val="00631E18"/>
    <w:rsid w:val="00635C81"/>
    <w:rsid w:val="006412E5"/>
    <w:rsid w:val="00644216"/>
    <w:rsid w:val="006443E6"/>
    <w:rsid w:val="00645046"/>
    <w:rsid w:val="00655F72"/>
    <w:rsid w:val="00660F89"/>
    <w:rsid w:val="006658CA"/>
    <w:rsid w:val="006811E0"/>
    <w:rsid w:val="0069136B"/>
    <w:rsid w:val="0069179A"/>
    <w:rsid w:val="006A0959"/>
    <w:rsid w:val="006A1D09"/>
    <w:rsid w:val="006B0F48"/>
    <w:rsid w:val="006C0A3F"/>
    <w:rsid w:val="006C4233"/>
    <w:rsid w:val="006D08EF"/>
    <w:rsid w:val="006D1D07"/>
    <w:rsid w:val="006D5AF3"/>
    <w:rsid w:val="006F02D7"/>
    <w:rsid w:val="007003C0"/>
    <w:rsid w:val="00707739"/>
    <w:rsid w:val="00716CC2"/>
    <w:rsid w:val="00717713"/>
    <w:rsid w:val="00717FCD"/>
    <w:rsid w:val="00723B59"/>
    <w:rsid w:val="0072450F"/>
    <w:rsid w:val="007267D9"/>
    <w:rsid w:val="00730DC8"/>
    <w:rsid w:val="007336B3"/>
    <w:rsid w:val="007343EB"/>
    <w:rsid w:val="00736AA4"/>
    <w:rsid w:val="00747DBF"/>
    <w:rsid w:val="00767A07"/>
    <w:rsid w:val="00771837"/>
    <w:rsid w:val="00771FEB"/>
    <w:rsid w:val="007829CD"/>
    <w:rsid w:val="00784B93"/>
    <w:rsid w:val="007859AE"/>
    <w:rsid w:val="00790885"/>
    <w:rsid w:val="00791156"/>
    <w:rsid w:val="007937C9"/>
    <w:rsid w:val="007978FA"/>
    <w:rsid w:val="00797D6C"/>
    <w:rsid w:val="007A1305"/>
    <w:rsid w:val="007A5EA9"/>
    <w:rsid w:val="007B0FB8"/>
    <w:rsid w:val="007B7E70"/>
    <w:rsid w:val="007C037D"/>
    <w:rsid w:val="007D01C3"/>
    <w:rsid w:val="007D281D"/>
    <w:rsid w:val="007D5A3E"/>
    <w:rsid w:val="007F6A57"/>
    <w:rsid w:val="008013FF"/>
    <w:rsid w:val="008037C1"/>
    <w:rsid w:val="0081030F"/>
    <w:rsid w:val="008138D5"/>
    <w:rsid w:val="0082420A"/>
    <w:rsid w:val="00837351"/>
    <w:rsid w:val="00840A85"/>
    <w:rsid w:val="0084193A"/>
    <w:rsid w:val="0084793D"/>
    <w:rsid w:val="0086483C"/>
    <w:rsid w:val="00866D94"/>
    <w:rsid w:val="008728E7"/>
    <w:rsid w:val="008813C3"/>
    <w:rsid w:val="00885446"/>
    <w:rsid w:val="0089529A"/>
    <w:rsid w:val="008A2137"/>
    <w:rsid w:val="008A2E09"/>
    <w:rsid w:val="008B0002"/>
    <w:rsid w:val="008B180A"/>
    <w:rsid w:val="008B7BF9"/>
    <w:rsid w:val="008C29BD"/>
    <w:rsid w:val="008D6F28"/>
    <w:rsid w:val="008E4F97"/>
    <w:rsid w:val="008F0EFA"/>
    <w:rsid w:val="008F7999"/>
    <w:rsid w:val="009035B2"/>
    <w:rsid w:val="009045C4"/>
    <w:rsid w:val="009057B6"/>
    <w:rsid w:val="00911EAF"/>
    <w:rsid w:val="0091366B"/>
    <w:rsid w:val="00920057"/>
    <w:rsid w:val="00930A27"/>
    <w:rsid w:val="00934709"/>
    <w:rsid w:val="009361FD"/>
    <w:rsid w:val="0094361D"/>
    <w:rsid w:val="0094663C"/>
    <w:rsid w:val="0094691B"/>
    <w:rsid w:val="009474CF"/>
    <w:rsid w:val="009534D3"/>
    <w:rsid w:val="0096667A"/>
    <w:rsid w:val="0096697E"/>
    <w:rsid w:val="00970619"/>
    <w:rsid w:val="009824C0"/>
    <w:rsid w:val="009868FF"/>
    <w:rsid w:val="009926F6"/>
    <w:rsid w:val="009A04C1"/>
    <w:rsid w:val="009A44A2"/>
    <w:rsid w:val="009A524B"/>
    <w:rsid w:val="009C1CBB"/>
    <w:rsid w:val="009C59AE"/>
    <w:rsid w:val="009C60C8"/>
    <w:rsid w:val="009D01FC"/>
    <w:rsid w:val="009D2747"/>
    <w:rsid w:val="009D2B18"/>
    <w:rsid w:val="009D358F"/>
    <w:rsid w:val="009D45C2"/>
    <w:rsid w:val="009E0F62"/>
    <w:rsid w:val="009E6348"/>
    <w:rsid w:val="009F5E32"/>
    <w:rsid w:val="009F6BDE"/>
    <w:rsid w:val="009F7EAC"/>
    <w:rsid w:val="00A03B24"/>
    <w:rsid w:val="00A12DA6"/>
    <w:rsid w:val="00A15104"/>
    <w:rsid w:val="00A21035"/>
    <w:rsid w:val="00A223BC"/>
    <w:rsid w:val="00A51DAE"/>
    <w:rsid w:val="00A52EBC"/>
    <w:rsid w:val="00A53FB8"/>
    <w:rsid w:val="00A54B89"/>
    <w:rsid w:val="00A5529A"/>
    <w:rsid w:val="00A56CDC"/>
    <w:rsid w:val="00A66815"/>
    <w:rsid w:val="00A70539"/>
    <w:rsid w:val="00A71BC3"/>
    <w:rsid w:val="00A76A55"/>
    <w:rsid w:val="00A82427"/>
    <w:rsid w:val="00A85219"/>
    <w:rsid w:val="00A9022B"/>
    <w:rsid w:val="00A932EC"/>
    <w:rsid w:val="00A94256"/>
    <w:rsid w:val="00A96156"/>
    <w:rsid w:val="00A96D94"/>
    <w:rsid w:val="00AB0B6D"/>
    <w:rsid w:val="00AB1FE0"/>
    <w:rsid w:val="00AB50F1"/>
    <w:rsid w:val="00AC092E"/>
    <w:rsid w:val="00AC4156"/>
    <w:rsid w:val="00AC6A36"/>
    <w:rsid w:val="00AD4893"/>
    <w:rsid w:val="00AE0237"/>
    <w:rsid w:val="00AE0251"/>
    <w:rsid w:val="00AE4AE9"/>
    <w:rsid w:val="00AE7D7B"/>
    <w:rsid w:val="00AF1A2C"/>
    <w:rsid w:val="00AF4D57"/>
    <w:rsid w:val="00AF58BD"/>
    <w:rsid w:val="00AF724C"/>
    <w:rsid w:val="00B039A8"/>
    <w:rsid w:val="00B126FE"/>
    <w:rsid w:val="00B15E86"/>
    <w:rsid w:val="00B43B33"/>
    <w:rsid w:val="00B52CB1"/>
    <w:rsid w:val="00B6124B"/>
    <w:rsid w:val="00B613D3"/>
    <w:rsid w:val="00B6196D"/>
    <w:rsid w:val="00B63E35"/>
    <w:rsid w:val="00B66891"/>
    <w:rsid w:val="00B734BA"/>
    <w:rsid w:val="00B7418E"/>
    <w:rsid w:val="00B74F58"/>
    <w:rsid w:val="00B8470F"/>
    <w:rsid w:val="00B97D50"/>
    <w:rsid w:val="00BA01AA"/>
    <w:rsid w:val="00BA3BD3"/>
    <w:rsid w:val="00BB04C1"/>
    <w:rsid w:val="00BC19AB"/>
    <w:rsid w:val="00BC2679"/>
    <w:rsid w:val="00BC3819"/>
    <w:rsid w:val="00BC57E5"/>
    <w:rsid w:val="00BD0668"/>
    <w:rsid w:val="00BD5B8E"/>
    <w:rsid w:val="00BD716C"/>
    <w:rsid w:val="00BF3CA5"/>
    <w:rsid w:val="00BF7D7E"/>
    <w:rsid w:val="00C033D1"/>
    <w:rsid w:val="00C130D4"/>
    <w:rsid w:val="00C13C63"/>
    <w:rsid w:val="00C2417A"/>
    <w:rsid w:val="00C25A06"/>
    <w:rsid w:val="00C32174"/>
    <w:rsid w:val="00C348B3"/>
    <w:rsid w:val="00C45ADC"/>
    <w:rsid w:val="00C4652D"/>
    <w:rsid w:val="00C50041"/>
    <w:rsid w:val="00C51D3C"/>
    <w:rsid w:val="00C52C40"/>
    <w:rsid w:val="00C53C9D"/>
    <w:rsid w:val="00C5785A"/>
    <w:rsid w:val="00C6441A"/>
    <w:rsid w:val="00C6603A"/>
    <w:rsid w:val="00C669B4"/>
    <w:rsid w:val="00C67D35"/>
    <w:rsid w:val="00C70720"/>
    <w:rsid w:val="00C77EA5"/>
    <w:rsid w:val="00C90594"/>
    <w:rsid w:val="00C91B45"/>
    <w:rsid w:val="00C978BC"/>
    <w:rsid w:val="00CA68E0"/>
    <w:rsid w:val="00CA6BDD"/>
    <w:rsid w:val="00CB6551"/>
    <w:rsid w:val="00CC1C00"/>
    <w:rsid w:val="00CC2741"/>
    <w:rsid w:val="00CC2AAF"/>
    <w:rsid w:val="00CC74A8"/>
    <w:rsid w:val="00CD1435"/>
    <w:rsid w:val="00CE1E82"/>
    <w:rsid w:val="00CE45A2"/>
    <w:rsid w:val="00D061F8"/>
    <w:rsid w:val="00D2309C"/>
    <w:rsid w:val="00D2522D"/>
    <w:rsid w:val="00D25762"/>
    <w:rsid w:val="00D34174"/>
    <w:rsid w:val="00D37E30"/>
    <w:rsid w:val="00D434D7"/>
    <w:rsid w:val="00D43F6F"/>
    <w:rsid w:val="00D44622"/>
    <w:rsid w:val="00D53DBF"/>
    <w:rsid w:val="00D56A67"/>
    <w:rsid w:val="00D56CEE"/>
    <w:rsid w:val="00D63B1F"/>
    <w:rsid w:val="00D70E5B"/>
    <w:rsid w:val="00D814F1"/>
    <w:rsid w:val="00D816E4"/>
    <w:rsid w:val="00D84AE6"/>
    <w:rsid w:val="00D87D1F"/>
    <w:rsid w:val="00D94BFA"/>
    <w:rsid w:val="00DA7229"/>
    <w:rsid w:val="00DA7370"/>
    <w:rsid w:val="00DA75DD"/>
    <w:rsid w:val="00DB101B"/>
    <w:rsid w:val="00DB44A2"/>
    <w:rsid w:val="00DB7898"/>
    <w:rsid w:val="00DC2CF8"/>
    <w:rsid w:val="00DC52C4"/>
    <w:rsid w:val="00DC58F0"/>
    <w:rsid w:val="00DD00E1"/>
    <w:rsid w:val="00DD0DAD"/>
    <w:rsid w:val="00DD4B19"/>
    <w:rsid w:val="00DE5342"/>
    <w:rsid w:val="00DE7A44"/>
    <w:rsid w:val="00DE7D7D"/>
    <w:rsid w:val="00DF7D85"/>
    <w:rsid w:val="00E04691"/>
    <w:rsid w:val="00E05C55"/>
    <w:rsid w:val="00E11002"/>
    <w:rsid w:val="00E155F5"/>
    <w:rsid w:val="00E17942"/>
    <w:rsid w:val="00E2021F"/>
    <w:rsid w:val="00E33F94"/>
    <w:rsid w:val="00E4273B"/>
    <w:rsid w:val="00E456B1"/>
    <w:rsid w:val="00E465CE"/>
    <w:rsid w:val="00E505FF"/>
    <w:rsid w:val="00E529C9"/>
    <w:rsid w:val="00E6163D"/>
    <w:rsid w:val="00E619B9"/>
    <w:rsid w:val="00E66F30"/>
    <w:rsid w:val="00E706A5"/>
    <w:rsid w:val="00E710C1"/>
    <w:rsid w:val="00E720D1"/>
    <w:rsid w:val="00E75E19"/>
    <w:rsid w:val="00E80CD8"/>
    <w:rsid w:val="00E80E94"/>
    <w:rsid w:val="00E85954"/>
    <w:rsid w:val="00E92F57"/>
    <w:rsid w:val="00E93C82"/>
    <w:rsid w:val="00E94090"/>
    <w:rsid w:val="00EA1165"/>
    <w:rsid w:val="00EA22AA"/>
    <w:rsid w:val="00EA3FA6"/>
    <w:rsid w:val="00EA672F"/>
    <w:rsid w:val="00EB6B71"/>
    <w:rsid w:val="00EC3EBF"/>
    <w:rsid w:val="00EC6DE9"/>
    <w:rsid w:val="00EC6F9C"/>
    <w:rsid w:val="00ED506A"/>
    <w:rsid w:val="00EE6D53"/>
    <w:rsid w:val="00EE7504"/>
    <w:rsid w:val="00EF0046"/>
    <w:rsid w:val="00EF2258"/>
    <w:rsid w:val="00EF42A0"/>
    <w:rsid w:val="00EF4FDE"/>
    <w:rsid w:val="00F06C2E"/>
    <w:rsid w:val="00F07869"/>
    <w:rsid w:val="00F11CB7"/>
    <w:rsid w:val="00F25F44"/>
    <w:rsid w:val="00F311FC"/>
    <w:rsid w:val="00F31B64"/>
    <w:rsid w:val="00F31C2A"/>
    <w:rsid w:val="00F41296"/>
    <w:rsid w:val="00F43348"/>
    <w:rsid w:val="00F50C79"/>
    <w:rsid w:val="00F5518E"/>
    <w:rsid w:val="00F622EC"/>
    <w:rsid w:val="00F70A67"/>
    <w:rsid w:val="00F70E47"/>
    <w:rsid w:val="00FA5FE7"/>
    <w:rsid w:val="00FB3FE4"/>
    <w:rsid w:val="00FB49CC"/>
    <w:rsid w:val="00FD1348"/>
    <w:rsid w:val="00FD71B8"/>
    <w:rsid w:val="00FE0DA0"/>
    <w:rsid w:val="00FE2522"/>
    <w:rsid w:val="00FF252F"/>
    <w:rsid w:val="00FF4997"/>
    <w:rsid w:val="00FF4FBA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85A50C4-081E-44F2-A42E-5BE66818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0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E090B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090B"/>
  </w:style>
  <w:style w:type="character" w:customStyle="1" w:styleId="WW8Num1z1">
    <w:name w:val="WW8Num1z1"/>
    <w:rsid w:val="001E090B"/>
  </w:style>
  <w:style w:type="character" w:customStyle="1" w:styleId="WW8Num1z2">
    <w:name w:val="WW8Num1z2"/>
    <w:rsid w:val="001E090B"/>
  </w:style>
  <w:style w:type="character" w:customStyle="1" w:styleId="WW8Num1z3">
    <w:name w:val="WW8Num1z3"/>
    <w:rsid w:val="001E090B"/>
  </w:style>
  <w:style w:type="character" w:customStyle="1" w:styleId="WW8Num1z4">
    <w:name w:val="WW8Num1z4"/>
    <w:rsid w:val="001E090B"/>
  </w:style>
  <w:style w:type="character" w:customStyle="1" w:styleId="WW8Num1z5">
    <w:name w:val="WW8Num1z5"/>
    <w:rsid w:val="001E090B"/>
  </w:style>
  <w:style w:type="character" w:customStyle="1" w:styleId="WW8Num1z6">
    <w:name w:val="WW8Num1z6"/>
    <w:rsid w:val="001E090B"/>
  </w:style>
  <w:style w:type="character" w:customStyle="1" w:styleId="WW8Num1z7">
    <w:name w:val="WW8Num1z7"/>
    <w:rsid w:val="001E090B"/>
  </w:style>
  <w:style w:type="character" w:customStyle="1" w:styleId="WW8Num1z8">
    <w:name w:val="WW8Num1z8"/>
    <w:rsid w:val="001E090B"/>
  </w:style>
  <w:style w:type="character" w:customStyle="1" w:styleId="WW8Num2z0">
    <w:name w:val="WW8Num2z0"/>
    <w:rsid w:val="001E090B"/>
    <w:rPr>
      <w:rFonts w:cs="Times New Roman"/>
    </w:rPr>
  </w:style>
  <w:style w:type="character" w:customStyle="1" w:styleId="WW8Num3z0">
    <w:name w:val="WW8Num3z0"/>
    <w:rsid w:val="001E090B"/>
    <w:rPr>
      <w:rFonts w:eastAsia="Times New Roman" w:hint="default"/>
    </w:rPr>
  </w:style>
  <w:style w:type="character" w:customStyle="1" w:styleId="WW8Num3z1">
    <w:name w:val="WW8Num3z1"/>
    <w:rsid w:val="001E090B"/>
  </w:style>
  <w:style w:type="character" w:customStyle="1" w:styleId="WW8Num3z2">
    <w:name w:val="WW8Num3z2"/>
    <w:rsid w:val="001E090B"/>
  </w:style>
  <w:style w:type="character" w:customStyle="1" w:styleId="WW8Num3z3">
    <w:name w:val="WW8Num3z3"/>
    <w:rsid w:val="001E090B"/>
  </w:style>
  <w:style w:type="character" w:customStyle="1" w:styleId="WW8Num3z4">
    <w:name w:val="WW8Num3z4"/>
    <w:rsid w:val="001E090B"/>
  </w:style>
  <w:style w:type="character" w:customStyle="1" w:styleId="WW8Num3z5">
    <w:name w:val="WW8Num3z5"/>
    <w:rsid w:val="001E090B"/>
  </w:style>
  <w:style w:type="character" w:customStyle="1" w:styleId="WW8Num3z6">
    <w:name w:val="WW8Num3z6"/>
    <w:rsid w:val="001E090B"/>
  </w:style>
  <w:style w:type="character" w:customStyle="1" w:styleId="WW8Num3z7">
    <w:name w:val="WW8Num3z7"/>
    <w:rsid w:val="001E090B"/>
  </w:style>
  <w:style w:type="character" w:customStyle="1" w:styleId="WW8Num3z8">
    <w:name w:val="WW8Num3z8"/>
    <w:rsid w:val="001E090B"/>
  </w:style>
  <w:style w:type="character" w:customStyle="1" w:styleId="WW8Num4z0">
    <w:name w:val="WW8Num4z0"/>
    <w:rsid w:val="001E090B"/>
    <w:rPr>
      <w:rFonts w:hint="default"/>
    </w:rPr>
  </w:style>
  <w:style w:type="character" w:customStyle="1" w:styleId="WW8Num4z1">
    <w:name w:val="WW8Num4z1"/>
    <w:rsid w:val="001E090B"/>
    <w:rPr>
      <w:rFonts w:ascii="Symbol" w:hAnsi="Symbol" w:cs="Symbol" w:hint="default"/>
    </w:rPr>
  </w:style>
  <w:style w:type="character" w:customStyle="1" w:styleId="WW8Num5z0">
    <w:name w:val="WW8Num5z0"/>
    <w:rsid w:val="001E090B"/>
    <w:rPr>
      <w:rFonts w:hint="default"/>
    </w:rPr>
  </w:style>
  <w:style w:type="character" w:customStyle="1" w:styleId="WW8Num5z1">
    <w:name w:val="WW8Num5z1"/>
    <w:rsid w:val="001E090B"/>
  </w:style>
  <w:style w:type="character" w:customStyle="1" w:styleId="WW8Num5z2">
    <w:name w:val="WW8Num5z2"/>
    <w:rsid w:val="001E090B"/>
  </w:style>
  <w:style w:type="character" w:customStyle="1" w:styleId="WW8Num5z3">
    <w:name w:val="WW8Num5z3"/>
    <w:rsid w:val="001E090B"/>
  </w:style>
  <w:style w:type="character" w:customStyle="1" w:styleId="WW8Num5z4">
    <w:name w:val="WW8Num5z4"/>
    <w:rsid w:val="001E090B"/>
  </w:style>
  <w:style w:type="character" w:customStyle="1" w:styleId="WW8Num5z5">
    <w:name w:val="WW8Num5z5"/>
    <w:rsid w:val="001E090B"/>
  </w:style>
  <w:style w:type="character" w:customStyle="1" w:styleId="WW8Num5z6">
    <w:name w:val="WW8Num5z6"/>
    <w:rsid w:val="001E090B"/>
  </w:style>
  <w:style w:type="character" w:customStyle="1" w:styleId="WW8Num5z7">
    <w:name w:val="WW8Num5z7"/>
    <w:rsid w:val="001E090B"/>
  </w:style>
  <w:style w:type="character" w:customStyle="1" w:styleId="WW8Num5z8">
    <w:name w:val="WW8Num5z8"/>
    <w:rsid w:val="001E090B"/>
  </w:style>
  <w:style w:type="character" w:customStyle="1" w:styleId="WW8Num6z0">
    <w:name w:val="WW8Num6z0"/>
    <w:rsid w:val="001E090B"/>
  </w:style>
  <w:style w:type="character" w:customStyle="1" w:styleId="WW8Num6z1">
    <w:name w:val="WW8Num6z1"/>
    <w:rsid w:val="001E090B"/>
    <w:rPr>
      <w:rFonts w:hint="default"/>
    </w:rPr>
  </w:style>
  <w:style w:type="character" w:customStyle="1" w:styleId="WW8Num7z0">
    <w:name w:val="WW8Num7z0"/>
    <w:rsid w:val="001E090B"/>
  </w:style>
  <w:style w:type="character" w:customStyle="1" w:styleId="WW8Num7z1">
    <w:name w:val="WW8Num7z1"/>
    <w:rsid w:val="001E090B"/>
  </w:style>
  <w:style w:type="character" w:customStyle="1" w:styleId="WW8Num7z2">
    <w:name w:val="WW8Num7z2"/>
    <w:rsid w:val="001E090B"/>
  </w:style>
  <w:style w:type="character" w:customStyle="1" w:styleId="WW8Num7z3">
    <w:name w:val="WW8Num7z3"/>
    <w:rsid w:val="001E090B"/>
  </w:style>
  <w:style w:type="character" w:customStyle="1" w:styleId="WW8Num7z4">
    <w:name w:val="WW8Num7z4"/>
    <w:rsid w:val="001E090B"/>
  </w:style>
  <w:style w:type="character" w:customStyle="1" w:styleId="WW8Num7z5">
    <w:name w:val="WW8Num7z5"/>
    <w:rsid w:val="001E090B"/>
  </w:style>
  <w:style w:type="character" w:customStyle="1" w:styleId="WW8Num7z6">
    <w:name w:val="WW8Num7z6"/>
    <w:rsid w:val="001E090B"/>
  </w:style>
  <w:style w:type="character" w:customStyle="1" w:styleId="WW8Num7z7">
    <w:name w:val="WW8Num7z7"/>
    <w:rsid w:val="001E090B"/>
  </w:style>
  <w:style w:type="character" w:customStyle="1" w:styleId="WW8Num7z8">
    <w:name w:val="WW8Num7z8"/>
    <w:rsid w:val="001E090B"/>
  </w:style>
  <w:style w:type="character" w:customStyle="1" w:styleId="WW8Num8z0">
    <w:name w:val="WW8Num8z0"/>
    <w:rsid w:val="001E090B"/>
    <w:rPr>
      <w:rFonts w:hint="default"/>
    </w:rPr>
  </w:style>
  <w:style w:type="character" w:customStyle="1" w:styleId="WW8Num8z1">
    <w:name w:val="WW8Num8z1"/>
    <w:rsid w:val="001E090B"/>
  </w:style>
  <w:style w:type="character" w:customStyle="1" w:styleId="WW8Num8z2">
    <w:name w:val="WW8Num8z2"/>
    <w:rsid w:val="001E090B"/>
  </w:style>
  <w:style w:type="character" w:customStyle="1" w:styleId="WW8Num8z3">
    <w:name w:val="WW8Num8z3"/>
    <w:rsid w:val="001E090B"/>
  </w:style>
  <w:style w:type="character" w:customStyle="1" w:styleId="WW8Num8z4">
    <w:name w:val="WW8Num8z4"/>
    <w:rsid w:val="001E090B"/>
  </w:style>
  <w:style w:type="character" w:customStyle="1" w:styleId="WW8Num8z5">
    <w:name w:val="WW8Num8z5"/>
    <w:rsid w:val="001E090B"/>
  </w:style>
  <w:style w:type="character" w:customStyle="1" w:styleId="WW8Num8z6">
    <w:name w:val="WW8Num8z6"/>
    <w:rsid w:val="001E090B"/>
  </w:style>
  <w:style w:type="character" w:customStyle="1" w:styleId="WW8Num8z7">
    <w:name w:val="WW8Num8z7"/>
    <w:rsid w:val="001E090B"/>
  </w:style>
  <w:style w:type="character" w:customStyle="1" w:styleId="WW8Num8z8">
    <w:name w:val="WW8Num8z8"/>
    <w:rsid w:val="001E090B"/>
  </w:style>
  <w:style w:type="character" w:customStyle="1" w:styleId="WW8Num9z0">
    <w:name w:val="WW8Num9z0"/>
    <w:rsid w:val="001E090B"/>
    <w:rPr>
      <w:rFonts w:hint="default"/>
    </w:rPr>
  </w:style>
  <w:style w:type="character" w:customStyle="1" w:styleId="WW8Num9z1">
    <w:name w:val="WW8Num9z1"/>
    <w:rsid w:val="001E090B"/>
  </w:style>
  <w:style w:type="character" w:customStyle="1" w:styleId="WW8Num9z2">
    <w:name w:val="WW8Num9z2"/>
    <w:rsid w:val="001E090B"/>
  </w:style>
  <w:style w:type="character" w:customStyle="1" w:styleId="WW8Num9z3">
    <w:name w:val="WW8Num9z3"/>
    <w:rsid w:val="001E090B"/>
  </w:style>
  <w:style w:type="character" w:customStyle="1" w:styleId="WW8Num9z4">
    <w:name w:val="WW8Num9z4"/>
    <w:rsid w:val="001E090B"/>
  </w:style>
  <w:style w:type="character" w:customStyle="1" w:styleId="WW8Num9z5">
    <w:name w:val="WW8Num9z5"/>
    <w:rsid w:val="001E090B"/>
  </w:style>
  <w:style w:type="character" w:customStyle="1" w:styleId="WW8Num9z6">
    <w:name w:val="WW8Num9z6"/>
    <w:rsid w:val="001E090B"/>
  </w:style>
  <w:style w:type="character" w:customStyle="1" w:styleId="WW8Num9z7">
    <w:name w:val="WW8Num9z7"/>
    <w:rsid w:val="001E090B"/>
  </w:style>
  <w:style w:type="character" w:customStyle="1" w:styleId="WW8Num9z8">
    <w:name w:val="WW8Num9z8"/>
    <w:rsid w:val="001E090B"/>
  </w:style>
  <w:style w:type="character" w:customStyle="1" w:styleId="WW8Num10z0">
    <w:name w:val="WW8Num10z0"/>
    <w:rsid w:val="001E090B"/>
    <w:rPr>
      <w:rFonts w:hint="default"/>
    </w:rPr>
  </w:style>
  <w:style w:type="character" w:customStyle="1" w:styleId="WW8Num10z1">
    <w:name w:val="WW8Num10z1"/>
    <w:rsid w:val="001E090B"/>
  </w:style>
  <w:style w:type="character" w:customStyle="1" w:styleId="WW8Num10z2">
    <w:name w:val="WW8Num10z2"/>
    <w:rsid w:val="001E090B"/>
  </w:style>
  <w:style w:type="character" w:customStyle="1" w:styleId="WW8Num10z3">
    <w:name w:val="WW8Num10z3"/>
    <w:rsid w:val="001E090B"/>
  </w:style>
  <w:style w:type="character" w:customStyle="1" w:styleId="WW8Num10z4">
    <w:name w:val="WW8Num10z4"/>
    <w:rsid w:val="001E090B"/>
  </w:style>
  <w:style w:type="character" w:customStyle="1" w:styleId="WW8Num10z5">
    <w:name w:val="WW8Num10z5"/>
    <w:rsid w:val="001E090B"/>
  </w:style>
  <w:style w:type="character" w:customStyle="1" w:styleId="WW8Num10z6">
    <w:name w:val="WW8Num10z6"/>
    <w:rsid w:val="001E090B"/>
  </w:style>
  <w:style w:type="character" w:customStyle="1" w:styleId="WW8Num10z7">
    <w:name w:val="WW8Num10z7"/>
    <w:rsid w:val="001E090B"/>
  </w:style>
  <w:style w:type="character" w:customStyle="1" w:styleId="WW8Num10z8">
    <w:name w:val="WW8Num10z8"/>
    <w:rsid w:val="001E090B"/>
  </w:style>
  <w:style w:type="character" w:customStyle="1" w:styleId="WW8Num11z0">
    <w:name w:val="WW8Num11z0"/>
    <w:rsid w:val="001E090B"/>
    <w:rPr>
      <w:rFonts w:hint="default"/>
    </w:rPr>
  </w:style>
  <w:style w:type="character" w:customStyle="1" w:styleId="WW8Num11z1">
    <w:name w:val="WW8Num11z1"/>
    <w:rsid w:val="001E090B"/>
  </w:style>
  <w:style w:type="character" w:customStyle="1" w:styleId="WW8Num11z2">
    <w:name w:val="WW8Num11z2"/>
    <w:rsid w:val="001E090B"/>
  </w:style>
  <w:style w:type="character" w:customStyle="1" w:styleId="WW8Num11z3">
    <w:name w:val="WW8Num11z3"/>
    <w:rsid w:val="001E090B"/>
  </w:style>
  <w:style w:type="character" w:customStyle="1" w:styleId="WW8Num11z4">
    <w:name w:val="WW8Num11z4"/>
    <w:rsid w:val="001E090B"/>
  </w:style>
  <w:style w:type="character" w:customStyle="1" w:styleId="WW8Num11z5">
    <w:name w:val="WW8Num11z5"/>
    <w:rsid w:val="001E090B"/>
  </w:style>
  <w:style w:type="character" w:customStyle="1" w:styleId="WW8Num11z6">
    <w:name w:val="WW8Num11z6"/>
    <w:rsid w:val="001E090B"/>
  </w:style>
  <w:style w:type="character" w:customStyle="1" w:styleId="WW8Num11z7">
    <w:name w:val="WW8Num11z7"/>
    <w:rsid w:val="001E090B"/>
  </w:style>
  <w:style w:type="character" w:customStyle="1" w:styleId="WW8Num11z8">
    <w:name w:val="WW8Num11z8"/>
    <w:rsid w:val="001E090B"/>
  </w:style>
  <w:style w:type="character" w:customStyle="1" w:styleId="WW8Num12z0">
    <w:name w:val="WW8Num12z0"/>
    <w:rsid w:val="001E090B"/>
    <w:rPr>
      <w:rFonts w:ascii="Symbol" w:hAnsi="Symbol" w:cs="Symbol" w:hint="default"/>
      <w:sz w:val="20"/>
    </w:rPr>
  </w:style>
  <w:style w:type="character" w:customStyle="1" w:styleId="WW8Num12z1">
    <w:name w:val="WW8Num12z1"/>
    <w:rsid w:val="001E090B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1E090B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1E090B"/>
    <w:rPr>
      <w:rFonts w:cs="Times New Roman" w:hint="default"/>
    </w:rPr>
  </w:style>
  <w:style w:type="character" w:customStyle="1" w:styleId="WW8Num13z1">
    <w:name w:val="WW8Num13z1"/>
    <w:rsid w:val="001E090B"/>
    <w:rPr>
      <w:rFonts w:cs="Times New Roman"/>
    </w:rPr>
  </w:style>
  <w:style w:type="character" w:customStyle="1" w:styleId="WW8Num14z0">
    <w:name w:val="WW8Num14z0"/>
    <w:rsid w:val="001E090B"/>
    <w:rPr>
      <w:rFonts w:cs="Times New Roman" w:hint="default"/>
    </w:rPr>
  </w:style>
  <w:style w:type="character" w:customStyle="1" w:styleId="WW8Num14z1">
    <w:name w:val="WW8Num14z1"/>
    <w:rsid w:val="001E090B"/>
    <w:rPr>
      <w:rFonts w:cs="Times New Roman"/>
    </w:rPr>
  </w:style>
  <w:style w:type="character" w:customStyle="1" w:styleId="WW8Num15z0">
    <w:name w:val="WW8Num15z0"/>
    <w:rsid w:val="001E090B"/>
    <w:rPr>
      <w:rFonts w:hint="default"/>
    </w:rPr>
  </w:style>
  <w:style w:type="character" w:customStyle="1" w:styleId="WW8Num15z1">
    <w:name w:val="WW8Num15z1"/>
    <w:rsid w:val="001E090B"/>
  </w:style>
  <w:style w:type="character" w:customStyle="1" w:styleId="WW8Num15z2">
    <w:name w:val="WW8Num15z2"/>
    <w:rsid w:val="001E090B"/>
  </w:style>
  <w:style w:type="character" w:customStyle="1" w:styleId="WW8Num15z3">
    <w:name w:val="WW8Num15z3"/>
    <w:rsid w:val="001E090B"/>
  </w:style>
  <w:style w:type="character" w:customStyle="1" w:styleId="WW8Num15z4">
    <w:name w:val="WW8Num15z4"/>
    <w:rsid w:val="001E090B"/>
  </w:style>
  <w:style w:type="character" w:customStyle="1" w:styleId="WW8Num15z5">
    <w:name w:val="WW8Num15z5"/>
    <w:rsid w:val="001E090B"/>
  </w:style>
  <w:style w:type="character" w:customStyle="1" w:styleId="WW8Num15z6">
    <w:name w:val="WW8Num15z6"/>
    <w:rsid w:val="001E090B"/>
  </w:style>
  <w:style w:type="character" w:customStyle="1" w:styleId="WW8Num15z7">
    <w:name w:val="WW8Num15z7"/>
    <w:rsid w:val="001E090B"/>
  </w:style>
  <w:style w:type="character" w:customStyle="1" w:styleId="WW8Num15z8">
    <w:name w:val="WW8Num15z8"/>
    <w:rsid w:val="001E090B"/>
  </w:style>
  <w:style w:type="character" w:customStyle="1" w:styleId="WW8Num16z0">
    <w:name w:val="WW8Num16z0"/>
    <w:rsid w:val="001E090B"/>
    <w:rPr>
      <w:rFonts w:hint="default"/>
    </w:rPr>
  </w:style>
  <w:style w:type="character" w:customStyle="1" w:styleId="WW8Num16z1">
    <w:name w:val="WW8Num16z1"/>
    <w:rsid w:val="001E090B"/>
  </w:style>
  <w:style w:type="character" w:customStyle="1" w:styleId="WW8Num16z2">
    <w:name w:val="WW8Num16z2"/>
    <w:rsid w:val="001E090B"/>
  </w:style>
  <w:style w:type="character" w:customStyle="1" w:styleId="WW8Num16z3">
    <w:name w:val="WW8Num16z3"/>
    <w:rsid w:val="001E090B"/>
  </w:style>
  <w:style w:type="character" w:customStyle="1" w:styleId="WW8Num16z4">
    <w:name w:val="WW8Num16z4"/>
    <w:rsid w:val="001E090B"/>
  </w:style>
  <w:style w:type="character" w:customStyle="1" w:styleId="WW8Num16z5">
    <w:name w:val="WW8Num16z5"/>
    <w:rsid w:val="001E090B"/>
  </w:style>
  <w:style w:type="character" w:customStyle="1" w:styleId="WW8Num16z6">
    <w:name w:val="WW8Num16z6"/>
    <w:rsid w:val="001E090B"/>
  </w:style>
  <w:style w:type="character" w:customStyle="1" w:styleId="WW8Num16z7">
    <w:name w:val="WW8Num16z7"/>
    <w:rsid w:val="001E090B"/>
  </w:style>
  <w:style w:type="character" w:customStyle="1" w:styleId="WW8Num16z8">
    <w:name w:val="WW8Num16z8"/>
    <w:rsid w:val="001E090B"/>
  </w:style>
  <w:style w:type="character" w:customStyle="1" w:styleId="WW8Num17z0">
    <w:name w:val="WW8Num17z0"/>
    <w:rsid w:val="001E090B"/>
    <w:rPr>
      <w:rFonts w:hint="default"/>
    </w:rPr>
  </w:style>
  <w:style w:type="character" w:customStyle="1" w:styleId="WW8Num17z1">
    <w:name w:val="WW8Num17z1"/>
    <w:rsid w:val="001E090B"/>
  </w:style>
  <w:style w:type="character" w:customStyle="1" w:styleId="WW8Num17z2">
    <w:name w:val="WW8Num17z2"/>
    <w:rsid w:val="001E090B"/>
  </w:style>
  <w:style w:type="character" w:customStyle="1" w:styleId="WW8Num17z3">
    <w:name w:val="WW8Num17z3"/>
    <w:rsid w:val="001E090B"/>
  </w:style>
  <w:style w:type="character" w:customStyle="1" w:styleId="WW8Num17z4">
    <w:name w:val="WW8Num17z4"/>
    <w:rsid w:val="001E090B"/>
  </w:style>
  <w:style w:type="character" w:customStyle="1" w:styleId="WW8Num17z5">
    <w:name w:val="WW8Num17z5"/>
    <w:rsid w:val="001E090B"/>
  </w:style>
  <w:style w:type="character" w:customStyle="1" w:styleId="WW8Num17z6">
    <w:name w:val="WW8Num17z6"/>
    <w:rsid w:val="001E090B"/>
  </w:style>
  <w:style w:type="character" w:customStyle="1" w:styleId="WW8Num17z7">
    <w:name w:val="WW8Num17z7"/>
    <w:rsid w:val="001E090B"/>
  </w:style>
  <w:style w:type="character" w:customStyle="1" w:styleId="WW8Num17z8">
    <w:name w:val="WW8Num17z8"/>
    <w:rsid w:val="001E090B"/>
  </w:style>
  <w:style w:type="character" w:customStyle="1" w:styleId="WW8Num18z0">
    <w:name w:val="WW8Num18z0"/>
    <w:rsid w:val="001E090B"/>
    <w:rPr>
      <w:rFonts w:hint="default"/>
    </w:rPr>
  </w:style>
  <w:style w:type="character" w:customStyle="1" w:styleId="WW8Num18z1">
    <w:name w:val="WW8Num18z1"/>
    <w:rsid w:val="001E090B"/>
  </w:style>
  <w:style w:type="character" w:customStyle="1" w:styleId="WW8Num18z2">
    <w:name w:val="WW8Num18z2"/>
    <w:rsid w:val="001E090B"/>
  </w:style>
  <w:style w:type="character" w:customStyle="1" w:styleId="WW8Num18z3">
    <w:name w:val="WW8Num18z3"/>
    <w:rsid w:val="001E090B"/>
  </w:style>
  <w:style w:type="character" w:customStyle="1" w:styleId="WW8Num18z4">
    <w:name w:val="WW8Num18z4"/>
    <w:rsid w:val="001E090B"/>
  </w:style>
  <w:style w:type="character" w:customStyle="1" w:styleId="WW8Num18z5">
    <w:name w:val="WW8Num18z5"/>
    <w:rsid w:val="001E090B"/>
  </w:style>
  <w:style w:type="character" w:customStyle="1" w:styleId="WW8Num18z6">
    <w:name w:val="WW8Num18z6"/>
    <w:rsid w:val="001E090B"/>
  </w:style>
  <w:style w:type="character" w:customStyle="1" w:styleId="WW8Num18z7">
    <w:name w:val="WW8Num18z7"/>
    <w:rsid w:val="001E090B"/>
  </w:style>
  <w:style w:type="character" w:customStyle="1" w:styleId="WW8Num18z8">
    <w:name w:val="WW8Num18z8"/>
    <w:rsid w:val="001E090B"/>
  </w:style>
  <w:style w:type="character" w:customStyle="1" w:styleId="WW8Num19z0">
    <w:name w:val="WW8Num19z0"/>
    <w:rsid w:val="001E090B"/>
    <w:rPr>
      <w:rFonts w:hint="default"/>
      <w:i w:val="0"/>
    </w:rPr>
  </w:style>
  <w:style w:type="character" w:customStyle="1" w:styleId="WW8Num19z1">
    <w:name w:val="WW8Num19z1"/>
    <w:rsid w:val="001E090B"/>
  </w:style>
  <w:style w:type="character" w:customStyle="1" w:styleId="WW8Num19z2">
    <w:name w:val="WW8Num19z2"/>
    <w:rsid w:val="001E090B"/>
  </w:style>
  <w:style w:type="character" w:customStyle="1" w:styleId="WW8Num19z3">
    <w:name w:val="WW8Num19z3"/>
    <w:rsid w:val="001E090B"/>
  </w:style>
  <w:style w:type="character" w:customStyle="1" w:styleId="WW8Num19z4">
    <w:name w:val="WW8Num19z4"/>
    <w:rsid w:val="001E090B"/>
  </w:style>
  <w:style w:type="character" w:customStyle="1" w:styleId="WW8Num19z5">
    <w:name w:val="WW8Num19z5"/>
    <w:rsid w:val="001E090B"/>
  </w:style>
  <w:style w:type="character" w:customStyle="1" w:styleId="WW8Num19z6">
    <w:name w:val="WW8Num19z6"/>
    <w:rsid w:val="001E090B"/>
  </w:style>
  <w:style w:type="character" w:customStyle="1" w:styleId="WW8Num19z7">
    <w:name w:val="WW8Num19z7"/>
    <w:rsid w:val="001E090B"/>
  </w:style>
  <w:style w:type="character" w:customStyle="1" w:styleId="WW8Num19z8">
    <w:name w:val="WW8Num19z8"/>
    <w:rsid w:val="001E090B"/>
  </w:style>
  <w:style w:type="character" w:customStyle="1" w:styleId="WW8Num20z0">
    <w:name w:val="WW8Num20z0"/>
    <w:rsid w:val="001E090B"/>
    <w:rPr>
      <w:rFonts w:cs="Times New Roman"/>
    </w:rPr>
  </w:style>
  <w:style w:type="character" w:customStyle="1" w:styleId="WW8Num21z0">
    <w:name w:val="WW8Num21z0"/>
    <w:rsid w:val="001E090B"/>
    <w:rPr>
      <w:rFonts w:eastAsia="Times New Roman" w:hint="default"/>
    </w:rPr>
  </w:style>
  <w:style w:type="character" w:customStyle="1" w:styleId="WW8Num21z1">
    <w:name w:val="WW8Num21z1"/>
    <w:rsid w:val="001E090B"/>
  </w:style>
  <w:style w:type="character" w:customStyle="1" w:styleId="WW8Num21z2">
    <w:name w:val="WW8Num21z2"/>
    <w:rsid w:val="001E090B"/>
  </w:style>
  <w:style w:type="character" w:customStyle="1" w:styleId="WW8Num21z3">
    <w:name w:val="WW8Num21z3"/>
    <w:rsid w:val="001E090B"/>
  </w:style>
  <w:style w:type="character" w:customStyle="1" w:styleId="WW8Num21z4">
    <w:name w:val="WW8Num21z4"/>
    <w:rsid w:val="001E090B"/>
  </w:style>
  <w:style w:type="character" w:customStyle="1" w:styleId="WW8Num21z5">
    <w:name w:val="WW8Num21z5"/>
    <w:rsid w:val="001E090B"/>
  </w:style>
  <w:style w:type="character" w:customStyle="1" w:styleId="WW8Num21z6">
    <w:name w:val="WW8Num21z6"/>
    <w:rsid w:val="001E090B"/>
  </w:style>
  <w:style w:type="character" w:customStyle="1" w:styleId="WW8Num21z7">
    <w:name w:val="WW8Num21z7"/>
    <w:rsid w:val="001E090B"/>
  </w:style>
  <w:style w:type="character" w:customStyle="1" w:styleId="WW8Num21z8">
    <w:name w:val="WW8Num21z8"/>
    <w:rsid w:val="001E090B"/>
  </w:style>
  <w:style w:type="character" w:customStyle="1" w:styleId="WW8Num22z0">
    <w:name w:val="WW8Num22z0"/>
    <w:rsid w:val="001E090B"/>
    <w:rPr>
      <w:rFonts w:cs="Times New Roman" w:hint="default"/>
    </w:rPr>
  </w:style>
  <w:style w:type="character" w:customStyle="1" w:styleId="WW8Num22z1">
    <w:name w:val="WW8Num22z1"/>
    <w:rsid w:val="001E090B"/>
    <w:rPr>
      <w:rFonts w:cs="Times New Roman"/>
    </w:rPr>
  </w:style>
  <w:style w:type="character" w:customStyle="1" w:styleId="WW8Num23z0">
    <w:name w:val="WW8Num23z0"/>
    <w:rsid w:val="001E090B"/>
    <w:rPr>
      <w:rFonts w:ascii="Symbol" w:hAnsi="Symbol" w:cs="Symbol" w:hint="default"/>
    </w:rPr>
  </w:style>
  <w:style w:type="character" w:customStyle="1" w:styleId="WW8Num23z1">
    <w:name w:val="WW8Num23z1"/>
    <w:rsid w:val="001E090B"/>
    <w:rPr>
      <w:rFonts w:ascii="Courier New" w:hAnsi="Courier New" w:cs="Courier New" w:hint="default"/>
    </w:rPr>
  </w:style>
  <w:style w:type="character" w:customStyle="1" w:styleId="WW8Num23z2">
    <w:name w:val="WW8Num23z2"/>
    <w:rsid w:val="001E090B"/>
    <w:rPr>
      <w:rFonts w:ascii="Wingdings" w:hAnsi="Wingdings" w:cs="Wingdings" w:hint="default"/>
    </w:rPr>
  </w:style>
  <w:style w:type="character" w:customStyle="1" w:styleId="WW8Num24z0">
    <w:name w:val="WW8Num24z0"/>
    <w:rsid w:val="001E090B"/>
    <w:rPr>
      <w:rFonts w:cs="Times New Roman" w:hint="default"/>
    </w:rPr>
  </w:style>
  <w:style w:type="character" w:customStyle="1" w:styleId="WW8Num24z1">
    <w:name w:val="WW8Num24z1"/>
    <w:rsid w:val="001E090B"/>
    <w:rPr>
      <w:rFonts w:cs="Times New Roman"/>
    </w:rPr>
  </w:style>
  <w:style w:type="character" w:customStyle="1" w:styleId="WW8Num25z0">
    <w:name w:val="WW8Num25z0"/>
    <w:rsid w:val="001E090B"/>
    <w:rPr>
      <w:rFonts w:cs="Times New Roman" w:hint="default"/>
    </w:rPr>
  </w:style>
  <w:style w:type="character" w:customStyle="1" w:styleId="WW8Num25z1">
    <w:name w:val="WW8Num25z1"/>
    <w:rsid w:val="001E090B"/>
    <w:rPr>
      <w:rFonts w:cs="Times New Roman"/>
    </w:rPr>
  </w:style>
  <w:style w:type="character" w:customStyle="1" w:styleId="WW8Num26z0">
    <w:name w:val="WW8Num26z0"/>
    <w:rsid w:val="001E090B"/>
    <w:rPr>
      <w:rFonts w:ascii="Symbol" w:hAnsi="Symbol" w:cs="Symbol" w:hint="default"/>
    </w:rPr>
  </w:style>
  <w:style w:type="character" w:customStyle="1" w:styleId="WW8Num26z1">
    <w:name w:val="WW8Num26z1"/>
    <w:rsid w:val="001E090B"/>
    <w:rPr>
      <w:rFonts w:ascii="Courier New" w:hAnsi="Courier New" w:cs="Courier New" w:hint="default"/>
    </w:rPr>
  </w:style>
  <w:style w:type="character" w:customStyle="1" w:styleId="WW8Num26z2">
    <w:name w:val="WW8Num26z2"/>
    <w:rsid w:val="001E090B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1E090B"/>
  </w:style>
  <w:style w:type="character" w:styleId="a3">
    <w:name w:val="Hyperlink"/>
    <w:rsid w:val="001E090B"/>
    <w:rPr>
      <w:color w:val="0000FF"/>
      <w:u w:val="single"/>
    </w:rPr>
  </w:style>
  <w:style w:type="character" w:customStyle="1" w:styleId="ConsPlusNormal">
    <w:name w:val="ConsPlusNormal Знак"/>
    <w:rsid w:val="001E090B"/>
    <w:rPr>
      <w:rFonts w:ascii="Arial" w:hAnsi="Arial" w:cs="Arial"/>
      <w:lang w:val="ru-RU" w:bidi="ar-SA"/>
    </w:rPr>
  </w:style>
  <w:style w:type="character" w:customStyle="1" w:styleId="11">
    <w:name w:val="Заголовок 1 Знак"/>
    <w:rsid w:val="001E090B"/>
    <w:rPr>
      <w:b/>
      <w:sz w:val="28"/>
    </w:rPr>
  </w:style>
  <w:style w:type="character" w:customStyle="1" w:styleId="a4">
    <w:name w:val="Нижний колонтитул Знак"/>
    <w:uiPriority w:val="99"/>
    <w:rsid w:val="001E090B"/>
    <w:rPr>
      <w:sz w:val="24"/>
      <w:szCs w:val="24"/>
    </w:rPr>
  </w:style>
  <w:style w:type="character" w:styleId="a5">
    <w:name w:val="page number"/>
    <w:rsid w:val="001E090B"/>
  </w:style>
  <w:style w:type="character" w:customStyle="1" w:styleId="a6">
    <w:name w:val="Гипертекстовая ссылка"/>
    <w:uiPriority w:val="99"/>
    <w:rsid w:val="001E090B"/>
    <w:rPr>
      <w:b/>
      <w:bCs/>
      <w:color w:val="008000"/>
    </w:rPr>
  </w:style>
  <w:style w:type="character" w:customStyle="1" w:styleId="a7">
    <w:name w:val="Цветовое выделение"/>
    <w:rsid w:val="001E090B"/>
    <w:rPr>
      <w:b/>
      <w:bCs/>
      <w:color w:val="000080"/>
    </w:rPr>
  </w:style>
  <w:style w:type="character" w:customStyle="1" w:styleId="remarkable-pre-marked">
    <w:name w:val="remarkable-pre-marked"/>
    <w:rsid w:val="001E090B"/>
  </w:style>
  <w:style w:type="character" w:customStyle="1" w:styleId="a8">
    <w:name w:val="Верхний колонтитул Знак"/>
    <w:rsid w:val="001E090B"/>
    <w:rPr>
      <w:sz w:val="24"/>
      <w:szCs w:val="24"/>
    </w:rPr>
  </w:style>
  <w:style w:type="character" w:customStyle="1" w:styleId="a9">
    <w:name w:val="Текст выноски Знак"/>
    <w:rsid w:val="001E090B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1E090B"/>
  </w:style>
  <w:style w:type="character" w:customStyle="1" w:styleId="apple-converted-space">
    <w:name w:val="apple-converted-space"/>
    <w:basedOn w:val="10"/>
    <w:rsid w:val="001E090B"/>
  </w:style>
  <w:style w:type="character" w:styleId="aa">
    <w:name w:val="Strong"/>
    <w:qFormat/>
    <w:rsid w:val="001E090B"/>
    <w:rPr>
      <w:b/>
      <w:bCs/>
    </w:rPr>
  </w:style>
  <w:style w:type="character" w:customStyle="1" w:styleId="2">
    <w:name w:val="Основной текст с отступом 2 Знак"/>
    <w:rsid w:val="001E090B"/>
    <w:rPr>
      <w:sz w:val="24"/>
      <w:szCs w:val="24"/>
    </w:rPr>
  </w:style>
  <w:style w:type="character" w:styleId="ab">
    <w:name w:val="Emphasis"/>
    <w:qFormat/>
    <w:rsid w:val="001E090B"/>
    <w:rPr>
      <w:i/>
      <w:iCs/>
    </w:rPr>
  </w:style>
  <w:style w:type="character" w:customStyle="1" w:styleId="ac">
    <w:name w:val="Текст Знак"/>
    <w:rsid w:val="001E090B"/>
    <w:rPr>
      <w:rFonts w:ascii="Courier New" w:hAnsi="Courier New" w:cs="Courier New"/>
    </w:rPr>
  </w:style>
  <w:style w:type="character" w:styleId="ad">
    <w:name w:val="FollowedHyperlink"/>
    <w:rsid w:val="001E090B"/>
    <w:rPr>
      <w:rFonts w:cs="Times New Roman"/>
      <w:color w:val="800080"/>
      <w:u w:val="single"/>
    </w:rPr>
  </w:style>
  <w:style w:type="character" w:customStyle="1" w:styleId="ae">
    <w:name w:val="Текст сноски Знак"/>
    <w:rsid w:val="001E090B"/>
    <w:rPr>
      <w:rFonts w:eastAsia="Calibri"/>
    </w:rPr>
  </w:style>
  <w:style w:type="character" w:customStyle="1" w:styleId="af">
    <w:name w:val="Символ сноски"/>
    <w:rsid w:val="001E090B"/>
    <w:rPr>
      <w:rFonts w:cs="Times New Roman"/>
      <w:vertAlign w:val="superscript"/>
    </w:rPr>
  </w:style>
  <w:style w:type="character" w:customStyle="1" w:styleId="af0">
    <w:name w:val="Основной текст Знак"/>
    <w:rsid w:val="001E090B"/>
    <w:rPr>
      <w:sz w:val="24"/>
      <w:szCs w:val="24"/>
    </w:rPr>
  </w:style>
  <w:style w:type="character" w:customStyle="1" w:styleId="apple-style-span">
    <w:name w:val="apple-style-span"/>
    <w:rsid w:val="001E090B"/>
  </w:style>
  <w:style w:type="paragraph" w:customStyle="1" w:styleId="12">
    <w:name w:val="Заголовок1"/>
    <w:basedOn w:val="a"/>
    <w:next w:val="af1"/>
    <w:rsid w:val="001E090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link w:val="13"/>
    <w:rsid w:val="001E090B"/>
    <w:pPr>
      <w:jc w:val="both"/>
    </w:pPr>
  </w:style>
  <w:style w:type="character" w:customStyle="1" w:styleId="13">
    <w:name w:val="Основной текст Знак1"/>
    <w:link w:val="af1"/>
    <w:rsid w:val="006A0959"/>
    <w:rPr>
      <w:sz w:val="24"/>
      <w:szCs w:val="24"/>
      <w:lang w:eastAsia="zh-CN"/>
    </w:rPr>
  </w:style>
  <w:style w:type="paragraph" w:styleId="af2">
    <w:name w:val="List"/>
    <w:basedOn w:val="af1"/>
    <w:rsid w:val="001E090B"/>
    <w:rPr>
      <w:rFonts w:ascii="PT Astra Serif" w:hAnsi="PT Astra Serif" w:cs="Noto Sans Devanagari"/>
    </w:rPr>
  </w:style>
  <w:style w:type="paragraph" w:styleId="af3">
    <w:name w:val="caption"/>
    <w:basedOn w:val="a"/>
    <w:qFormat/>
    <w:rsid w:val="001E090B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4">
    <w:name w:val="Указатель1"/>
    <w:basedOn w:val="a"/>
    <w:rsid w:val="001E090B"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rsid w:val="001E090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rsid w:val="001E0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4">
    <w:name w:val="Normal (Web)"/>
    <w:basedOn w:val="a"/>
    <w:rsid w:val="001E090B"/>
    <w:pPr>
      <w:spacing w:before="280" w:after="280"/>
    </w:pPr>
  </w:style>
  <w:style w:type="paragraph" w:customStyle="1" w:styleId="af5">
    <w:name w:val="Верхний и нижний колонтитулы"/>
    <w:basedOn w:val="a"/>
    <w:rsid w:val="001E090B"/>
    <w:pPr>
      <w:suppressLineNumbers/>
      <w:tabs>
        <w:tab w:val="center" w:pos="4819"/>
        <w:tab w:val="right" w:pos="9638"/>
      </w:tabs>
    </w:pPr>
  </w:style>
  <w:style w:type="paragraph" w:styleId="af6">
    <w:name w:val="footer"/>
    <w:basedOn w:val="a"/>
    <w:link w:val="15"/>
    <w:rsid w:val="001E090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link w:val="af6"/>
    <w:rsid w:val="006A0959"/>
    <w:rPr>
      <w:sz w:val="24"/>
      <w:szCs w:val="24"/>
      <w:lang w:eastAsia="zh-CN"/>
    </w:rPr>
  </w:style>
  <w:style w:type="paragraph" w:customStyle="1" w:styleId="stylet3">
    <w:name w:val="stylet3"/>
    <w:basedOn w:val="a"/>
    <w:rsid w:val="001E090B"/>
    <w:pPr>
      <w:spacing w:before="280" w:after="280"/>
    </w:pPr>
  </w:style>
  <w:style w:type="paragraph" w:styleId="af7">
    <w:name w:val="header"/>
    <w:basedOn w:val="a"/>
    <w:rsid w:val="001E090B"/>
    <w:pPr>
      <w:tabs>
        <w:tab w:val="center" w:pos="4677"/>
        <w:tab w:val="right" w:pos="9355"/>
      </w:tabs>
    </w:pPr>
  </w:style>
  <w:style w:type="paragraph" w:styleId="af8">
    <w:name w:val="Balloon Text"/>
    <w:basedOn w:val="a"/>
    <w:link w:val="16"/>
    <w:rsid w:val="001E090B"/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8"/>
    <w:rsid w:val="006A0959"/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.FORMATTEXT"/>
    <w:uiPriority w:val="99"/>
    <w:rsid w:val="001E090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1E090B"/>
    <w:pPr>
      <w:widowControl w:val="0"/>
      <w:suppressAutoHyphens/>
      <w:autoSpaceDE w:val="0"/>
    </w:pPr>
    <w:rPr>
      <w:color w:val="2B4279"/>
      <w:sz w:val="24"/>
      <w:szCs w:val="24"/>
      <w:lang w:eastAsia="zh-CN"/>
    </w:rPr>
  </w:style>
  <w:style w:type="paragraph" w:styleId="af9">
    <w:name w:val="List Paragraph"/>
    <w:basedOn w:val="a"/>
    <w:qFormat/>
    <w:rsid w:val="001E090B"/>
    <w:pPr>
      <w:ind w:left="720"/>
      <w:contextualSpacing/>
    </w:pPr>
    <w:rPr>
      <w:sz w:val="20"/>
      <w:szCs w:val="20"/>
    </w:rPr>
  </w:style>
  <w:style w:type="paragraph" w:customStyle="1" w:styleId="22">
    <w:name w:val="Основной текст с отступом 22"/>
    <w:basedOn w:val="a"/>
    <w:rsid w:val="001E090B"/>
    <w:pPr>
      <w:spacing w:after="120" w:line="480" w:lineRule="auto"/>
      <w:ind w:left="283"/>
    </w:pPr>
  </w:style>
  <w:style w:type="paragraph" w:customStyle="1" w:styleId="s1">
    <w:name w:val="s_1"/>
    <w:basedOn w:val="a"/>
    <w:rsid w:val="001E090B"/>
    <w:pPr>
      <w:spacing w:before="280" w:after="280"/>
    </w:pPr>
  </w:style>
  <w:style w:type="paragraph" w:customStyle="1" w:styleId="17">
    <w:name w:val="Текст1"/>
    <w:basedOn w:val="a"/>
    <w:rsid w:val="001E090B"/>
    <w:rPr>
      <w:rFonts w:ascii="Courier New" w:hAnsi="Courier New" w:cs="Courier New"/>
      <w:sz w:val="20"/>
      <w:szCs w:val="20"/>
    </w:rPr>
  </w:style>
  <w:style w:type="paragraph" w:customStyle="1" w:styleId="18">
    <w:name w:val="Знак1 Знак Знак Знак Знак Знак Знак Знак Знак Знак Знак Знак Знак"/>
    <w:basedOn w:val="a"/>
    <w:rsid w:val="001E090B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Title">
    <w:name w:val="ConsPlusTitle"/>
    <w:rsid w:val="001E090B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link w:val="ConsPlusNonformat0"/>
    <w:rsid w:val="001E090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1E090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9">
    <w:name w:val="Абзац списка1"/>
    <w:basedOn w:val="a"/>
    <w:rsid w:val="001E090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a">
    <w:name w:val="Знак1 Знак Знак Знак Знак Знак Знак Знак Знак Знак Знак Знак Знак Знак Знак Знак Знак Знак Знак"/>
    <w:basedOn w:val="a"/>
    <w:rsid w:val="001E090B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afa">
    <w:name w:val="footnote text"/>
    <w:basedOn w:val="a"/>
    <w:link w:val="1b"/>
    <w:rsid w:val="001E090B"/>
    <w:rPr>
      <w:rFonts w:eastAsia="Calibri"/>
      <w:sz w:val="20"/>
      <w:szCs w:val="20"/>
    </w:rPr>
  </w:style>
  <w:style w:type="character" w:customStyle="1" w:styleId="1b">
    <w:name w:val="Текст сноски Знак1"/>
    <w:link w:val="afa"/>
    <w:rsid w:val="006A0959"/>
    <w:rPr>
      <w:rFonts w:eastAsia="Calibri"/>
      <w:lang w:eastAsia="zh-CN"/>
    </w:rPr>
  </w:style>
  <w:style w:type="paragraph" w:customStyle="1" w:styleId="21">
    <w:name w:val="Основной текст с отступом 21"/>
    <w:basedOn w:val="a"/>
    <w:rsid w:val="001E090B"/>
    <w:pPr>
      <w:spacing w:line="360" w:lineRule="auto"/>
      <w:ind w:firstLine="709"/>
    </w:pPr>
    <w:rPr>
      <w:i/>
      <w:iCs/>
      <w:color w:val="FF0000"/>
    </w:rPr>
  </w:style>
  <w:style w:type="paragraph" w:customStyle="1" w:styleId="xl65">
    <w:name w:val="xl6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6">
    <w:name w:val="xl6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7">
    <w:name w:val="xl67"/>
    <w:basedOn w:val="a"/>
    <w:rsid w:val="001E090B"/>
    <w:pPr>
      <w:shd w:val="clear" w:color="auto" w:fill="FFFFFF"/>
      <w:spacing w:before="280" w:after="280"/>
    </w:pPr>
  </w:style>
  <w:style w:type="paragraph" w:customStyle="1" w:styleId="xl68">
    <w:name w:val="xl68"/>
    <w:basedOn w:val="a"/>
    <w:rsid w:val="001E090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69">
    <w:name w:val="xl69"/>
    <w:basedOn w:val="a"/>
    <w:rsid w:val="001E090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0">
    <w:name w:val="xl70"/>
    <w:basedOn w:val="a"/>
    <w:rsid w:val="001E090B"/>
    <w:pPr>
      <w:shd w:val="clear" w:color="auto" w:fill="FFFFFF"/>
      <w:spacing w:before="280" w:after="280"/>
    </w:pPr>
  </w:style>
  <w:style w:type="paragraph" w:customStyle="1" w:styleId="xl71">
    <w:name w:val="xl7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2">
    <w:name w:val="xl7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73">
    <w:name w:val="xl7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4">
    <w:name w:val="xl7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5">
    <w:name w:val="xl75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1E090B"/>
    <w:pPr>
      <w:shd w:val="clear" w:color="auto" w:fill="FFFFFF"/>
      <w:spacing w:before="280" w:after="280"/>
    </w:pPr>
  </w:style>
  <w:style w:type="paragraph" w:customStyle="1" w:styleId="xl77">
    <w:name w:val="xl7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8">
    <w:name w:val="xl7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80">
    <w:name w:val="xl80"/>
    <w:basedOn w:val="a"/>
    <w:rsid w:val="001E090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</w:pPr>
  </w:style>
  <w:style w:type="paragraph" w:customStyle="1" w:styleId="xl81">
    <w:name w:val="xl81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2">
    <w:name w:val="xl82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3">
    <w:name w:val="xl83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84">
    <w:name w:val="xl8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5">
    <w:name w:val="xl8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6">
    <w:name w:val="xl8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7">
    <w:name w:val="xl8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8">
    <w:name w:val="xl8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89">
    <w:name w:val="xl89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90">
    <w:name w:val="xl90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1">
    <w:name w:val="xl9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92">
    <w:name w:val="xl92"/>
    <w:basedOn w:val="a"/>
    <w:rsid w:val="001E090B"/>
    <w:pPr>
      <w:shd w:val="clear" w:color="auto" w:fill="FFFFFF"/>
      <w:spacing w:before="280" w:after="280"/>
      <w:textAlignment w:val="center"/>
    </w:pPr>
  </w:style>
  <w:style w:type="paragraph" w:customStyle="1" w:styleId="xl93">
    <w:name w:val="xl93"/>
    <w:basedOn w:val="a"/>
    <w:rsid w:val="001E090B"/>
    <w:pPr>
      <w:shd w:val="clear" w:color="auto" w:fill="FFFFFF"/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xl94">
    <w:name w:val="xl94"/>
    <w:basedOn w:val="a"/>
    <w:rsid w:val="001E090B"/>
    <w:pPr>
      <w:shd w:val="clear" w:color="auto" w:fill="FFFFFF"/>
      <w:spacing w:before="280" w:after="280"/>
    </w:pPr>
  </w:style>
  <w:style w:type="paragraph" w:customStyle="1" w:styleId="xl95">
    <w:name w:val="xl9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7">
    <w:name w:val="xl9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8">
    <w:name w:val="xl9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99">
    <w:name w:val="xl99"/>
    <w:basedOn w:val="a"/>
    <w:rsid w:val="001E090B"/>
    <w:pPr>
      <w:shd w:val="clear" w:color="auto" w:fill="FFFFFF"/>
      <w:spacing w:before="280" w:after="280"/>
    </w:pPr>
  </w:style>
  <w:style w:type="paragraph" w:customStyle="1" w:styleId="xl100">
    <w:name w:val="xl10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01">
    <w:name w:val="xl10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3">
    <w:name w:val="xl10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04">
    <w:name w:val="xl10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05">
    <w:name w:val="xl105"/>
    <w:basedOn w:val="a"/>
    <w:rsid w:val="001E090B"/>
    <w:pPr>
      <w:shd w:val="clear" w:color="auto" w:fill="FFFFFF"/>
      <w:spacing w:before="280" w:after="280"/>
      <w:jc w:val="center"/>
      <w:textAlignment w:val="center"/>
    </w:pPr>
  </w:style>
  <w:style w:type="paragraph" w:customStyle="1" w:styleId="xl106">
    <w:name w:val="xl106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color w:val="FF0000"/>
    </w:rPr>
  </w:style>
  <w:style w:type="paragraph" w:customStyle="1" w:styleId="xl107">
    <w:name w:val="xl10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09">
    <w:name w:val="xl109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b/>
      <w:bCs/>
    </w:rPr>
  </w:style>
  <w:style w:type="paragraph" w:customStyle="1" w:styleId="xl110">
    <w:name w:val="xl11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111">
    <w:name w:val="xl11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3">
    <w:name w:val="xl11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4">
    <w:name w:val="xl114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6">
    <w:name w:val="xl11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7">
    <w:name w:val="xl11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8">
    <w:name w:val="xl11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9">
    <w:name w:val="xl11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0">
    <w:name w:val="xl120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1">
    <w:name w:val="xl121"/>
    <w:basedOn w:val="a"/>
    <w:rsid w:val="001E090B"/>
    <w:pPr>
      <w:shd w:val="clear" w:color="auto" w:fill="FF0000"/>
      <w:spacing w:before="280" w:after="280"/>
    </w:pPr>
  </w:style>
  <w:style w:type="paragraph" w:customStyle="1" w:styleId="xl122">
    <w:name w:val="xl122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23">
    <w:name w:val="xl12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25">
    <w:name w:val="xl125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27">
    <w:name w:val="xl127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8">
    <w:name w:val="xl12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9">
    <w:name w:val="xl129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0">
    <w:name w:val="xl13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31">
    <w:name w:val="xl131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2">
    <w:name w:val="xl132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3">
    <w:name w:val="xl13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4">
    <w:name w:val="xl13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5">
    <w:name w:val="xl135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6">
    <w:name w:val="xl13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7">
    <w:name w:val="xl137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8">
    <w:name w:val="xl13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9">
    <w:name w:val="xl13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0">
    <w:name w:val="xl14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1">
    <w:name w:val="xl14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xl143">
    <w:name w:val="xl14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4">
    <w:name w:val="xl144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5">
    <w:name w:val="xl145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46">
    <w:name w:val="xl14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7">
    <w:name w:val="xl14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9">
    <w:name w:val="xl149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</w:style>
  <w:style w:type="paragraph" w:customStyle="1" w:styleId="xl150">
    <w:name w:val="xl150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51">
    <w:name w:val="xl15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52">
    <w:name w:val="xl15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3">
    <w:name w:val="xl15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4">
    <w:name w:val="xl15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55">
    <w:name w:val="xl15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2">
    <w:name w:val="xl162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3">
    <w:name w:val="xl163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4">
    <w:name w:val="xl164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5">
    <w:name w:val="xl16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6">
    <w:name w:val="xl166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7">
    <w:name w:val="xl16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8">
    <w:name w:val="xl16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9">
    <w:name w:val="xl16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0">
    <w:name w:val="xl170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1">
    <w:name w:val="xl171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2">
    <w:name w:val="xl172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81">
    <w:name w:val="xl18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82">
    <w:name w:val="xl18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3">
    <w:name w:val="xl18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4">
    <w:name w:val="xl18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5">
    <w:name w:val="xl185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6">
    <w:name w:val="xl18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7">
    <w:name w:val="xl187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8">
    <w:name w:val="xl18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0">
    <w:name w:val="xl19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3">
    <w:name w:val="xl19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6">
    <w:name w:val="xl19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7">
    <w:name w:val="xl19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98">
    <w:name w:val="xl19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9">
    <w:name w:val="xl199"/>
    <w:basedOn w:val="a"/>
    <w:rsid w:val="001E090B"/>
    <w:pPr>
      <w:shd w:val="clear" w:color="auto" w:fill="FFFFFF"/>
      <w:spacing w:before="280" w:after="280"/>
    </w:pPr>
    <w:rPr>
      <w:b/>
      <w:bCs/>
    </w:rPr>
  </w:style>
  <w:style w:type="paragraph" w:customStyle="1" w:styleId="xl200">
    <w:name w:val="xl20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1">
    <w:name w:val="xl20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2">
    <w:name w:val="xl202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3">
    <w:name w:val="xl203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4">
    <w:name w:val="xl204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5">
    <w:name w:val="xl20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6">
    <w:name w:val="xl20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7">
    <w:name w:val="xl207"/>
    <w:basedOn w:val="a"/>
    <w:rsid w:val="001E090B"/>
    <w:pPr>
      <w:spacing w:before="280" w:after="280"/>
      <w:jc w:val="center"/>
      <w:textAlignment w:val="center"/>
    </w:pPr>
  </w:style>
  <w:style w:type="paragraph" w:customStyle="1" w:styleId="xl208">
    <w:name w:val="xl208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9">
    <w:name w:val="xl209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0">
    <w:name w:val="xl21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1">
    <w:name w:val="xl211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12">
    <w:name w:val="xl21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1E090B"/>
    <w:pPr>
      <w:spacing w:before="280" w:after="280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9">
    <w:name w:val="xl219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Calibri" w:hAnsi="Calibri" w:cs="Calibri"/>
      <w:b/>
      <w:bCs/>
    </w:rPr>
  </w:style>
  <w:style w:type="paragraph" w:customStyle="1" w:styleId="xl222">
    <w:name w:val="xl222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3">
    <w:name w:val="xl223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4">
    <w:name w:val="xl22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5">
    <w:name w:val="xl225"/>
    <w:basedOn w:val="a"/>
    <w:rsid w:val="001E090B"/>
    <w:pPr>
      <w:shd w:val="clear" w:color="auto" w:fill="FFFFFF"/>
      <w:spacing w:before="280" w:after="280"/>
      <w:jc w:val="right"/>
      <w:textAlignment w:val="top"/>
    </w:pPr>
  </w:style>
  <w:style w:type="paragraph" w:customStyle="1" w:styleId="xl226">
    <w:name w:val="xl226"/>
    <w:basedOn w:val="a"/>
    <w:rsid w:val="001E090B"/>
    <w:pPr>
      <w:shd w:val="clear" w:color="auto" w:fill="FFFFFF"/>
      <w:spacing w:before="280" w:after="280"/>
      <w:jc w:val="right"/>
      <w:textAlignment w:val="top"/>
    </w:pPr>
  </w:style>
  <w:style w:type="paragraph" w:customStyle="1" w:styleId="xl227">
    <w:name w:val="xl22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8">
    <w:name w:val="xl22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9">
    <w:name w:val="xl229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0">
    <w:name w:val="xl23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1">
    <w:name w:val="xl23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2">
    <w:name w:val="xl23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3">
    <w:name w:val="xl233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4">
    <w:name w:val="xl234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5">
    <w:name w:val="xl235"/>
    <w:basedOn w:val="a"/>
    <w:rsid w:val="001E090B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6">
    <w:name w:val="xl236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7">
    <w:name w:val="xl237"/>
    <w:basedOn w:val="a"/>
    <w:rsid w:val="001E090B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8">
    <w:name w:val="xl238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9">
    <w:name w:val="xl239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0">
    <w:name w:val="xl240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1">
    <w:name w:val="xl241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2">
    <w:name w:val="xl242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3">
    <w:name w:val="xl243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4">
    <w:name w:val="xl244"/>
    <w:basedOn w:val="a"/>
    <w:rsid w:val="001E090B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5">
    <w:name w:val="xl245"/>
    <w:basedOn w:val="a"/>
    <w:rsid w:val="001E090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6">
    <w:name w:val="xl246"/>
    <w:basedOn w:val="a"/>
    <w:rsid w:val="001E090B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7">
    <w:name w:val="xl247"/>
    <w:basedOn w:val="a"/>
    <w:rsid w:val="001E090B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8">
    <w:name w:val="xl248"/>
    <w:basedOn w:val="a"/>
    <w:rsid w:val="001E090B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9">
    <w:name w:val="xl249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0">
    <w:name w:val="xl250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1">
    <w:name w:val="xl251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2">
    <w:name w:val="xl25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2">
    <w:name w:val="xl262"/>
    <w:basedOn w:val="a"/>
    <w:rsid w:val="001E090B"/>
    <w:pPr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3">
    <w:name w:val="xl26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4">
    <w:name w:val="xl26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5">
    <w:name w:val="xl26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7">
    <w:name w:val="xl26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68">
    <w:name w:val="xl26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9">
    <w:name w:val="xl269"/>
    <w:basedOn w:val="a"/>
    <w:rsid w:val="001E090B"/>
    <w:pPr>
      <w:shd w:val="clear" w:color="auto" w:fill="FFFFFF"/>
      <w:spacing w:before="280" w:after="280"/>
    </w:pPr>
  </w:style>
  <w:style w:type="paragraph" w:customStyle="1" w:styleId="xl270">
    <w:name w:val="xl27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1">
    <w:name w:val="xl27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2">
    <w:name w:val="xl272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3">
    <w:name w:val="xl273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4">
    <w:name w:val="xl27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5">
    <w:name w:val="xl27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6">
    <w:name w:val="xl27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277">
    <w:name w:val="xl27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headertext0">
    <w:name w:val="headertext"/>
    <w:basedOn w:val="a"/>
    <w:rsid w:val="001E090B"/>
    <w:pPr>
      <w:spacing w:before="280" w:after="280"/>
    </w:pPr>
  </w:style>
  <w:style w:type="paragraph" w:customStyle="1" w:styleId="afb">
    <w:name w:val="Содержимое таблицы"/>
    <w:basedOn w:val="a"/>
    <w:rsid w:val="001E090B"/>
    <w:pPr>
      <w:suppressLineNumbers/>
    </w:pPr>
  </w:style>
  <w:style w:type="paragraph" w:customStyle="1" w:styleId="afc">
    <w:name w:val="Заголовок таблицы"/>
    <w:basedOn w:val="afb"/>
    <w:rsid w:val="001E090B"/>
    <w:pPr>
      <w:jc w:val="center"/>
    </w:pPr>
    <w:rPr>
      <w:b/>
      <w:bCs/>
    </w:rPr>
  </w:style>
  <w:style w:type="paragraph" w:styleId="afd">
    <w:name w:val="No Spacing"/>
    <w:link w:val="afe"/>
    <w:uiPriority w:val="1"/>
    <w:qFormat/>
    <w:rsid w:val="004A2CF5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Без интервала Знак"/>
    <w:link w:val="afd"/>
    <w:uiPriority w:val="1"/>
    <w:locked/>
    <w:rsid w:val="004A2CF5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rmattext0">
    <w:name w:val="formattext"/>
    <w:basedOn w:val="a"/>
    <w:rsid w:val="003917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8B180A"/>
  </w:style>
  <w:style w:type="character" w:customStyle="1" w:styleId="30">
    <w:name w:val="Заголовок 3 Знак"/>
    <w:link w:val="3"/>
    <w:uiPriority w:val="9"/>
    <w:semiHidden/>
    <w:rsid w:val="00EA22A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aff">
    <w:name w:val="footnote reference"/>
    <w:rsid w:val="002350F6"/>
    <w:rPr>
      <w:vertAlign w:val="superscript"/>
    </w:rPr>
  </w:style>
  <w:style w:type="character" w:customStyle="1" w:styleId="ConsPlusNonformat0">
    <w:name w:val="ConsPlusNonformat Знак"/>
    <w:link w:val="ConsPlusNonformat"/>
    <w:rsid w:val="00CA68E0"/>
    <w:rPr>
      <w:rFonts w:ascii="Courier New" w:hAnsi="Courier New" w:cs="Courier New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ktregion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C92FD-EB38-4746-9360-1EA49E07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Unger</cp:lastModifiedBy>
  <cp:revision>6</cp:revision>
  <cp:lastPrinted>2024-12-27T09:54:00Z</cp:lastPrinted>
  <dcterms:created xsi:type="dcterms:W3CDTF">2024-12-27T09:21:00Z</dcterms:created>
  <dcterms:modified xsi:type="dcterms:W3CDTF">2024-12-27T10:59:00Z</dcterms:modified>
</cp:coreProperties>
</file>