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01" w:rsidRDefault="00311501"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  <w:r w:rsidR="00190FEC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9.5pt" filled="t">
            <v:fill color2="black"/>
            <v:imagedata r:id="rId8" o:title="" croptop="-66f" cropbottom="-66f" cropleft="-81f" cropright="-81f"/>
          </v:shape>
        </w:pict>
      </w:r>
      <w:r>
        <w:rPr>
          <w:sz w:val="20"/>
          <w:szCs w:val="20"/>
        </w:rPr>
        <w:t xml:space="preserve">                                                        </w:t>
      </w:r>
    </w:p>
    <w:p w:rsidR="00311501" w:rsidRDefault="00311501">
      <w:pPr>
        <w:ind w:left="540"/>
        <w:jc w:val="center"/>
        <w:rPr>
          <w:bCs/>
          <w:lang w:val="en-US" w:eastAsia="ru-RU"/>
        </w:rPr>
      </w:pPr>
    </w:p>
    <w:tbl>
      <w:tblPr>
        <w:tblW w:w="10173" w:type="dxa"/>
        <w:tblLayout w:type="fixed"/>
        <w:tblLook w:val="0000"/>
      </w:tblPr>
      <w:tblGrid>
        <w:gridCol w:w="239"/>
        <w:gridCol w:w="607"/>
        <w:gridCol w:w="239"/>
        <w:gridCol w:w="1490"/>
        <w:gridCol w:w="510"/>
        <w:gridCol w:w="567"/>
        <w:gridCol w:w="425"/>
        <w:gridCol w:w="3904"/>
        <w:gridCol w:w="446"/>
        <w:gridCol w:w="1746"/>
      </w:tblGrid>
      <w:tr w:rsidR="00311501" w:rsidTr="004702C8">
        <w:trPr>
          <w:trHeight w:val="1134"/>
        </w:trPr>
        <w:tc>
          <w:tcPr>
            <w:tcW w:w="10173" w:type="dxa"/>
            <w:gridSpan w:val="10"/>
            <w:shd w:val="clear" w:color="auto" w:fill="auto"/>
          </w:tcPr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311501" w:rsidRDefault="00311501">
            <w:pPr>
              <w:jc w:val="center"/>
              <w:rPr>
                <w:b/>
                <w:sz w:val="28"/>
                <w:szCs w:val="28"/>
              </w:rPr>
            </w:pPr>
          </w:p>
          <w:p w:rsidR="00311501" w:rsidRDefault="00311501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ПОСТАНОВЛЕНИЕ</w:t>
            </w:r>
          </w:p>
          <w:p w:rsidR="00311501" w:rsidRDefault="00311501">
            <w:pPr>
              <w:jc w:val="center"/>
              <w:rPr>
                <w:b/>
                <w:spacing w:val="20"/>
                <w:sz w:val="26"/>
                <w:szCs w:val="26"/>
              </w:rPr>
            </w:pPr>
          </w:p>
        </w:tc>
      </w:tr>
      <w:tr w:rsidR="00311501" w:rsidTr="004702C8">
        <w:trPr>
          <w:trHeight w:val="474"/>
        </w:trPr>
        <w:tc>
          <w:tcPr>
            <w:tcW w:w="239" w:type="dxa"/>
            <w:shd w:val="clear" w:color="auto" w:fill="auto"/>
            <w:vAlign w:val="bottom"/>
          </w:tcPr>
          <w:p w:rsidR="00311501" w:rsidRDefault="00311501">
            <w:pPr>
              <w:jc w:val="right"/>
            </w:pPr>
            <w:r>
              <w:t>«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11501" w:rsidRPr="001A3E2E" w:rsidRDefault="001A3E2E">
            <w:pPr>
              <w:jc w:val="center"/>
              <w:rPr>
                <w:sz w:val="26"/>
                <w:szCs w:val="26"/>
              </w:rPr>
            </w:pPr>
            <w:r w:rsidRPr="001A3E2E">
              <w:rPr>
                <w:sz w:val="26"/>
                <w:szCs w:val="26"/>
              </w:rPr>
              <w:t>07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311501" w:rsidRPr="001A3E2E" w:rsidRDefault="00311501">
            <w:pPr>
              <w:rPr>
                <w:sz w:val="26"/>
                <w:szCs w:val="26"/>
              </w:rPr>
            </w:pPr>
            <w:r w:rsidRPr="001A3E2E">
              <w:rPr>
                <w:sz w:val="26"/>
                <w:szCs w:val="26"/>
              </w:rPr>
              <w:t>»</w:t>
            </w:r>
          </w:p>
        </w:tc>
        <w:tc>
          <w:tcPr>
            <w:tcW w:w="1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11501" w:rsidRPr="001A3E2E" w:rsidRDefault="001A3E2E">
            <w:pPr>
              <w:jc w:val="center"/>
              <w:rPr>
                <w:sz w:val="26"/>
                <w:szCs w:val="26"/>
              </w:rPr>
            </w:pPr>
            <w:r w:rsidRPr="001A3E2E">
              <w:rPr>
                <w:sz w:val="26"/>
                <w:szCs w:val="26"/>
              </w:rPr>
              <w:t>февраля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311501" w:rsidRDefault="00311501">
            <w:pPr>
              <w:ind w:right="-108"/>
              <w:jc w:val="right"/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1501" w:rsidRDefault="00311501" w:rsidP="004702C8">
            <w:r>
              <w:rPr>
                <w:sz w:val="26"/>
                <w:szCs w:val="26"/>
              </w:rPr>
              <w:t>2</w:t>
            </w:r>
            <w:r w:rsidR="004702C8"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11501" w:rsidRDefault="00311501">
            <w:r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shd w:val="clear" w:color="auto" w:fill="auto"/>
            <w:vAlign w:val="bottom"/>
          </w:tcPr>
          <w:p w:rsidR="00311501" w:rsidRDefault="0031150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311501" w:rsidRDefault="00311501">
            <w:pPr>
              <w:jc w:val="center"/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7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11501" w:rsidRPr="001A3E2E" w:rsidRDefault="001A3E2E">
            <w:pPr>
              <w:jc w:val="center"/>
              <w:rPr>
                <w:sz w:val="26"/>
                <w:szCs w:val="26"/>
              </w:rPr>
            </w:pPr>
            <w:r w:rsidRPr="001A3E2E">
              <w:rPr>
                <w:sz w:val="26"/>
                <w:szCs w:val="26"/>
              </w:rPr>
              <w:t>20</w:t>
            </w:r>
          </w:p>
        </w:tc>
      </w:tr>
      <w:tr w:rsidR="00311501" w:rsidTr="004702C8">
        <w:tblPrEx>
          <w:tblCellMar>
            <w:top w:w="227" w:type="dxa"/>
          </w:tblCellMar>
        </w:tblPrEx>
        <w:trPr>
          <w:trHeight w:val="280"/>
        </w:trPr>
        <w:tc>
          <w:tcPr>
            <w:tcW w:w="10173" w:type="dxa"/>
            <w:gridSpan w:val="10"/>
            <w:shd w:val="clear" w:color="auto" w:fill="auto"/>
          </w:tcPr>
          <w:p w:rsidR="00311501" w:rsidRDefault="00311501">
            <w:r>
              <w:rPr>
                <w:sz w:val="28"/>
                <w:szCs w:val="28"/>
              </w:rPr>
              <w:t>с. Перегребное</w:t>
            </w:r>
          </w:p>
        </w:tc>
      </w:tr>
    </w:tbl>
    <w:p w:rsidR="00406CC1" w:rsidRDefault="00406CC1">
      <w:pPr>
        <w:rPr>
          <w:bCs/>
          <w:sz w:val="26"/>
          <w:szCs w:val="26"/>
        </w:rPr>
      </w:pPr>
    </w:p>
    <w:p w:rsidR="00311501" w:rsidRPr="00EB6B71" w:rsidRDefault="00311501">
      <w:r w:rsidRPr="00EB6B71">
        <w:rPr>
          <w:bCs/>
          <w:sz w:val="26"/>
          <w:szCs w:val="26"/>
        </w:rPr>
        <w:t>Об утверждении муниципальной программы</w:t>
      </w:r>
    </w:p>
    <w:p w:rsidR="00072940" w:rsidRPr="00072940" w:rsidRDefault="00311501" w:rsidP="00072940">
      <w:pPr>
        <w:pStyle w:val="HEADERTEXT"/>
        <w:rPr>
          <w:bCs/>
          <w:color w:val="000000"/>
          <w:sz w:val="26"/>
          <w:szCs w:val="26"/>
        </w:rPr>
      </w:pPr>
      <w:r w:rsidRPr="00EB6B71">
        <w:rPr>
          <w:bCs/>
          <w:color w:val="000000"/>
          <w:sz w:val="26"/>
          <w:szCs w:val="26"/>
        </w:rPr>
        <w:t>«</w:t>
      </w:r>
      <w:r w:rsidR="00072940" w:rsidRPr="00072940">
        <w:rPr>
          <w:bCs/>
          <w:color w:val="000000"/>
          <w:sz w:val="26"/>
          <w:szCs w:val="26"/>
        </w:rPr>
        <w:t>Профилактика правонарушений и</w:t>
      </w:r>
    </w:p>
    <w:p w:rsidR="00072940" w:rsidRDefault="00072940" w:rsidP="00072940">
      <w:pPr>
        <w:pStyle w:val="HEADERTEXT"/>
        <w:rPr>
          <w:bCs/>
          <w:color w:val="000000"/>
          <w:sz w:val="26"/>
          <w:szCs w:val="26"/>
        </w:rPr>
      </w:pPr>
      <w:r w:rsidRPr="00072940">
        <w:rPr>
          <w:bCs/>
          <w:color w:val="000000"/>
          <w:sz w:val="26"/>
          <w:szCs w:val="26"/>
        </w:rPr>
        <w:t xml:space="preserve">обеспечение отдельных прав граждан </w:t>
      </w:r>
    </w:p>
    <w:p w:rsidR="00072940" w:rsidRDefault="00072940" w:rsidP="00072940">
      <w:pPr>
        <w:pStyle w:val="HEADERTEXT"/>
        <w:rPr>
          <w:bCs/>
          <w:color w:val="000000"/>
          <w:sz w:val="26"/>
          <w:szCs w:val="26"/>
        </w:rPr>
      </w:pPr>
      <w:r w:rsidRPr="00072940">
        <w:rPr>
          <w:bCs/>
          <w:color w:val="000000"/>
          <w:sz w:val="26"/>
          <w:szCs w:val="26"/>
        </w:rPr>
        <w:t xml:space="preserve">в муниципальном образовании </w:t>
      </w:r>
    </w:p>
    <w:p w:rsidR="00311501" w:rsidRPr="00EB6B71" w:rsidRDefault="00311501" w:rsidP="00072940">
      <w:pPr>
        <w:pStyle w:val="HEADERTEXT"/>
      </w:pPr>
      <w:r w:rsidRPr="00EB6B71">
        <w:rPr>
          <w:bCs/>
          <w:color w:val="auto"/>
          <w:sz w:val="26"/>
          <w:szCs w:val="26"/>
        </w:rPr>
        <w:t>сельско</w:t>
      </w:r>
      <w:r w:rsidR="005F04F8">
        <w:rPr>
          <w:bCs/>
          <w:color w:val="auto"/>
          <w:sz w:val="26"/>
          <w:szCs w:val="26"/>
        </w:rPr>
        <w:t>е</w:t>
      </w:r>
      <w:r w:rsidRPr="00EB6B71">
        <w:rPr>
          <w:bCs/>
          <w:color w:val="auto"/>
          <w:sz w:val="26"/>
          <w:szCs w:val="26"/>
        </w:rPr>
        <w:t xml:space="preserve"> поселени</w:t>
      </w:r>
      <w:r w:rsidR="005F04F8">
        <w:rPr>
          <w:bCs/>
          <w:color w:val="auto"/>
          <w:sz w:val="26"/>
          <w:szCs w:val="26"/>
        </w:rPr>
        <w:t>е</w:t>
      </w:r>
      <w:r w:rsidRPr="00EB6B71">
        <w:rPr>
          <w:bCs/>
          <w:color w:val="auto"/>
          <w:sz w:val="26"/>
          <w:szCs w:val="26"/>
        </w:rPr>
        <w:t xml:space="preserve"> Перегребное» </w:t>
      </w:r>
    </w:p>
    <w:p w:rsidR="00311501" w:rsidRPr="00EB6B71" w:rsidRDefault="00311501">
      <w:pPr>
        <w:ind w:firstLine="709"/>
        <w:jc w:val="both"/>
        <w:rPr>
          <w:bCs/>
          <w:sz w:val="26"/>
          <w:szCs w:val="26"/>
        </w:rPr>
      </w:pPr>
    </w:p>
    <w:p w:rsidR="00311501" w:rsidRDefault="00311501">
      <w:pPr>
        <w:ind w:firstLine="709"/>
        <w:jc w:val="both"/>
        <w:rPr>
          <w:bCs/>
          <w:sz w:val="26"/>
          <w:szCs w:val="26"/>
        </w:rPr>
      </w:pPr>
    </w:p>
    <w:p w:rsidR="009E2426" w:rsidRDefault="009E2426" w:rsidP="009E2426">
      <w:pPr>
        <w:suppressAutoHyphens w:val="0"/>
        <w:ind w:firstLine="567"/>
        <w:jc w:val="center"/>
        <w:rPr>
          <w:bCs/>
          <w:sz w:val="26"/>
          <w:szCs w:val="26"/>
        </w:rPr>
      </w:pPr>
      <w:r w:rsidRPr="009E2426">
        <w:rPr>
          <w:color w:val="000000"/>
          <w:sz w:val="26"/>
          <w:szCs w:val="26"/>
          <w:lang w:eastAsia="ru-RU"/>
        </w:rPr>
        <w:t xml:space="preserve">(С изменениями, внесенным </w:t>
      </w:r>
      <w:r w:rsidR="00953750">
        <w:rPr>
          <w:color w:val="000000"/>
          <w:sz w:val="26"/>
          <w:szCs w:val="26"/>
          <w:lang w:eastAsia="ru-RU"/>
        </w:rPr>
        <w:t>П</w:t>
      </w:r>
      <w:r w:rsidRPr="009E2426">
        <w:rPr>
          <w:color w:val="000000"/>
          <w:sz w:val="26"/>
          <w:szCs w:val="26"/>
          <w:lang w:eastAsia="ru-RU"/>
        </w:rPr>
        <w:t>остановлением Администрации</w:t>
      </w:r>
      <w:r w:rsidR="00953750">
        <w:rPr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="00953750">
        <w:rPr>
          <w:color w:val="000000"/>
          <w:sz w:val="26"/>
          <w:szCs w:val="26"/>
          <w:lang w:eastAsia="ru-RU"/>
        </w:rPr>
        <w:t>Перегребное</w:t>
      </w:r>
      <w:proofErr w:type="spellEnd"/>
      <w:r w:rsidR="00953750">
        <w:rPr>
          <w:color w:val="000000"/>
          <w:sz w:val="26"/>
          <w:szCs w:val="26"/>
          <w:lang w:eastAsia="ru-RU"/>
        </w:rPr>
        <w:t xml:space="preserve"> </w:t>
      </w:r>
      <w:r w:rsidRPr="009E2426">
        <w:rPr>
          <w:color w:val="000000"/>
          <w:sz w:val="26"/>
          <w:szCs w:val="26"/>
          <w:lang w:eastAsia="ru-RU"/>
        </w:rPr>
        <w:t xml:space="preserve">от </w:t>
      </w:r>
      <w:r>
        <w:rPr>
          <w:color w:val="000000"/>
          <w:sz w:val="26"/>
          <w:szCs w:val="26"/>
          <w:lang w:eastAsia="ru-RU"/>
        </w:rPr>
        <w:t>26.12.</w:t>
      </w:r>
      <w:r w:rsidRPr="009E2426">
        <w:rPr>
          <w:color w:val="000000"/>
          <w:sz w:val="26"/>
          <w:szCs w:val="26"/>
          <w:lang w:eastAsia="ru-RU"/>
        </w:rPr>
        <w:t xml:space="preserve">2022 № </w:t>
      </w:r>
      <w:r>
        <w:rPr>
          <w:color w:val="000000"/>
          <w:sz w:val="26"/>
          <w:szCs w:val="26"/>
          <w:lang w:eastAsia="ru-RU"/>
        </w:rPr>
        <w:t>377</w:t>
      </w:r>
      <w:r w:rsidRPr="009E2426">
        <w:rPr>
          <w:color w:val="000000"/>
          <w:sz w:val="26"/>
          <w:szCs w:val="26"/>
          <w:lang w:eastAsia="ru-RU"/>
        </w:rPr>
        <w:t>)</w:t>
      </w:r>
    </w:p>
    <w:p w:rsidR="009E2426" w:rsidRPr="00EB6B71" w:rsidRDefault="009E2426">
      <w:pPr>
        <w:ind w:firstLine="709"/>
        <w:jc w:val="both"/>
        <w:rPr>
          <w:bCs/>
          <w:sz w:val="26"/>
          <w:szCs w:val="26"/>
        </w:rPr>
      </w:pPr>
    </w:p>
    <w:p w:rsidR="00311501" w:rsidRPr="00EB6B71" w:rsidRDefault="009E2426" w:rsidP="000717D5">
      <w:pPr>
        <w:ind w:firstLine="426"/>
        <w:jc w:val="both"/>
      </w:pPr>
      <w:r w:rsidRPr="004F7CDB">
        <w:rPr>
          <w:sz w:val="26"/>
          <w:szCs w:val="26"/>
        </w:rPr>
        <w:t xml:space="preserve">В соответствии с постановлением администрации </w:t>
      </w:r>
      <w:r w:rsidRPr="00EB6B71">
        <w:rPr>
          <w:sz w:val="26"/>
          <w:szCs w:val="26"/>
        </w:rPr>
        <w:t xml:space="preserve">сельского поселения </w:t>
      </w:r>
      <w:proofErr w:type="spellStart"/>
      <w:r w:rsidRPr="00EB6B71">
        <w:rPr>
          <w:sz w:val="26"/>
          <w:szCs w:val="26"/>
        </w:rPr>
        <w:t>Перегребное</w:t>
      </w:r>
      <w:proofErr w:type="spellEnd"/>
      <w:r w:rsidRPr="004F7CDB">
        <w:rPr>
          <w:sz w:val="26"/>
          <w:szCs w:val="26"/>
        </w:rPr>
        <w:t xml:space="preserve"> от </w:t>
      </w:r>
      <w:r>
        <w:rPr>
          <w:sz w:val="26"/>
          <w:szCs w:val="26"/>
        </w:rPr>
        <w:t>21.02.2022</w:t>
      </w:r>
      <w:r w:rsidRPr="004F7CDB">
        <w:rPr>
          <w:sz w:val="26"/>
          <w:szCs w:val="26"/>
        </w:rPr>
        <w:t xml:space="preserve"> № </w:t>
      </w:r>
      <w:r>
        <w:rPr>
          <w:sz w:val="26"/>
          <w:szCs w:val="26"/>
        </w:rPr>
        <w:t>31</w:t>
      </w:r>
      <w:r w:rsidRPr="004F7CDB">
        <w:rPr>
          <w:sz w:val="26"/>
          <w:szCs w:val="26"/>
        </w:rPr>
        <w:t xml:space="preserve"> «О муниципальных программах</w:t>
      </w:r>
      <w:r>
        <w:rPr>
          <w:sz w:val="26"/>
          <w:szCs w:val="26"/>
        </w:rPr>
        <w:t xml:space="preserve"> </w:t>
      </w:r>
      <w:r w:rsidRPr="004F7CDB">
        <w:rPr>
          <w:sz w:val="26"/>
          <w:szCs w:val="26"/>
        </w:rPr>
        <w:t xml:space="preserve">сельского поселения </w:t>
      </w:r>
      <w:proofErr w:type="spellStart"/>
      <w:r w:rsidRPr="004F7CDB">
        <w:rPr>
          <w:sz w:val="26"/>
          <w:szCs w:val="26"/>
        </w:rPr>
        <w:t>Перегребное</w:t>
      </w:r>
      <w:proofErr w:type="spellEnd"/>
      <w:r w:rsidRPr="004F7CDB">
        <w:rPr>
          <w:sz w:val="26"/>
          <w:szCs w:val="26"/>
        </w:rPr>
        <w:t xml:space="preserve">», от </w:t>
      </w:r>
      <w:r>
        <w:rPr>
          <w:sz w:val="26"/>
          <w:szCs w:val="26"/>
        </w:rPr>
        <w:t>20.09.2022</w:t>
      </w:r>
      <w:r w:rsidRPr="004F7CDB">
        <w:rPr>
          <w:sz w:val="26"/>
          <w:szCs w:val="26"/>
        </w:rPr>
        <w:t xml:space="preserve"> № </w:t>
      </w:r>
      <w:r>
        <w:rPr>
          <w:sz w:val="26"/>
          <w:szCs w:val="26"/>
        </w:rPr>
        <w:t>250</w:t>
      </w:r>
      <w:r w:rsidRPr="004F7CDB">
        <w:rPr>
          <w:sz w:val="26"/>
          <w:szCs w:val="26"/>
        </w:rPr>
        <w:t xml:space="preserve"> «</w:t>
      </w:r>
      <w:r w:rsidRPr="00AB31B8">
        <w:rPr>
          <w:sz w:val="26"/>
          <w:szCs w:val="26"/>
        </w:rPr>
        <w:t>Об утверждении перечня</w:t>
      </w:r>
      <w:r>
        <w:rPr>
          <w:sz w:val="26"/>
          <w:szCs w:val="26"/>
        </w:rPr>
        <w:t xml:space="preserve"> </w:t>
      </w:r>
      <w:r w:rsidRPr="00AB31B8">
        <w:rPr>
          <w:sz w:val="26"/>
          <w:szCs w:val="26"/>
        </w:rPr>
        <w:t>муниципальных программ</w:t>
      </w:r>
      <w:r>
        <w:rPr>
          <w:sz w:val="26"/>
          <w:szCs w:val="26"/>
        </w:rPr>
        <w:t xml:space="preserve"> </w:t>
      </w:r>
      <w:r w:rsidRPr="00AB31B8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</w:t>
      </w:r>
      <w:r w:rsidRPr="00AB31B8">
        <w:rPr>
          <w:sz w:val="26"/>
          <w:szCs w:val="26"/>
        </w:rPr>
        <w:t xml:space="preserve">сельское поселение </w:t>
      </w:r>
      <w:proofErr w:type="spellStart"/>
      <w:r w:rsidRPr="00AB31B8">
        <w:rPr>
          <w:sz w:val="26"/>
          <w:szCs w:val="26"/>
        </w:rPr>
        <w:t>Перегребное</w:t>
      </w:r>
      <w:proofErr w:type="spellEnd"/>
      <w:r w:rsidRPr="004F7CDB">
        <w:rPr>
          <w:sz w:val="26"/>
          <w:szCs w:val="26"/>
        </w:rPr>
        <w:t>»:</w:t>
      </w:r>
      <w:r>
        <w:rPr>
          <w:rStyle w:val="afe"/>
          <w:sz w:val="26"/>
          <w:szCs w:val="26"/>
        </w:rPr>
        <w:footnoteReference w:id="1"/>
      </w:r>
    </w:p>
    <w:p w:rsidR="00311501" w:rsidRPr="00EB6B71" w:rsidRDefault="00311501" w:rsidP="00072940">
      <w:pPr>
        <w:pStyle w:val="HEADERTEXT"/>
        <w:ind w:firstLine="426"/>
        <w:jc w:val="both"/>
      </w:pPr>
      <w:r w:rsidRPr="00EB6B71">
        <w:rPr>
          <w:color w:val="auto"/>
          <w:sz w:val="26"/>
          <w:szCs w:val="26"/>
        </w:rPr>
        <w:t xml:space="preserve">1. Утвердить прилагаемую </w:t>
      </w:r>
      <w:r w:rsidRPr="00EB6B71">
        <w:rPr>
          <w:bCs/>
          <w:color w:val="auto"/>
          <w:sz w:val="26"/>
          <w:szCs w:val="26"/>
        </w:rPr>
        <w:t xml:space="preserve">муниципальную программу </w:t>
      </w:r>
      <w:r w:rsidR="00072940" w:rsidRPr="00072940">
        <w:rPr>
          <w:bCs/>
          <w:color w:val="auto"/>
          <w:sz w:val="26"/>
          <w:szCs w:val="26"/>
        </w:rPr>
        <w:t>«Профилактика правонарушений и</w:t>
      </w:r>
      <w:r w:rsidR="00072940">
        <w:rPr>
          <w:bCs/>
          <w:color w:val="auto"/>
          <w:sz w:val="26"/>
          <w:szCs w:val="26"/>
        </w:rPr>
        <w:t xml:space="preserve"> </w:t>
      </w:r>
      <w:r w:rsidR="00072940" w:rsidRPr="00072940">
        <w:rPr>
          <w:bCs/>
          <w:color w:val="auto"/>
          <w:sz w:val="26"/>
          <w:szCs w:val="26"/>
        </w:rPr>
        <w:t>обеспечение отдельных прав граждан в муниципальном образовании сельско</w:t>
      </w:r>
      <w:r w:rsidR="005F04F8">
        <w:rPr>
          <w:bCs/>
          <w:color w:val="auto"/>
          <w:sz w:val="26"/>
          <w:szCs w:val="26"/>
        </w:rPr>
        <w:t>е</w:t>
      </w:r>
      <w:r w:rsidR="00E92F57">
        <w:rPr>
          <w:bCs/>
          <w:color w:val="auto"/>
          <w:sz w:val="26"/>
          <w:szCs w:val="26"/>
        </w:rPr>
        <w:t xml:space="preserve"> поселени</w:t>
      </w:r>
      <w:r w:rsidR="005F04F8">
        <w:rPr>
          <w:bCs/>
          <w:color w:val="auto"/>
          <w:sz w:val="26"/>
          <w:szCs w:val="26"/>
        </w:rPr>
        <w:t>е</w:t>
      </w:r>
      <w:r w:rsidR="00072940" w:rsidRPr="00072940">
        <w:rPr>
          <w:bCs/>
          <w:color w:val="auto"/>
          <w:sz w:val="26"/>
          <w:szCs w:val="26"/>
        </w:rPr>
        <w:t xml:space="preserve"> </w:t>
      </w:r>
      <w:proofErr w:type="spellStart"/>
      <w:r w:rsidR="00072940" w:rsidRPr="00072940">
        <w:rPr>
          <w:bCs/>
          <w:color w:val="auto"/>
          <w:sz w:val="26"/>
          <w:szCs w:val="26"/>
        </w:rPr>
        <w:t>Перегребное</w:t>
      </w:r>
      <w:proofErr w:type="spellEnd"/>
      <w:r w:rsidR="00072940" w:rsidRPr="00072940">
        <w:rPr>
          <w:bCs/>
          <w:color w:val="auto"/>
          <w:sz w:val="26"/>
          <w:szCs w:val="26"/>
        </w:rPr>
        <w:t>»</w:t>
      </w:r>
      <w:r w:rsidR="006C0A3F">
        <w:rPr>
          <w:bCs/>
          <w:color w:val="auto"/>
          <w:sz w:val="26"/>
          <w:szCs w:val="26"/>
        </w:rPr>
        <w:t xml:space="preserve">, согласно приложения 1. </w:t>
      </w:r>
    </w:p>
    <w:p w:rsidR="00311501" w:rsidRPr="00EB6B71" w:rsidRDefault="00311501" w:rsidP="000717D5">
      <w:pPr>
        <w:pStyle w:val="HEADERTEXT"/>
        <w:jc w:val="both"/>
      </w:pPr>
      <w:r w:rsidRPr="00EB6B71">
        <w:rPr>
          <w:color w:val="auto"/>
          <w:sz w:val="26"/>
          <w:szCs w:val="26"/>
        </w:rPr>
        <w:t xml:space="preserve">       2.</w:t>
      </w:r>
      <w:r w:rsidRPr="00EB6B71">
        <w:rPr>
          <w:bCs/>
          <w:color w:val="auto"/>
          <w:sz w:val="26"/>
          <w:szCs w:val="26"/>
        </w:rPr>
        <w:t xml:space="preserve"> Признать утратившим силу:</w:t>
      </w:r>
    </w:p>
    <w:p w:rsidR="00311501" w:rsidRPr="00EB6B71" w:rsidRDefault="00311501" w:rsidP="000717D5">
      <w:pPr>
        <w:pStyle w:val="HEADERTEXT"/>
        <w:tabs>
          <w:tab w:val="left" w:pos="142"/>
          <w:tab w:val="left" w:pos="1560"/>
        </w:tabs>
        <w:jc w:val="both"/>
      </w:pPr>
      <w:r w:rsidRPr="00EB6B71">
        <w:rPr>
          <w:bCs/>
          <w:color w:val="auto"/>
          <w:sz w:val="26"/>
          <w:szCs w:val="26"/>
        </w:rPr>
        <w:t xml:space="preserve">       - Постановление администрации сельского поселения Перегребное от </w:t>
      </w:r>
      <w:r w:rsidR="00866D94" w:rsidRPr="00EB6B71">
        <w:rPr>
          <w:bCs/>
          <w:color w:val="auto"/>
          <w:sz w:val="26"/>
          <w:szCs w:val="26"/>
        </w:rPr>
        <w:t>14.01.2021</w:t>
      </w:r>
      <w:r w:rsidRPr="00EB6B71">
        <w:rPr>
          <w:bCs/>
          <w:color w:val="auto"/>
          <w:sz w:val="26"/>
          <w:szCs w:val="26"/>
        </w:rPr>
        <w:t xml:space="preserve"> № </w:t>
      </w:r>
      <w:r w:rsidR="00866D94" w:rsidRPr="00EB6B71">
        <w:rPr>
          <w:bCs/>
          <w:color w:val="auto"/>
          <w:sz w:val="26"/>
          <w:szCs w:val="26"/>
        </w:rPr>
        <w:t>03</w:t>
      </w:r>
      <w:r w:rsidRPr="00EB6B71">
        <w:rPr>
          <w:bCs/>
          <w:color w:val="auto"/>
          <w:sz w:val="26"/>
          <w:szCs w:val="26"/>
        </w:rPr>
        <w:t xml:space="preserve"> </w:t>
      </w:r>
      <w:r w:rsidR="00784B93" w:rsidRPr="00D434D7">
        <w:rPr>
          <w:bCs/>
          <w:color w:val="auto"/>
          <w:sz w:val="26"/>
          <w:szCs w:val="26"/>
        </w:rPr>
        <w:t>«</w:t>
      </w:r>
      <w:r w:rsidR="00866D94" w:rsidRPr="00D434D7">
        <w:rPr>
          <w:bCs/>
          <w:color w:val="auto"/>
          <w:sz w:val="26"/>
          <w:szCs w:val="26"/>
        </w:rPr>
        <w:t>О</w:t>
      </w:r>
      <w:r w:rsidR="00866D94" w:rsidRPr="00EB6B71">
        <w:rPr>
          <w:bCs/>
          <w:color w:val="auto"/>
          <w:sz w:val="26"/>
          <w:szCs w:val="26"/>
        </w:rPr>
        <w:t>б утверждении муниципальной программы</w:t>
      </w:r>
      <w:r w:rsidR="000717D5" w:rsidRPr="00EB6B71">
        <w:rPr>
          <w:bCs/>
          <w:color w:val="auto"/>
          <w:sz w:val="26"/>
          <w:szCs w:val="26"/>
        </w:rPr>
        <w:t xml:space="preserve"> </w:t>
      </w:r>
      <w:r w:rsidR="00866D94" w:rsidRPr="00EB6B71">
        <w:rPr>
          <w:bCs/>
          <w:color w:val="auto"/>
          <w:sz w:val="26"/>
          <w:szCs w:val="26"/>
        </w:rPr>
        <w:t>«Профилактика правонарушений в сфере общественного порядка в сельском поселении Перегребное на 2021-2023 годы»</w:t>
      </w:r>
      <w:r w:rsidRPr="00EB6B71">
        <w:rPr>
          <w:bCs/>
          <w:sz w:val="26"/>
          <w:szCs w:val="26"/>
        </w:rPr>
        <w:t>.</w:t>
      </w:r>
    </w:p>
    <w:p w:rsidR="00311501" w:rsidRPr="00EB6B71" w:rsidRDefault="00311501" w:rsidP="000717D5">
      <w:pPr>
        <w:ind w:firstLine="709"/>
        <w:contextualSpacing/>
        <w:jc w:val="both"/>
      </w:pPr>
      <w:r w:rsidRPr="00EB6B71">
        <w:rPr>
          <w:sz w:val="26"/>
          <w:szCs w:val="26"/>
        </w:rPr>
        <w:t>3. Настоящее постановление обнародовать и разместить на официальном веб-сайте администрации поселения (</w:t>
      </w:r>
      <w:proofErr w:type="spellStart"/>
      <w:r w:rsidRPr="00EB6B71">
        <w:rPr>
          <w:sz w:val="26"/>
          <w:szCs w:val="26"/>
        </w:rPr>
        <w:t>перегребное.рф</w:t>
      </w:r>
      <w:proofErr w:type="spellEnd"/>
      <w:r w:rsidRPr="00EB6B71">
        <w:rPr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1247E8" w:rsidRPr="00EB6B71" w:rsidRDefault="001247E8" w:rsidP="001247E8">
      <w:pPr>
        <w:ind w:firstLine="709"/>
        <w:contextualSpacing/>
        <w:jc w:val="both"/>
      </w:pPr>
      <w:r>
        <w:rPr>
          <w:sz w:val="26"/>
          <w:szCs w:val="26"/>
        </w:rPr>
        <w:t xml:space="preserve">4. </w:t>
      </w:r>
      <w:r w:rsidRPr="00EB6B71">
        <w:rPr>
          <w:sz w:val="26"/>
          <w:szCs w:val="26"/>
        </w:rPr>
        <w:t>Настоящее постановление вступает в силу со дня обнародования и распространяется на правоотношения с 01.01.2022 года.</w:t>
      </w:r>
    </w:p>
    <w:p w:rsidR="00311501" w:rsidRPr="00EB6B71" w:rsidRDefault="00311501" w:rsidP="000717D5">
      <w:pPr>
        <w:ind w:firstLine="709"/>
        <w:contextualSpacing/>
        <w:jc w:val="both"/>
      </w:pPr>
      <w:r w:rsidRPr="00EB6B71">
        <w:rPr>
          <w:sz w:val="26"/>
          <w:szCs w:val="26"/>
        </w:rPr>
        <w:lastRenderedPageBreak/>
        <w:t>5. Контроль за исполнением постановления оставляю за собой.</w:t>
      </w:r>
    </w:p>
    <w:p w:rsidR="00311501" w:rsidRPr="00EB6B71" w:rsidRDefault="00311501">
      <w:pPr>
        <w:ind w:firstLine="709"/>
        <w:jc w:val="both"/>
        <w:rPr>
          <w:sz w:val="26"/>
          <w:szCs w:val="26"/>
        </w:rPr>
      </w:pPr>
    </w:p>
    <w:p w:rsidR="00311501" w:rsidRPr="00EB6B71" w:rsidRDefault="00311501">
      <w:pPr>
        <w:jc w:val="both"/>
        <w:rPr>
          <w:sz w:val="26"/>
          <w:szCs w:val="26"/>
        </w:rPr>
      </w:pPr>
    </w:p>
    <w:p w:rsidR="006C0A3F" w:rsidRDefault="006C0A3F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г</w:t>
      </w:r>
      <w:r w:rsidR="00311501" w:rsidRPr="00EB6B71">
        <w:rPr>
          <w:sz w:val="26"/>
          <w:szCs w:val="26"/>
        </w:rPr>
        <w:t>лав</w:t>
      </w:r>
      <w:r>
        <w:rPr>
          <w:sz w:val="26"/>
          <w:szCs w:val="26"/>
        </w:rPr>
        <w:t xml:space="preserve">ы </w:t>
      </w:r>
    </w:p>
    <w:p w:rsidR="00311501" w:rsidRPr="00EB6B71" w:rsidRDefault="006C0A3F">
      <w:pPr>
        <w:ind w:right="-1"/>
        <w:jc w:val="both"/>
      </w:pPr>
      <w:r>
        <w:rPr>
          <w:sz w:val="26"/>
          <w:szCs w:val="26"/>
        </w:rPr>
        <w:t>администрации</w:t>
      </w:r>
      <w:r w:rsidR="00311501" w:rsidRPr="00EB6B71">
        <w:rPr>
          <w:sz w:val="26"/>
          <w:szCs w:val="26"/>
        </w:rPr>
        <w:t xml:space="preserve"> сельского поселения Перегребное</w:t>
      </w:r>
      <w:r w:rsidR="00311501" w:rsidRPr="00EB6B71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        Д.Ф.Мельниченко </w:t>
      </w:r>
      <w:r w:rsidR="00311501" w:rsidRPr="00EB6B71">
        <w:rPr>
          <w:sz w:val="26"/>
          <w:szCs w:val="26"/>
        </w:rPr>
        <w:t xml:space="preserve"> </w:t>
      </w:r>
    </w:p>
    <w:p w:rsidR="00311501" w:rsidRDefault="00311501">
      <w:pPr>
        <w:pStyle w:val="HEADERTEXT"/>
        <w:jc w:val="both"/>
        <w:rPr>
          <w:bCs/>
          <w:color w:val="auto"/>
          <w:sz w:val="26"/>
          <w:szCs w:val="26"/>
        </w:rPr>
      </w:pPr>
    </w:p>
    <w:p w:rsidR="006A0959" w:rsidRPr="00EB6B71" w:rsidRDefault="006A0959">
      <w:pPr>
        <w:pStyle w:val="HEADERTEXT"/>
        <w:jc w:val="both"/>
        <w:rPr>
          <w:bCs/>
          <w:color w:val="auto"/>
          <w:sz w:val="26"/>
          <w:szCs w:val="26"/>
        </w:rPr>
      </w:pPr>
    </w:p>
    <w:p w:rsidR="006A0959" w:rsidRDefault="006A0959">
      <w:pPr>
        <w:jc w:val="right"/>
        <w:rPr>
          <w:sz w:val="26"/>
          <w:szCs w:val="26"/>
        </w:rPr>
        <w:sectPr w:rsidR="006A0959">
          <w:pgSz w:w="11906" w:h="16838"/>
          <w:pgMar w:top="1418" w:right="1276" w:bottom="1134" w:left="1559" w:header="720" w:footer="720" w:gutter="0"/>
          <w:cols w:space="720"/>
          <w:docGrid w:linePitch="360"/>
        </w:sectPr>
      </w:pPr>
    </w:p>
    <w:p w:rsidR="00311501" w:rsidRPr="00EB6B71" w:rsidRDefault="00311501">
      <w:pPr>
        <w:jc w:val="right"/>
      </w:pPr>
      <w:r w:rsidRPr="00EB6B71">
        <w:rPr>
          <w:sz w:val="26"/>
          <w:szCs w:val="26"/>
        </w:rPr>
        <w:lastRenderedPageBreak/>
        <w:t xml:space="preserve">Приложение 1 </w:t>
      </w:r>
    </w:p>
    <w:p w:rsidR="00311501" w:rsidRPr="00EB6B71" w:rsidRDefault="00311501">
      <w:pPr>
        <w:jc w:val="right"/>
      </w:pPr>
      <w:r w:rsidRPr="00EB6B71">
        <w:rPr>
          <w:sz w:val="26"/>
          <w:szCs w:val="26"/>
        </w:rPr>
        <w:t xml:space="preserve">к  постановлению  администрации </w:t>
      </w:r>
    </w:p>
    <w:p w:rsidR="00311501" w:rsidRPr="00EB6B71" w:rsidRDefault="00311501">
      <w:pPr>
        <w:jc w:val="right"/>
      </w:pPr>
      <w:r w:rsidRPr="00EB6B71">
        <w:rPr>
          <w:sz w:val="26"/>
          <w:szCs w:val="26"/>
        </w:rPr>
        <w:t xml:space="preserve">сельского  поселения Перегребное </w:t>
      </w:r>
    </w:p>
    <w:p w:rsidR="00311501" w:rsidRPr="00EB6B71" w:rsidRDefault="00311501">
      <w:pPr>
        <w:autoSpaceDE w:val="0"/>
        <w:jc w:val="right"/>
      </w:pPr>
      <w:r w:rsidRPr="00EB6B71">
        <w:rPr>
          <w:sz w:val="26"/>
          <w:szCs w:val="26"/>
        </w:rPr>
        <w:t xml:space="preserve">от  </w:t>
      </w:r>
      <w:r w:rsidR="006A0959">
        <w:rPr>
          <w:sz w:val="26"/>
          <w:szCs w:val="26"/>
        </w:rPr>
        <w:t>«</w:t>
      </w:r>
      <w:r w:rsidR="00CE45A2">
        <w:rPr>
          <w:sz w:val="26"/>
          <w:szCs w:val="26"/>
        </w:rPr>
        <w:t xml:space="preserve"> 07</w:t>
      </w:r>
      <w:r w:rsidR="006A0959">
        <w:rPr>
          <w:sz w:val="26"/>
          <w:szCs w:val="26"/>
        </w:rPr>
        <w:t>»</w:t>
      </w:r>
      <w:r w:rsidR="00CE45A2">
        <w:rPr>
          <w:sz w:val="26"/>
          <w:szCs w:val="26"/>
        </w:rPr>
        <w:t xml:space="preserve"> февраля </w:t>
      </w:r>
      <w:r w:rsidRPr="00EB6B71">
        <w:rPr>
          <w:sz w:val="26"/>
          <w:szCs w:val="26"/>
        </w:rPr>
        <w:t>202</w:t>
      </w:r>
      <w:r w:rsidR="000717D5" w:rsidRPr="00EB6B71">
        <w:rPr>
          <w:sz w:val="26"/>
          <w:szCs w:val="26"/>
        </w:rPr>
        <w:t>2</w:t>
      </w:r>
      <w:r w:rsidRPr="00EB6B71">
        <w:rPr>
          <w:sz w:val="26"/>
          <w:szCs w:val="26"/>
        </w:rPr>
        <w:t xml:space="preserve"> г. № </w:t>
      </w:r>
      <w:r w:rsidR="00CE45A2">
        <w:rPr>
          <w:sz w:val="26"/>
          <w:szCs w:val="26"/>
        </w:rPr>
        <w:t>20</w:t>
      </w:r>
    </w:p>
    <w:p w:rsidR="00D816E4" w:rsidRDefault="00D816E4" w:rsidP="00D816E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816E4" w:rsidRPr="00D816E4" w:rsidRDefault="00D816E4" w:rsidP="00D816E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D816E4">
        <w:rPr>
          <w:lang w:eastAsia="ru-RU"/>
        </w:rPr>
        <w:t>Таблица N 1</w:t>
      </w:r>
    </w:p>
    <w:p w:rsidR="006A0959" w:rsidRDefault="006A0959">
      <w:pPr>
        <w:pStyle w:val="FORMATTEXT"/>
        <w:jc w:val="right"/>
      </w:pPr>
    </w:p>
    <w:p w:rsidR="006A0959" w:rsidRPr="006A0959" w:rsidRDefault="006A0959" w:rsidP="006A0959">
      <w:pPr>
        <w:suppressLineNumbers/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</w:p>
    <w:p w:rsidR="00574C4C" w:rsidRPr="00574C4C" w:rsidRDefault="006A0959" w:rsidP="00574C4C">
      <w:pPr>
        <w:suppressLineNumbers/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  <w:r w:rsidRPr="006A0959">
        <w:rPr>
          <w:rFonts w:ascii="PT Astra Serif" w:hAnsi="PT Astra Serif" w:cs="PT Astra Serif"/>
          <w:b/>
          <w:bCs/>
          <w:lang w:eastAsia="ru-RU"/>
        </w:rPr>
        <w:t xml:space="preserve">Паспорт муниципальной программы </w:t>
      </w:r>
      <w:r w:rsidR="00574C4C" w:rsidRPr="00574C4C">
        <w:rPr>
          <w:rFonts w:ascii="PT Astra Serif" w:hAnsi="PT Astra Serif" w:cs="PT Astra Serif"/>
          <w:b/>
          <w:bCs/>
          <w:lang w:eastAsia="ru-RU"/>
        </w:rPr>
        <w:t>«Профилактика правонарушений и</w:t>
      </w:r>
    </w:p>
    <w:p w:rsidR="00574C4C" w:rsidRPr="00574C4C" w:rsidRDefault="00574C4C" w:rsidP="00574C4C">
      <w:pPr>
        <w:suppressLineNumbers/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  <w:r w:rsidRPr="00574C4C">
        <w:rPr>
          <w:rFonts w:ascii="PT Astra Serif" w:hAnsi="PT Astra Serif" w:cs="PT Astra Serif"/>
          <w:b/>
          <w:bCs/>
          <w:lang w:eastAsia="ru-RU"/>
        </w:rPr>
        <w:t xml:space="preserve">обеспечение отдельных прав граждан в муниципальном образовании </w:t>
      </w:r>
    </w:p>
    <w:p w:rsidR="006A0959" w:rsidRPr="006A0959" w:rsidRDefault="00574C4C" w:rsidP="00574C4C">
      <w:pPr>
        <w:suppressLineNumbers/>
        <w:suppressAutoHyphens w:val="0"/>
        <w:autoSpaceDE w:val="0"/>
        <w:jc w:val="center"/>
      </w:pPr>
      <w:r w:rsidRPr="00574C4C">
        <w:rPr>
          <w:rFonts w:ascii="PT Astra Serif" w:hAnsi="PT Astra Serif" w:cs="PT Astra Serif"/>
          <w:b/>
          <w:bCs/>
          <w:lang w:eastAsia="ru-RU"/>
        </w:rPr>
        <w:t>сельско</w:t>
      </w:r>
      <w:r w:rsidR="005F04F8">
        <w:rPr>
          <w:rFonts w:ascii="PT Astra Serif" w:hAnsi="PT Astra Serif" w:cs="PT Astra Serif"/>
          <w:b/>
          <w:bCs/>
          <w:lang w:eastAsia="ru-RU"/>
        </w:rPr>
        <w:t>е</w:t>
      </w:r>
      <w:r w:rsidRPr="00574C4C">
        <w:rPr>
          <w:rFonts w:ascii="PT Astra Serif" w:hAnsi="PT Astra Serif" w:cs="PT Astra Serif"/>
          <w:b/>
          <w:bCs/>
          <w:lang w:eastAsia="ru-RU"/>
        </w:rPr>
        <w:t xml:space="preserve"> поселени</w:t>
      </w:r>
      <w:r w:rsidR="005F04F8">
        <w:rPr>
          <w:rFonts w:ascii="PT Astra Serif" w:hAnsi="PT Astra Serif" w:cs="PT Astra Serif"/>
          <w:b/>
          <w:bCs/>
          <w:lang w:eastAsia="ru-RU"/>
        </w:rPr>
        <w:t>е</w:t>
      </w:r>
      <w:r w:rsidRPr="00574C4C">
        <w:rPr>
          <w:rFonts w:ascii="PT Astra Serif" w:hAnsi="PT Astra Serif" w:cs="PT Astra Serif"/>
          <w:b/>
          <w:bCs/>
          <w:lang w:eastAsia="ru-RU"/>
        </w:rPr>
        <w:t xml:space="preserve"> Перегребное</w:t>
      </w:r>
      <w:r w:rsidR="00840A85" w:rsidRPr="00840A85">
        <w:rPr>
          <w:rFonts w:ascii="PT Astra Serif" w:hAnsi="PT Astra Serif" w:cs="PT Astra Serif"/>
          <w:b/>
          <w:bCs/>
          <w:lang w:eastAsia="ru-RU"/>
        </w:rPr>
        <w:t xml:space="preserve">» </w:t>
      </w:r>
      <w:r w:rsidR="006A0959" w:rsidRPr="006A0959">
        <w:rPr>
          <w:rFonts w:ascii="PT Astra Serif" w:hAnsi="PT Astra Serif" w:cs="PT Astra Serif"/>
          <w:b/>
          <w:bCs/>
          <w:lang w:eastAsia="ru-RU"/>
        </w:rPr>
        <w:t>(далее — муниципальная программа)</w:t>
      </w:r>
    </w:p>
    <w:p w:rsidR="006A0959" w:rsidRPr="006A0959" w:rsidRDefault="006A0959" w:rsidP="006A0959">
      <w:pPr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</w:p>
    <w:p w:rsidR="006A0959" w:rsidRPr="006A0959" w:rsidRDefault="006A0959" w:rsidP="006A0959">
      <w:pPr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55"/>
        <w:gridCol w:w="570"/>
        <w:gridCol w:w="2430"/>
        <w:gridCol w:w="1935"/>
        <w:gridCol w:w="1140"/>
        <w:gridCol w:w="7"/>
        <w:gridCol w:w="833"/>
        <w:gridCol w:w="855"/>
        <w:gridCol w:w="960"/>
        <w:gridCol w:w="795"/>
        <w:gridCol w:w="442"/>
        <w:gridCol w:w="518"/>
        <w:gridCol w:w="1425"/>
        <w:gridCol w:w="1503"/>
      </w:tblGrid>
      <w:tr w:rsidR="006A0959" w:rsidRPr="006A0959" w:rsidTr="003828EB"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uppressAutoHyphens w:val="0"/>
              <w:autoSpaceDE w:val="0"/>
              <w:jc w:val="both"/>
            </w:pPr>
            <w:r w:rsidRPr="006A0959">
              <w:rPr>
                <w:rFonts w:ascii="PT Astra Serif" w:hAnsi="PT Astra Serif" w:cs="PT Astra Serif"/>
                <w:lang w:eastAsia="ru-RU"/>
              </w:rPr>
              <w:t>Наименование муниципальной программы</w:t>
            </w:r>
          </w:p>
        </w:tc>
        <w:tc>
          <w:tcPr>
            <w:tcW w:w="608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C4C" w:rsidRPr="00574C4C" w:rsidRDefault="001B13BB" w:rsidP="00574C4C">
            <w:pPr>
              <w:suppressLineNumbers/>
              <w:jc w:val="both"/>
              <w:rPr>
                <w:rFonts w:ascii="PT Astra Serif" w:hAnsi="PT Astra Serif" w:cs="PT Astra Serif"/>
                <w:lang w:eastAsia="ru-RU"/>
              </w:rPr>
            </w:pPr>
            <w:r w:rsidRPr="001B13BB">
              <w:rPr>
                <w:rFonts w:ascii="PT Astra Serif" w:hAnsi="PT Astra Serif" w:cs="PT Astra Serif"/>
                <w:lang w:eastAsia="ru-RU"/>
              </w:rPr>
              <w:t>«</w:t>
            </w:r>
            <w:r w:rsidR="00574C4C" w:rsidRPr="00574C4C">
              <w:rPr>
                <w:rFonts w:ascii="PT Astra Serif" w:hAnsi="PT Astra Serif" w:cs="PT Astra Serif"/>
                <w:lang w:eastAsia="ru-RU"/>
              </w:rPr>
              <w:t>Профилактика правонарушений и</w:t>
            </w:r>
            <w:r w:rsidR="00574C4C">
              <w:rPr>
                <w:rFonts w:ascii="PT Astra Serif" w:hAnsi="PT Astra Serif" w:cs="PT Astra Serif"/>
                <w:lang w:eastAsia="ru-RU"/>
              </w:rPr>
              <w:t xml:space="preserve"> </w:t>
            </w:r>
            <w:r w:rsidR="00574C4C" w:rsidRPr="00574C4C">
              <w:rPr>
                <w:rFonts w:ascii="PT Astra Serif" w:hAnsi="PT Astra Serif" w:cs="PT Astra Serif"/>
                <w:lang w:eastAsia="ru-RU"/>
              </w:rPr>
              <w:t xml:space="preserve">обеспечение отдельных прав граждан в муниципальном образовании </w:t>
            </w:r>
          </w:p>
          <w:p w:rsidR="006A0959" w:rsidRPr="006A0959" w:rsidRDefault="00574C4C" w:rsidP="005F04F8">
            <w:pPr>
              <w:suppressLineNumbers/>
              <w:jc w:val="both"/>
            </w:pPr>
            <w:r w:rsidRPr="00574C4C">
              <w:rPr>
                <w:rFonts w:ascii="PT Astra Serif" w:hAnsi="PT Astra Serif" w:cs="PT Astra Serif"/>
                <w:lang w:eastAsia="ru-RU"/>
              </w:rPr>
              <w:t>сельско</w:t>
            </w:r>
            <w:r w:rsidR="005F04F8">
              <w:rPr>
                <w:rFonts w:ascii="PT Astra Serif" w:hAnsi="PT Astra Serif" w:cs="PT Astra Serif"/>
                <w:lang w:eastAsia="ru-RU"/>
              </w:rPr>
              <w:t>е</w:t>
            </w:r>
            <w:r w:rsidRPr="00574C4C">
              <w:rPr>
                <w:rFonts w:ascii="PT Astra Serif" w:hAnsi="PT Astra Serif" w:cs="PT Astra Serif"/>
                <w:lang w:eastAsia="ru-RU"/>
              </w:rPr>
              <w:t xml:space="preserve"> поселени</w:t>
            </w:r>
            <w:r w:rsidR="005F04F8">
              <w:rPr>
                <w:rFonts w:ascii="PT Astra Serif" w:hAnsi="PT Astra Serif" w:cs="PT Astra Serif"/>
                <w:lang w:eastAsia="ru-RU"/>
              </w:rPr>
              <w:t>е</w:t>
            </w:r>
            <w:r w:rsidRPr="00574C4C">
              <w:rPr>
                <w:rFonts w:ascii="PT Astra Serif" w:hAnsi="PT Astra Serif" w:cs="PT Astra Serif"/>
                <w:lang w:eastAsia="ru-RU"/>
              </w:rPr>
              <w:t xml:space="preserve"> Перегребное»</w:t>
            </w:r>
          </w:p>
        </w:tc>
        <w:tc>
          <w:tcPr>
            <w:tcW w:w="38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</w:rPr>
              <w:t>Сроки реализации муниципальной программы</w:t>
            </w:r>
          </w:p>
          <w:p w:rsidR="006A0959" w:rsidRPr="006A0959" w:rsidRDefault="006A0959" w:rsidP="006A0959">
            <w:pPr>
              <w:suppressAutoHyphens w:val="0"/>
              <w:autoSpaceDE w:val="0"/>
              <w:jc w:val="center"/>
              <w:rPr>
                <w:rFonts w:ascii="PT Astra Serif" w:hAnsi="PT Astra Serif" w:cs="PT Astra Serif"/>
                <w:lang w:eastAsia="ru-RU"/>
              </w:rPr>
            </w:pPr>
          </w:p>
        </w:tc>
        <w:tc>
          <w:tcPr>
            <w:tcW w:w="34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0959" w:rsidRPr="00FE2522" w:rsidRDefault="006A0959" w:rsidP="006A0959">
            <w:pPr>
              <w:suppressAutoHyphens w:val="0"/>
              <w:autoSpaceDE w:val="0"/>
              <w:jc w:val="center"/>
              <w:rPr>
                <w:highlight w:val="yellow"/>
              </w:rPr>
            </w:pPr>
            <w:r w:rsidRPr="00383AC1">
              <w:rPr>
                <w:rFonts w:ascii="PT Astra Serif" w:hAnsi="PT Astra Serif" w:cs="PT Astra Serif"/>
                <w:lang w:eastAsia="ru-RU"/>
              </w:rPr>
              <w:t>2022 - 2025 годы и плановый период до 2030 года</w:t>
            </w:r>
          </w:p>
        </w:tc>
      </w:tr>
      <w:tr w:rsidR="006A0959" w:rsidRPr="006A0959" w:rsidTr="003828EB"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uppressLineNumbers/>
              <w:jc w:val="both"/>
            </w:pPr>
            <w:r w:rsidRPr="006A0959">
              <w:rPr>
                <w:rFonts w:ascii="PT Astra Serif" w:hAnsi="PT Astra Serif" w:cs="PT Astra Serif"/>
              </w:rPr>
              <w:t>Тип муниципальной программы</w:t>
            </w:r>
          </w:p>
        </w:tc>
        <w:tc>
          <w:tcPr>
            <w:tcW w:w="13413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uppressLineNumbers/>
              <w:jc w:val="both"/>
            </w:pPr>
            <w:r w:rsidRPr="006A0959">
              <w:rPr>
                <w:rFonts w:ascii="PT Astra Serif" w:hAnsi="PT Astra Serif" w:cs="PT Astra Serif"/>
              </w:rPr>
              <w:t>Муниципальная программа</w:t>
            </w:r>
          </w:p>
        </w:tc>
      </w:tr>
      <w:tr w:rsidR="006A0959" w:rsidRPr="006A0959" w:rsidTr="003828EB"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uppressLineNumbers/>
              <w:jc w:val="both"/>
            </w:pPr>
            <w:r w:rsidRPr="006A0959">
              <w:rPr>
                <w:rFonts w:ascii="PT Astra Serif" w:hAnsi="PT Astra Serif" w:cs="PT Astra Serif"/>
              </w:rPr>
              <w:t>Куратор муниципальной программы</w:t>
            </w:r>
          </w:p>
        </w:tc>
        <w:tc>
          <w:tcPr>
            <w:tcW w:w="13413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441A" w:rsidRPr="00C6441A" w:rsidRDefault="00C6441A" w:rsidP="00C6441A">
            <w:pPr>
              <w:rPr>
                <w:rFonts w:ascii="PT Astra Serif" w:hAnsi="PT Astra Serif" w:cs="PT Astra Serif"/>
                <w:szCs w:val="22"/>
              </w:rPr>
            </w:pPr>
            <w:r w:rsidRPr="00C6441A">
              <w:rPr>
                <w:rFonts w:ascii="PT Astra Serif" w:hAnsi="PT Astra Serif" w:cs="PT Astra Serif"/>
                <w:szCs w:val="22"/>
              </w:rPr>
              <w:t xml:space="preserve">Заместитель главы администрации по социальным и  организационно-правовым вопросам сельского поселения Перегребное, </w:t>
            </w:r>
          </w:p>
          <w:p w:rsidR="006A0959" w:rsidRPr="006A0959" w:rsidRDefault="00C6441A" w:rsidP="00C6441A">
            <w:r w:rsidRPr="00C6441A">
              <w:rPr>
                <w:rFonts w:ascii="PT Astra Serif" w:hAnsi="PT Astra Serif" w:cs="PT Astra Serif"/>
                <w:szCs w:val="22"/>
              </w:rPr>
              <w:t xml:space="preserve">заведующая отделом правового обеспечения, муниципальной службы и социальной  политики </w:t>
            </w:r>
            <w:r w:rsidR="006A0959" w:rsidRPr="006A0959">
              <w:rPr>
                <w:rFonts w:ascii="PT Astra Serif" w:hAnsi="PT Astra Serif" w:cs="PT Astra Serif"/>
                <w:szCs w:val="22"/>
              </w:rPr>
              <w:t xml:space="preserve">администрации </w:t>
            </w:r>
            <w:r>
              <w:rPr>
                <w:rFonts w:ascii="PT Astra Serif" w:hAnsi="PT Astra Serif" w:cs="PT Astra Serif"/>
                <w:lang w:eastAsia="ru-RU"/>
              </w:rPr>
              <w:t>сельского</w:t>
            </w:r>
            <w:r w:rsidRPr="001B13BB">
              <w:rPr>
                <w:rFonts w:ascii="PT Astra Serif" w:hAnsi="PT Astra Serif" w:cs="PT Astra Serif"/>
                <w:lang w:eastAsia="ru-RU"/>
              </w:rPr>
              <w:t xml:space="preserve"> поселени</w:t>
            </w:r>
            <w:r>
              <w:rPr>
                <w:rFonts w:ascii="PT Astra Serif" w:hAnsi="PT Astra Serif" w:cs="PT Astra Serif"/>
                <w:lang w:eastAsia="ru-RU"/>
              </w:rPr>
              <w:t>я</w:t>
            </w:r>
            <w:r w:rsidRPr="001B13BB">
              <w:rPr>
                <w:rFonts w:ascii="PT Astra Serif" w:hAnsi="PT Astra Serif" w:cs="PT Astra Serif"/>
                <w:lang w:eastAsia="ru-RU"/>
              </w:rPr>
              <w:t xml:space="preserve"> Перегребное</w:t>
            </w:r>
          </w:p>
        </w:tc>
      </w:tr>
      <w:tr w:rsidR="006A0959" w:rsidRPr="006A0959" w:rsidTr="003828EB"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uppressAutoHyphens w:val="0"/>
              <w:autoSpaceDE w:val="0"/>
              <w:jc w:val="both"/>
            </w:pPr>
            <w:r w:rsidRPr="006A0959">
              <w:rPr>
                <w:rFonts w:ascii="PT Astra Serif" w:hAnsi="PT Astra Serif" w:cs="PT Astra Serif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3413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0959" w:rsidRPr="006A0959" w:rsidRDefault="00FF4FBA" w:rsidP="00FF4FBA">
            <w:pPr>
              <w:widowControl w:val="0"/>
              <w:snapToGrid w:val="0"/>
              <w:jc w:val="both"/>
            </w:pPr>
            <w:r w:rsidRPr="006A0959">
              <w:rPr>
                <w:rFonts w:ascii="PT Astra Serif" w:hAnsi="PT Astra Serif" w:cs="PT Astra Serif"/>
                <w:lang w:eastAsia="ru-RU"/>
              </w:rPr>
              <w:t xml:space="preserve">Отдел </w:t>
            </w:r>
            <w:r w:rsidRPr="00C6441A">
              <w:rPr>
                <w:rFonts w:ascii="PT Astra Serif" w:hAnsi="PT Astra Serif" w:cs="PT Astra Serif"/>
                <w:lang w:eastAsia="ru-RU"/>
              </w:rPr>
              <w:t>правового обеспечения, муниципальной службы и социальной  политики администрации сельского поселения Перегребное</w:t>
            </w:r>
          </w:p>
        </w:tc>
      </w:tr>
      <w:tr w:rsidR="006A0959" w:rsidRPr="006A0959" w:rsidTr="003828EB"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uppressAutoHyphens w:val="0"/>
              <w:autoSpaceDE w:val="0"/>
              <w:jc w:val="both"/>
            </w:pPr>
            <w:r w:rsidRPr="006A0959">
              <w:rPr>
                <w:rFonts w:ascii="PT Astra Serif" w:hAnsi="PT Astra Serif" w:cs="PT Astra Serif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3413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0959" w:rsidRPr="006A0959" w:rsidRDefault="006A0959" w:rsidP="00D434D7">
            <w:pPr>
              <w:widowControl w:val="0"/>
              <w:snapToGrid w:val="0"/>
              <w:jc w:val="both"/>
            </w:pPr>
          </w:p>
        </w:tc>
      </w:tr>
      <w:tr w:rsidR="006A0959" w:rsidRPr="006A0959" w:rsidTr="003828EB"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uppressLineNumbers/>
              <w:jc w:val="both"/>
            </w:pPr>
            <w:r w:rsidRPr="006A0959">
              <w:rPr>
                <w:rFonts w:ascii="PT Astra Serif" w:hAnsi="PT Astra Serif" w:cs="PT Astra Serif"/>
              </w:rPr>
              <w:t>Национальная цель</w:t>
            </w:r>
          </w:p>
        </w:tc>
        <w:tc>
          <w:tcPr>
            <w:tcW w:w="13413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0959" w:rsidRPr="006A0959" w:rsidRDefault="00DF7D85" w:rsidP="006A0959">
            <w:pPr>
              <w:suppressLineNumbers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</w:t>
            </w:r>
          </w:p>
        </w:tc>
      </w:tr>
      <w:tr w:rsidR="006A0959" w:rsidRPr="006A0959" w:rsidTr="003828EB"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uppressAutoHyphens w:val="0"/>
              <w:autoSpaceDE w:val="0"/>
              <w:jc w:val="both"/>
            </w:pPr>
            <w:r w:rsidRPr="006A0959">
              <w:rPr>
                <w:rFonts w:ascii="PT Astra Serif" w:hAnsi="PT Astra Serif" w:cs="PT Astra Serif"/>
                <w:lang w:eastAsia="ru-RU"/>
              </w:rPr>
              <w:t xml:space="preserve">Цели </w:t>
            </w:r>
          </w:p>
          <w:p w:rsidR="006A0959" w:rsidRPr="006A0959" w:rsidRDefault="006A0959" w:rsidP="006A0959">
            <w:pPr>
              <w:suppressAutoHyphens w:val="0"/>
              <w:autoSpaceDE w:val="0"/>
              <w:jc w:val="both"/>
            </w:pPr>
            <w:r w:rsidRPr="006A0959">
              <w:rPr>
                <w:rFonts w:ascii="PT Astra Serif" w:hAnsi="PT Astra Serif" w:cs="PT Astra Serif"/>
                <w:lang w:eastAsia="ru-RU"/>
              </w:rPr>
              <w:lastRenderedPageBreak/>
              <w:t xml:space="preserve">муниципальной </w:t>
            </w:r>
          </w:p>
          <w:p w:rsidR="006A0959" w:rsidRPr="006A0959" w:rsidRDefault="006A0959" w:rsidP="006A0959">
            <w:pPr>
              <w:suppressAutoHyphens w:val="0"/>
              <w:autoSpaceDE w:val="0"/>
              <w:jc w:val="both"/>
            </w:pPr>
            <w:r w:rsidRPr="006A0959">
              <w:rPr>
                <w:rFonts w:ascii="PT Astra Serif" w:hAnsi="PT Astra Serif" w:cs="PT Astra Serif"/>
                <w:lang w:eastAsia="ru-RU"/>
              </w:rPr>
              <w:t>программы</w:t>
            </w:r>
          </w:p>
        </w:tc>
        <w:tc>
          <w:tcPr>
            <w:tcW w:w="13413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uppressAutoHyphens w:val="0"/>
              <w:autoSpaceDE w:val="0"/>
              <w:jc w:val="both"/>
            </w:pPr>
            <w:r w:rsidRPr="006A0959">
              <w:rPr>
                <w:rFonts w:ascii="PT Astra Serif" w:hAnsi="PT Astra Serif" w:cs="PT Astra Serif"/>
                <w:lang w:eastAsia="ru-RU"/>
              </w:rPr>
              <w:lastRenderedPageBreak/>
              <w:t>Повышение уровня безопасности граждан</w:t>
            </w:r>
          </w:p>
        </w:tc>
      </w:tr>
      <w:tr w:rsidR="006A0959" w:rsidRPr="006A0959" w:rsidTr="003828EB"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uppressAutoHyphens w:val="0"/>
              <w:autoSpaceDE w:val="0"/>
              <w:jc w:val="both"/>
            </w:pPr>
            <w:r w:rsidRPr="006A0959">
              <w:rPr>
                <w:rFonts w:ascii="PT Astra Serif" w:hAnsi="PT Astra Serif" w:cs="PT Astra Serif"/>
                <w:lang w:eastAsia="ru-RU"/>
              </w:rPr>
              <w:lastRenderedPageBreak/>
              <w:t xml:space="preserve">Задачи </w:t>
            </w:r>
          </w:p>
          <w:p w:rsidR="006A0959" w:rsidRPr="006A0959" w:rsidRDefault="006A0959" w:rsidP="006A0959">
            <w:pPr>
              <w:suppressAutoHyphens w:val="0"/>
              <w:autoSpaceDE w:val="0"/>
              <w:jc w:val="both"/>
            </w:pPr>
            <w:r w:rsidRPr="006A0959">
              <w:rPr>
                <w:rFonts w:ascii="PT Astra Serif" w:hAnsi="PT Astra Serif" w:cs="PT Astra Serif"/>
                <w:lang w:eastAsia="ru-RU"/>
              </w:rPr>
              <w:t xml:space="preserve">муниципальной </w:t>
            </w:r>
          </w:p>
          <w:p w:rsidR="006A0959" w:rsidRPr="006A0959" w:rsidRDefault="006A0959" w:rsidP="006A0959">
            <w:pPr>
              <w:suppressAutoHyphens w:val="0"/>
              <w:autoSpaceDE w:val="0"/>
              <w:jc w:val="both"/>
            </w:pPr>
            <w:r w:rsidRPr="006A0959">
              <w:rPr>
                <w:rFonts w:ascii="PT Astra Serif" w:hAnsi="PT Astra Serif" w:cs="PT Astra Serif"/>
                <w:lang w:eastAsia="ru-RU"/>
              </w:rPr>
              <w:t>программы</w:t>
            </w:r>
          </w:p>
        </w:tc>
        <w:tc>
          <w:tcPr>
            <w:tcW w:w="13413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0959" w:rsidRPr="006A0959" w:rsidRDefault="006A0959" w:rsidP="0014570C">
            <w:pPr>
              <w:suppressAutoHyphens w:val="0"/>
              <w:autoSpaceDE w:val="0"/>
              <w:jc w:val="both"/>
            </w:pPr>
            <w:r w:rsidRPr="006A0959">
              <w:rPr>
                <w:rFonts w:ascii="PT Astra Serif" w:hAnsi="PT Astra Serif" w:cs="PT Astra Serif"/>
                <w:lang w:eastAsia="ru-RU"/>
              </w:rPr>
              <w:t>Создание и совершенствование условий для обеспечения общественного порядка, в том числе с участием граждан.</w:t>
            </w:r>
          </w:p>
        </w:tc>
      </w:tr>
      <w:tr w:rsidR="006A0959" w:rsidRPr="006A0959" w:rsidTr="003828EB"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0959" w:rsidRPr="007829CD" w:rsidRDefault="006A0959" w:rsidP="006A0959">
            <w:pPr>
              <w:suppressLineNumbers/>
              <w:jc w:val="both"/>
              <w:rPr>
                <w:highlight w:val="yellow"/>
              </w:rPr>
            </w:pPr>
            <w:r w:rsidRPr="002B7506">
              <w:rPr>
                <w:rFonts w:ascii="PT Astra Serif" w:hAnsi="PT Astra Serif" w:cs="PT Astra Serif"/>
              </w:rPr>
              <w:t>Подпрограммы</w:t>
            </w:r>
          </w:p>
        </w:tc>
        <w:tc>
          <w:tcPr>
            <w:tcW w:w="13413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0959" w:rsidRPr="007829CD" w:rsidRDefault="006A0959" w:rsidP="0081030F">
            <w:pPr>
              <w:suppressAutoHyphens w:val="0"/>
              <w:autoSpaceDE w:val="0"/>
              <w:jc w:val="both"/>
              <w:rPr>
                <w:highlight w:val="yellow"/>
              </w:rPr>
            </w:pPr>
          </w:p>
        </w:tc>
      </w:tr>
      <w:tr w:rsidR="006A0959" w:rsidRPr="006A0959" w:rsidTr="003828EB">
        <w:tc>
          <w:tcPr>
            <w:tcW w:w="17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uppressLineNumbers/>
              <w:snapToGrid w:val="0"/>
              <w:jc w:val="both"/>
              <w:rPr>
                <w:rFonts w:ascii="PT Astra Serif" w:hAnsi="PT Astra Serif" w:cs="PT Astra Serif"/>
              </w:rPr>
            </w:pPr>
          </w:p>
          <w:p w:rsidR="006A0959" w:rsidRPr="006A0959" w:rsidRDefault="006A0959" w:rsidP="006A0959">
            <w:pPr>
              <w:suppressLineNumbers/>
              <w:jc w:val="both"/>
            </w:pPr>
            <w:r w:rsidRPr="006A0959">
              <w:rPr>
                <w:rFonts w:ascii="PT Astra Serif" w:hAnsi="PT Astra Serif" w:cs="PT Astra Serif"/>
              </w:rPr>
              <w:t>Целевые показатели муниципальной программы</w:t>
            </w:r>
          </w:p>
        </w:tc>
        <w:tc>
          <w:tcPr>
            <w:tcW w:w="5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uppressLineNumbers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6A0959" w:rsidRPr="006A0959" w:rsidRDefault="006A0959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>п/п</w:t>
            </w:r>
          </w:p>
        </w:tc>
        <w:tc>
          <w:tcPr>
            <w:tcW w:w="24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uppressLineNumbers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6A0959" w:rsidRPr="006A0959" w:rsidRDefault="006A0959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 xml:space="preserve">Наименование целевого показателя </w:t>
            </w:r>
          </w:p>
        </w:tc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uppressLineNumbers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6A0959" w:rsidRPr="006A0959" w:rsidRDefault="006A0959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>Документ</w:t>
            </w:r>
          </w:p>
          <w:p w:rsidR="006A0959" w:rsidRPr="006A0959" w:rsidRDefault="006A0959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>основание</w:t>
            </w:r>
          </w:p>
        </w:tc>
        <w:tc>
          <w:tcPr>
            <w:tcW w:w="8478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>Значение показателя по годам</w:t>
            </w:r>
          </w:p>
        </w:tc>
      </w:tr>
      <w:tr w:rsidR="006A0959" w:rsidRPr="006A0959" w:rsidTr="003828EB">
        <w:tc>
          <w:tcPr>
            <w:tcW w:w="17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napToGrid w:val="0"/>
            </w:pPr>
          </w:p>
        </w:tc>
        <w:tc>
          <w:tcPr>
            <w:tcW w:w="5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napToGrid w:val="0"/>
            </w:pPr>
          </w:p>
        </w:tc>
        <w:tc>
          <w:tcPr>
            <w:tcW w:w="24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napToGrid w:val="0"/>
            </w:pPr>
          </w:p>
        </w:tc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napToGrid w:val="0"/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>Базовое значение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>2022 г.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>2023  г.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>2024 г.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>2025 г.</w:t>
            </w:r>
          </w:p>
        </w:tc>
        <w:tc>
          <w:tcPr>
            <w:tcW w:w="9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>2026-2030 гг.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исполнитель/</w:t>
            </w:r>
          </w:p>
          <w:p w:rsidR="006A0959" w:rsidRPr="006A0959" w:rsidRDefault="006A0959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>соисполнитель  за достижение показателя</w:t>
            </w:r>
          </w:p>
        </w:tc>
      </w:tr>
      <w:tr w:rsidR="009D01FC" w:rsidRPr="006A0959" w:rsidTr="003828EB"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01FC" w:rsidRPr="006A0959" w:rsidRDefault="009D01FC" w:rsidP="006A0959">
            <w:pPr>
              <w:suppressLineNumbers/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01FC" w:rsidRPr="006A0959" w:rsidRDefault="009D01FC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</w:rPr>
              <w:t>1.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01FC" w:rsidRPr="006A0959" w:rsidRDefault="009D01FC" w:rsidP="006A0959">
            <w:pPr>
              <w:widowControl w:val="0"/>
            </w:pPr>
            <w:r w:rsidRPr="006A0959">
              <w:rPr>
                <w:rFonts w:ascii="PT Astra Serif" w:hAnsi="PT Astra Serif" w:cs="PT Astra Serif"/>
                <w:kern w:val="2"/>
                <w:lang w:eastAsia="hi-IN" w:bidi="hi-IN"/>
              </w:rPr>
              <w:t>Уровень преступности (число зарегистрированных преступлений на 100 тыс. человек населения) ед.</w:t>
            </w:r>
          </w:p>
        </w:tc>
        <w:tc>
          <w:tcPr>
            <w:tcW w:w="193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9D01FC" w:rsidRPr="006A0959" w:rsidRDefault="009D01FC" w:rsidP="00DA75DD">
            <w:pPr>
              <w:suppressLineNumbers/>
              <w:snapToGrid w:val="0"/>
              <w:jc w:val="both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 xml:space="preserve">Государственная программа Ханты-Мансийского автономного округа-Югры «Профилактика правонарушений и обеспечение отдельных прав граждан», утвержденная постановлением Правительства  Ханты-Мансийского автономного округа-Югры от </w:t>
            </w:r>
            <w:r w:rsidR="00DA75DD">
              <w:rPr>
                <w:rFonts w:ascii="PT Astra Serif" w:hAnsi="PT Astra Serif" w:cs="PT Astra Serif"/>
                <w:sz w:val="22"/>
                <w:szCs w:val="22"/>
              </w:rPr>
              <w:t>31.10.2021</w:t>
            </w:r>
            <w:r w:rsidRPr="006A0959">
              <w:rPr>
                <w:rFonts w:ascii="PT Astra Serif" w:hAnsi="PT Astra Serif" w:cs="PT Astra Serif"/>
                <w:sz w:val="22"/>
                <w:szCs w:val="22"/>
              </w:rPr>
              <w:t xml:space="preserve"> № </w:t>
            </w:r>
            <w:r w:rsidR="00DA75DD">
              <w:rPr>
                <w:rFonts w:ascii="PT Astra Serif" w:hAnsi="PT Astra Serif" w:cs="PT Astra Serif"/>
                <w:sz w:val="22"/>
                <w:szCs w:val="22"/>
              </w:rPr>
              <w:t>479</w:t>
            </w:r>
            <w:r w:rsidRPr="006A0959">
              <w:rPr>
                <w:rFonts w:ascii="PT Astra Serif" w:hAnsi="PT Astra Serif" w:cs="PT Astra Serif"/>
                <w:sz w:val="22"/>
                <w:szCs w:val="22"/>
              </w:rPr>
              <w:t>-п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01FC" w:rsidRPr="006A0959" w:rsidRDefault="009D01FC" w:rsidP="00A54B89">
            <w:pPr>
              <w:suppressLineNumbers/>
              <w:jc w:val="center"/>
            </w:pPr>
            <w:r w:rsidRPr="00DE7A44">
              <w:rPr>
                <w:rFonts w:ascii="PT Astra Serif" w:hAnsi="PT Astra Serif" w:cs="PT Astra Serif"/>
              </w:rPr>
              <w:t>477,8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01FC" w:rsidRPr="007829C8" w:rsidRDefault="009D01FC" w:rsidP="00A54B89">
            <w:pPr>
              <w:jc w:val="center"/>
            </w:pPr>
            <w:r w:rsidRPr="007829C8">
              <w:t>467,0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01FC" w:rsidRPr="007829C8" w:rsidRDefault="009D01FC" w:rsidP="00A54B89">
            <w:pPr>
              <w:jc w:val="center"/>
            </w:pPr>
            <w:r w:rsidRPr="007829C8">
              <w:t>465,2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01FC" w:rsidRDefault="009D01FC" w:rsidP="00A54B89">
            <w:pPr>
              <w:jc w:val="center"/>
            </w:pPr>
            <w:r w:rsidRPr="007829C8">
              <w:t>463,4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01FC" w:rsidRPr="006A0959" w:rsidRDefault="00383AC1" w:rsidP="00A54B89">
            <w:pPr>
              <w:suppressLineNumbers/>
              <w:jc w:val="center"/>
            </w:pPr>
            <w:r>
              <w:t>0,00</w:t>
            </w:r>
          </w:p>
        </w:tc>
        <w:tc>
          <w:tcPr>
            <w:tcW w:w="9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01FC" w:rsidRPr="006A0959" w:rsidRDefault="00383AC1" w:rsidP="00A54B89">
            <w:pPr>
              <w:suppressLineNumbers/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01FC" w:rsidRPr="006A0959" w:rsidRDefault="00F622EC" w:rsidP="00A54B89">
            <w:pPr>
              <w:suppressLineNumbers/>
              <w:jc w:val="center"/>
            </w:pPr>
            <w:r w:rsidRPr="00F622EC">
              <w:t>463,4</w:t>
            </w:r>
          </w:p>
        </w:tc>
        <w:tc>
          <w:tcPr>
            <w:tcW w:w="1503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D01FC" w:rsidRPr="00506567" w:rsidRDefault="009D01FC" w:rsidP="00506567">
            <w:pPr>
              <w:widowControl w:val="0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06567">
              <w:rPr>
                <w:rFonts w:ascii="PT Astra Serif" w:hAnsi="PT Astra Serif" w:cs="PT Astra Serif"/>
                <w:sz w:val="20"/>
                <w:szCs w:val="20"/>
              </w:rPr>
              <w:t xml:space="preserve">Администрация сельского поселения </w:t>
            </w:r>
          </w:p>
          <w:p w:rsidR="009D01FC" w:rsidRPr="00506567" w:rsidRDefault="009D01FC" w:rsidP="00506567">
            <w:pPr>
              <w:widowControl w:val="0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06567">
              <w:rPr>
                <w:rFonts w:ascii="PT Astra Serif" w:hAnsi="PT Astra Serif" w:cs="PT Astra Serif"/>
                <w:sz w:val="20"/>
                <w:szCs w:val="20"/>
              </w:rPr>
              <w:t>Перегребное;</w:t>
            </w:r>
          </w:p>
          <w:p w:rsidR="009D01FC" w:rsidRPr="00506567" w:rsidRDefault="009D01FC" w:rsidP="00506567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506567">
              <w:rPr>
                <w:sz w:val="20"/>
                <w:szCs w:val="20"/>
              </w:rPr>
              <w:t>Отдел правового обеспечения, муниципальной службы и социальной  политики администрации сельского поселения Перегребное</w:t>
            </w:r>
          </w:p>
          <w:p w:rsidR="009D01FC" w:rsidRPr="006A0959" w:rsidRDefault="009D01FC" w:rsidP="006A0959">
            <w:pPr>
              <w:widowControl w:val="0"/>
              <w:snapToGrid w:val="0"/>
              <w:jc w:val="both"/>
            </w:pPr>
          </w:p>
        </w:tc>
      </w:tr>
      <w:tr w:rsidR="00F622EC" w:rsidRPr="006A0959" w:rsidTr="003828EB"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2EC" w:rsidRPr="006A0959" w:rsidRDefault="00F622EC" w:rsidP="006A0959">
            <w:pPr>
              <w:suppressLineNumbers/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2EC" w:rsidRPr="006A0959" w:rsidRDefault="00F622EC" w:rsidP="006A0959">
            <w:pPr>
              <w:suppressLineNumbers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2EC" w:rsidRPr="006A0959" w:rsidRDefault="00F622EC" w:rsidP="006A0959">
            <w:pPr>
              <w:widowControl w:val="0"/>
              <w:rPr>
                <w:rFonts w:ascii="PT Astra Serif" w:hAnsi="PT Astra Serif" w:cs="PT Astra Serif"/>
                <w:kern w:val="2"/>
                <w:lang w:eastAsia="hi-IN" w:bidi="hi-IN"/>
              </w:rPr>
            </w:pPr>
            <w:r w:rsidRPr="009D01FC">
              <w:rPr>
                <w:rFonts w:ascii="PT Astra Serif" w:hAnsi="PT Astra Serif" w:cs="PT Astra Serif"/>
                <w:kern w:val="2"/>
                <w:lang w:eastAsia="hi-IN" w:bidi="hi-IN"/>
              </w:rPr>
              <w:t>Уровень преступности на улицах и в общественных местах (число зарегистрированных преступлений на 100 тыс. человек населения) ед.</w:t>
            </w:r>
          </w:p>
        </w:tc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2EC" w:rsidRPr="006A0959" w:rsidRDefault="00F622EC" w:rsidP="006A0959">
            <w:pPr>
              <w:suppressLineNumbers/>
              <w:snapToGrid w:val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2EC" w:rsidRPr="00707739" w:rsidRDefault="00F622EC" w:rsidP="00A54B89">
            <w:pPr>
              <w:pStyle w:val="FORMATTEXT"/>
              <w:snapToGrid w:val="0"/>
              <w:jc w:val="center"/>
              <w:rPr>
                <w:color w:val="000000"/>
              </w:rPr>
            </w:pPr>
            <w:r w:rsidRPr="00707739">
              <w:rPr>
                <w:color w:val="000000"/>
              </w:rPr>
              <w:t>112,4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2EC" w:rsidRPr="00707739" w:rsidRDefault="00F622EC" w:rsidP="00A54B89">
            <w:pPr>
              <w:pStyle w:val="FORMATTEXT"/>
              <w:snapToGrid w:val="0"/>
              <w:jc w:val="center"/>
              <w:rPr>
                <w:color w:val="000000"/>
              </w:rPr>
            </w:pPr>
            <w:r w:rsidRPr="00707739">
              <w:rPr>
                <w:color w:val="000000"/>
              </w:rPr>
              <w:t>111,6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2EC" w:rsidRPr="00707739" w:rsidRDefault="00F622EC" w:rsidP="00A54B89">
            <w:pPr>
              <w:pStyle w:val="FORMATTEXT"/>
              <w:snapToGrid w:val="0"/>
              <w:jc w:val="center"/>
              <w:rPr>
                <w:color w:val="000000"/>
              </w:rPr>
            </w:pPr>
            <w:r w:rsidRPr="00707739">
              <w:rPr>
                <w:color w:val="000000"/>
              </w:rPr>
              <w:t>110,8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2EC" w:rsidRPr="00707739" w:rsidRDefault="00F622EC" w:rsidP="00A54B89">
            <w:pPr>
              <w:pStyle w:val="FORMATTEXT"/>
              <w:snapToGrid w:val="0"/>
              <w:jc w:val="center"/>
              <w:rPr>
                <w:color w:val="000000"/>
              </w:rPr>
            </w:pPr>
            <w:r w:rsidRPr="00707739">
              <w:rPr>
                <w:color w:val="000000"/>
              </w:rPr>
              <w:t>110,0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2EC" w:rsidRPr="00707739" w:rsidRDefault="00383AC1" w:rsidP="00A54B89">
            <w:pPr>
              <w:pStyle w:val="FORMATTEXT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2EC" w:rsidRPr="006A0959" w:rsidRDefault="00383AC1" w:rsidP="00A54B89">
            <w:pPr>
              <w:suppressLineNumbers/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2EC" w:rsidRPr="006A0959" w:rsidRDefault="00F622EC" w:rsidP="00A54B89">
            <w:pPr>
              <w:suppressLineNumbers/>
              <w:jc w:val="center"/>
            </w:pPr>
            <w:r w:rsidRPr="00707739">
              <w:rPr>
                <w:color w:val="000000"/>
              </w:rPr>
              <w:t>110,0</w:t>
            </w:r>
          </w:p>
        </w:tc>
        <w:tc>
          <w:tcPr>
            <w:tcW w:w="150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22EC" w:rsidRPr="00506567" w:rsidRDefault="00F622EC" w:rsidP="00506567">
            <w:pPr>
              <w:widowControl w:val="0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622EC" w:rsidRPr="006A0959" w:rsidTr="003828EB">
        <w:tc>
          <w:tcPr>
            <w:tcW w:w="17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2EC" w:rsidRPr="006A0959" w:rsidRDefault="00F622EC" w:rsidP="006A0959">
            <w:pPr>
              <w:suppressLineNumbers/>
              <w:jc w:val="both"/>
            </w:pPr>
            <w:r w:rsidRPr="006A0959">
              <w:rPr>
                <w:rFonts w:ascii="PT Astra Serif" w:hAnsi="PT Astra Serif" w:cs="PT Astra Serif"/>
              </w:rPr>
              <w:t xml:space="preserve">Параметры </w:t>
            </w:r>
            <w:r w:rsidRPr="006A0959">
              <w:rPr>
                <w:rFonts w:ascii="PT Astra Serif" w:hAnsi="PT Astra Serif" w:cs="PT Astra Serif"/>
              </w:rPr>
              <w:lastRenderedPageBreak/>
              <w:t>финансового обеспечения муниципальной программы</w:t>
            </w:r>
            <w:r w:rsidR="009E2426">
              <w:rPr>
                <w:rStyle w:val="afe"/>
                <w:rFonts w:ascii="PT Astra Serif" w:hAnsi="PT Astra Serif" w:cs="PT Astra Serif"/>
              </w:rPr>
              <w:footnoteReference w:id="2"/>
            </w:r>
          </w:p>
        </w:tc>
        <w:tc>
          <w:tcPr>
            <w:tcW w:w="300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2EC" w:rsidRPr="006A0959" w:rsidRDefault="00F622EC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</w:rPr>
              <w:lastRenderedPageBreak/>
              <w:t>Источники</w:t>
            </w:r>
          </w:p>
          <w:p w:rsidR="00F622EC" w:rsidRPr="006A0959" w:rsidRDefault="00F622EC" w:rsidP="006A0959">
            <w:pPr>
              <w:suppressLineNumbers/>
              <w:jc w:val="center"/>
            </w:pPr>
            <w:r w:rsidRPr="006A0959">
              <w:rPr>
                <w:rFonts w:ascii="PT Astra Serif" w:eastAsia="PT Astra Serif" w:hAnsi="PT Astra Serif" w:cs="PT Astra Serif"/>
              </w:rPr>
              <w:lastRenderedPageBreak/>
              <w:t xml:space="preserve"> </w:t>
            </w:r>
            <w:r w:rsidRPr="006A0959">
              <w:rPr>
                <w:rFonts w:ascii="PT Astra Serif" w:hAnsi="PT Astra Serif" w:cs="PT Astra Serif"/>
              </w:rPr>
              <w:t>финансирования</w:t>
            </w:r>
          </w:p>
        </w:tc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2EC" w:rsidRPr="006A0959" w:rsidRDefault="00F622EC" w:rsidP="006A0959">
            <w:pPr>
              <w:suppressLineNumbers/>
              <w:jc w:val="both"/>
            </w:pPr>
            <w:r w:rsidRPr="006A0959">
              <w:rPr>
                <w:rFonts w:ascii="PT Astra Serif" w:hAnsi="PT Astra Serif" w:cs="PT Astra Serif"/>
              </w:rPr>
              <w:lastRenderedPageBreak/>
              <w:t xml:space="preserve">Всего </w:t>
            </w:r>
          </w:p>
        </w:tc>
        <w:tc>
          <w:tcPr>
            <w:tcW w:w="8478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22EC" w:rsidRPr="006A0959" w:rsidRDefault="00F622EC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</w:rPr>
              <w:t>Расходы по годам (тыс. руб.)</w:t>
            </w:r>
          </w:p>
        </w:tc>
      </w:tr>
      <w:tr w:rsidR="00F622EC" w:rsidRPr="006A0959" w:rsidTr="003828EB">
        <w:tc>
          <w:tcPr>
            <w:tcW w:w="17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2EC" w:rsidRPr="006A0959" w:rsidRDefault="00F622EC" w:rsidP="006A0959">
            <w:pPr>
              <w:snapToGrid w:val="0"/>
            </w:pPr>
          </w:p>
        </w:tc>
        <w:tc>
          <w:tcPr>
            <w:tcW w:w="300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2EC" w:rsidRPr="006A0959" w:rsidRDefault="00F622EC" w:rsidP="006A0959">
            <w:pPr>
              <w:snapToGrid w:val="0"/>
            </w:pPr>
          </w:p>
        </w:tc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2EC" w:rsidRPr="006A0959" w:rsidRDefault="00F622EC" w:rsidP="006A0959">
            <w:pPr>
              <w:snapToGrid w:val="0"/>
            </w:pPr>
          </w:p>
        </w:tc>
        <w:tc>
          <w:tcPr>
            <w:tcW w:w="198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2EC" w:rsidRPr="006A0959" w:rsidRDefault="00F622EC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</w:rPr>
              <w:t>2022 г.</w:t>
            </w:r>
          </w:p>
        </w:tc>
        <w:tc>
          <w:tcPr>
            <w:tcW w:w="18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2EC" w:rsidRPr="006A0959" w:rsidRDefault="00F622EC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</w:rPr>
              <w:t>2023 г.</w:t>
            </w:r>
          </w:p>
        </w:tc>
        <w:tc>
          <w:tcPr>
            <w:tcW w:w="175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2EC" w:rsidRPr="006A0959" w:rsidRDefault="00F622EC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</w:rPr>
              <w:t>2024 г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2EC" w:rsidRPr="006A0959" w:rsidRDefault="00F622EC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</w:rPr>
              <w:t>2025 г.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22EC" w:rsidRPr="006A0959" w:rsidRDefault="00F622EC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</w:rPr>
              <w:t>2026-2030 гг.</w:t>
            </w:r>
          </w:p>
        </w:tc>
      </w:tr>
      <w:tr w:rsidR="00A96156" w:rsidRPr="006A0959" w:rsidTr="003828EB">
        <w:tc>
          <w:tcPr>
            <w:tcW w:w="17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156" w:rsidRPr="006A0959" w:rsidRDefault="00A96156" w:rsidP="006A0959">
            <w:pPr>
              <w:snapToGrid w:val="0"/>
            </w:pPr>
          </w:p>
        </w:tc>
        <w:tc>
          <w:tcPr>
            <w:tcW w:w="30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156" w:rsidRPr="006A0959" w:rsidRDefault="00A96156" w:rsidP="006A0959">
            <w:pPr>
              <w:suppressLineNumbers/>
            </w:pPr>
            <w:r w:rsidRPr="006A0959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156" w:rsidRPr="006A0959" w:rsidRDefault="009E2426" w:rsidP="006A0959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215,4</w:t>
            </w:r>
          </w:p>
        </w:tc>
        <w:tc>
          <w:tcPr>
            <w:tcW w:w="198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156" w:rsidRPr="006A0959" w:rsidRDefault="00A96156" w:rsidP="006A0959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83,4</w:t>
            </w:r>
          </w:p>
        </w:tc>
        <w:tc>
          <w:tcPr>
            <w:tcW w:w="18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156" w:rsidRPr="006A0959" w:rsidRDefault="009E2426" w:rsidP="006A0959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44,4</w:t>
            </w:r>
          </w:p>
        </w:tc>
        <w:tc>
          <w:tcPr>
            <w:tcW w:w="175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156" w:rsidRPr="006A0959" w:rsidRDefault="009E2426" w:rsidP="003C5C66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43,9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156" w:rsidRPr="006A0959" w:rsidRDefault="009E2426" w:rsidP="006A0959">
            <w:pPr>
              <w:suppressLineNumbers/>
              <w:jc w:val="center"/>
            </w:pPr>
            <w:r>
              <w:t>43,7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156" w:rsidRPr="006A0959" w:rsidRDefault="00383AC1" w:rsidP="006A0959">
            <w:pPr>
              <w:suppressLineNumbers/>
              <w:jc w:val="center"/>
            </w:pPr>
            <w:r>
              <w:t>0,00</w:t>
            </w:r>
          </w:p>
        </w:tc>
      </w:tr>
      <w:tr w:rsidR="00A96156" w:rsidRPr="006A0959" w:rsidTr="003828EB">
        <w:tc>
          <w:tcPr>
            <w:tcW w:w="17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156" w:rsidRPr="006A0959" w:rsidRDefault="00A96156" w:rsidP="006A0959">
            <w:pPr>
              <w:snapToGrid w:val="0"/>
            </w:pPr>
          </w:p>
        </w:tc>
        <w:tc>
          <w:tcPr>
            <w:tcW w:w="30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156" w:rsidRPr="006A0959" w:rsidRDefault="00A96156" w:rsidP="006A0959">
            <w:pPr>
              <w:suppressLineNumbers/>
            </w:pPr>
            <w:r w:rsidRPr="006A0959">
              <w:rPr>
                <w:rFonts w:ascii="PT Astra Serif" w:hAnsi="PT Astra Serif" w:cs="PT Astra Serif"/>
              </w:rPr>
              <w:t>федеральный бюджет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156" w:rsidRPr="006A0959" w:rsidRDefault="00A96156" w:rsidP="006A0959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98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156" w:rsidRPr="006A0959" w:rsidRDefault="00A96156" w:rsidP="006A0959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8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156" w:rsidRPr="006A0959" w:rsidRDefault="00A96156" w:rsidP="006A0959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75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156" w:rsidRPr="006A0959" w:rsidRDefault="00A96156" w:rsidP="003C5C66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156" w:rsidRPr="006A0959" w:rsidRDefault="00A96156" w:rsidP="006A0959">
            <w:pPr>
              <w:suppressLineNumbers/>
              <w:jc w:val="center"/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156" w:rsidRPr="006A0959" w:rsidRDefault="00A96156" w:rsidP="006A0959">
            <w:pPr>
              <w:suppressLineNumbers/>
              <w:jc w:val="center"/>
            </w:pPr>
          </w:p>
        </w:tc>
      </w:tr>
      <w:tr w:rsidR="00A96156" w:rsidRPr="006A0959" w:rsidTr="003828EB">
        <w:tc>
          <w:tcPr>
            <w:tcW w:w="17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156" w:rsidRPr="006A0959" w:rsidRDefault="00A96156" w:rsidP="006A0959">
            <w:pPr>
              <w:snapToGrid w:val="0"/>
            </w:pPr>
          </w:p>
        </w:tc>
        <w:tc>
          <w:tcPr>
            <w:tcW w:w="30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156" w:rsidRPr="006A0959" w:rsidRDefault="00A96156" w:rsidP="006A0959">
            <w:pPr>
              <w:suppressLineNumbers/>
            </w:pPr>
            <w:r w:rsidRPr="006A0959">
              <w:rPr>
                <w:rFonts w:ascii="PT Astra Serif" w:hAnsi="PT Astra Serif" w:cs="PT Astra Serif"/>
              </w:rPr>
              <w:t>бюджет автономного округа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156" w:rsidRPr="006A0959" w:rsidRDefault="009E2426" w:rsidP="006A0959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150,8</w:t>
            </w:r>
          </w:p>
        </w:tc>
        <w:tc>
          <w:tcPr>
            <w:tcW w:w="198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156" w:rsidRPr="006A0959" w:rsidRDefault="009E2426" w:rsidP="006A0959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58,4</w:t>
            </w:r>
          </w:p>
        </w:tc>
        <w:tc>
          <w:tcPr>
            <w:tcW w:w="18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156" w:rsidRPr="006A0959" w:rsidRDefault="009E2426" w:rsidP="006A0959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31,1</w:t>
            </w:r>
          </w:p>
        </w:tc>
        <w:tc>
          <w:tcPr>
            <w:tcW w:w="175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156" w:rsidRPr="006A0959" w:rsidRDefault="009E2426" w:rsidP="003C5C66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30,7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156" w:rsidRPr="006A0959" w:rsidRDefault="009E2426" w:rsidP="006A0959">
            <w:pPr>
              <w:suppressLineNumbers/>
              <w:jc w:val="center"/>
            </w:pPr>
            <w:r>
              <w:t>30,6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156" w:rsidRPr="006A0959" w:rsidRDefault="00A96156" w:rsidP="006A0959">
            <w:pPr>
              <w:suppressLineNumbers/>
              <w:jc w:val="center"/>
            </w:pPr>
          </w:p>
        </w:tc>
      </w:tr>
      <w:tr w:rsidR="009868FF" w:rsidRPr="006A0959" w:rsidTr="003828EB">
        <w:tc>
          <w:tcPr>
            <w:tcW w:w="17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napToGrid w:val="0"/>
            </w:pPr>
          </w:p>
        </w:tc>
        <w:tc>
          <w:tcPr>
            <w:tcW w:w="30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5C78B9" w:rsidP="00FF4997">
            <w:pPr>
              <w:suppressLineNumbers/>
              <w:rPr>
                <w:rFonts w:ascii="PT Astra Serif" w:hAnsi="PT Astra Serif" w:cs="PT Astra Serif"/>
              </w:rPr>
            </w:pPr>
            <w:r w:rsidRPr="005C78B9">
              <w:rPr>
                <w:rFonts w:ascii="PT Astra Serif" w:hAnsi="PT Astra Serif" w:cs="PT Astra Serif"/>
              </w:rPr>
              <w:t>бюджет Октябрьского района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FF4997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98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FF4997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8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FF4997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75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FF4997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FF4997">
            <w:pPr>
              <w:suppressLineNumbers/>
              <w:jc w:val="center"/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  <w:jc w:val="center"/>
            </w:pPr>
          </w:p>
        </w:tc>
      </w:tr>
      <w:tr w:rsidR="009868FF" w:rsidRPr="006A0959" w:rsidTr="003828EB">
        <w:tc>
          <w:tcPr>
            <w:tcW w:w="17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napToGrid w:val="0"/>
            </w:pPr>
          </w:p>
        </w:tc>
        <w:tc>
          <w:tcPr>
            <w:tcW w:w="30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</w:pPr>
            <w:r w:rsidRPr="006A0959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E2426" w:rsidP="006A0959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64,6</w:t>
            </w:r>
          </w:p>
        </w:tc>
        <w:tc>
          <w:tcPr>
            <w:tcW w:w="198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25,0</w:t>
            </w:r>
          </w:p>
        </w:tc>
        <w:tc>
          <w:tcPr>
            <w:tcW w:w="18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E2426" w:rsidP="006A0959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13,3</w:t>
            </w:r>
          </w:p>
        </w:tc>
        <w:tc>
          <w:tcPr>
            <w:tcW w:w="175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E2426" w:rsidP="003C5C66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13,2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E2426" w:rsidP="006A0959">
            <w:pPr>
              <w:suppressLineNumbers/>
              <w:jc w:val="center"/>
            </w:pPr>
            <w:r>
              <w:t>13,1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  <w:jc w:val="center"/>
            </w:pPr>
          </w:p>
        </w:tc>
      </w:tr>
      <w:tr w:rsidR="009868FF" w:rsidRPr="006A0959" w:rsidTr="003828EB">
        <w:tc>
          <w:tcPr>
            <w:tcW w:w="17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napToGrid w:val="0"/>
            </w:pPr>
          </w:p>
        </w:tc>
        <w:tc>
          <w:tcPr>
            <w:tcW w:w="30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</w:pPr>
            <w:r w:rsidRPr="006A0959">
              <w:rPr>
                <w:rFonts w:ascii="PT Astra Serif" w:hAnsi="PT Astra Serif" w:cs="PT Astra Serif"/>
              </w:rPr>
              <w:t>иные источники финансирования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98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8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75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</w:rPr>
              <w:t>0,0</w:t>
            </w:r>
          </w:p>
        </w:tc>
      </w:tr>
      <w:tr w:rsidR="009868FF" w:rsidRPr="006A0959" w:rsidTr="003828EB">
        <w:tc>
          <w:tcPr>
            <w:tcW w:w="4755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45046">
            <w:pPr>
              <w:suppressLineNumbers/>
              <w:jc w:val="both"/>
            </w:pPr>
            <w:r w:rsidRPr="006A0959">
              <w:rPr>
                <w:rFonts w:ascii="PT Astra Serif" w:hAnsi="PT Astra Serif" w:cs="PT Astra Serif"/>
              </w:rPr>
              <w:t xml:space="preserve">Объем налоговых расходов </w:t>
            </w:r>
            <w:r>
              <w:rPr>
                <w:rFonts w:ascii="PT Astra Serif" w:hAnsi="PT Astra Serif" w:cs="PT Astra Serif"/>
              </w:rPr>
              <w:t>Администрации сельского поселения Перегребное</w:t>
            </w:r>
          </w:p>
        </w:tc>
        <w:tc>
          <w:tcPr>
            <w:tcW w:w="10413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</w:rPr>
              <w:t>Расходы по годам (тыс. руб.)</w:t>
            </w:r>
          </w:p>
        </w:tc>
      </w:tr>
      <w:tr w:rsidR="009868FF" w:rsidRPr="006A0959" w:rsidTr="003828EB">
        <w:tc>
          <w:tcPr>
            <w:tcW w:w="4755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napToGrid w:val="0"/>
            </w:pPr>
          </w:p>
        </w:tc>
        <w:tc>
          <w:tcPr>
            <w:tcW w:w="19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  <w:jc w:val="both"/>
            </w:pPr>
            <w:r w:rsidRPr="006A0959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198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</w:rPr>
              <w:t>2022 г.</w:t>
            </w:r>
          </w:p>
        </w:tc>
        <w:tc>
          <w:tcPr>
            <w:tcW w:w="18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</w:rPr>
              <w:t>2023 г.</w:t>
            </w:r>
          </w:p>
        </w:tc>
        <w:tc>
          <w:tcPr>
            <w:tcW w:w="175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</w:rPr>
              <w:t>2024 г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</w:rPr>
              <w:t>2025 г.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</w:rPr>
              <w:t>2026-2030 гг.</w:t>
            </w:r>
          </w:p>
        </w:tc>
      </w:tr>
      <w:tr w:rsidR="009868FF" w:rsidRPr="006A0959" w:rsidTr="003828EB">
        <w:tc>
          <w:tcPr>
            <w:tcW w:w="4755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napToGrid w:val="0"/>
            </w:pPr>
          </w:p>
        </w:tc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napToGrid w:val="0"/>
            </w:pPr>
          </w:p>
        </w:tc>
        <w:tc>
          <w:tcPr>
            <w:tcW w:w="198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  <w:snapToGrid w:val="0"/>
              <w:jc w:val="center"/>
            </w:pPr>
            <w:r w:rsidRPr="006A0959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8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  <w:snapToGrid w:val="0"/>
              <w:jc w:val="center"/>
            </w:pPr>
            <w:r w:rsidRPr="006A0959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75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  <w:snapToGrid w:val="0"/>
              <w:jc w:val="center"/>
            </w:pPr>
            <w:r w:rsidRPr="006A0959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  <w:snapToGrid w:val="0"/>
              <w:jc w:val="center"/>
            </w:pPr>
            <w:r w:rsidRPr="006A0959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  <w:snapToGrid w:val="0"/>
              <w:jc w:val="center"/>
            </w:pPr>
            <w:r w:rsidRPr="006A0959">
              <w:rPr>
                <w:rFonts w:ascii="PT Astra Serif" w:hAnsi="PT Astra Serif" w:cs="PT Astra Serif"/>
              </w:rPr>
              <w:t>0,0</w:t>
            </w:r>
          </w:p>
        </w:tc>
      </w:tr>
    </w:tbl>
    <w:p w:rsidR="006A0959" w:rsidRPr="006A0959" w:rsidRDefault="006A0959" w:rsidP="006A0959">
      <w:pPr>
        <w:suppressAutoHyphens w:val="0"/>
        <w:autoSpaceDE w:val="0"/>
        <w:jc w:val="both"/>
        <w:rPr>
          <w:rFonts w:ascii="PT Astra Serif" w:hAnsi="PT Astra Serif" w:cs="PT Astra Serif"/>
          <w:b/>
          <w:bCs/>
          <w:lang w:eastAsia="ru-RU"/>
        </w:rPr>
      </w:pPr>
    </w:p>
    <w:p w:rsidR="006A0959" w:rsidRPr="006A0959" w:rsidRDefault="006A0959" w:rsidP="006A0959">
      <w:pPr>
        <w:suppressAutoHyphens w:val="0"/>
        <w:autoSpaceDE w:val="0"/>
        <w:jc w:val="both"/>
        <w:rPr>
          <w:rFonts w:ascii="PT Astra Serif" w:hAnsi="PT Astra Serif" w:cs="PT Astra Serif"/>
          <w:b/>
          <w:bCs/>
          <w:lang w:eastAsia="ru-RU"/>
        </w:rPr>
      </w:pPr>
    </w:p>
    <w:p w:rsidR="006A0959" w:rsidRPr="006A0959" w:rsidRDefault="006A0959" w:rsidP="006A0959">
      <w:pPr>
        <w:jc w:val="right"/>
      </w:pPr>
      <w:r w:rsidRPr="006A0959">
        <w:rPr>
          <w:rFonts w:ascii="PT Astra Serif" w:hAnsi="PT Astra Serif" w:cs="PT Astra Serif"/>
        </w:rPr>
        <w:t xml:space="preserve">Таблица </w:t>
      </w:r>
      <w:r w:rsidR="00BC2679">
        <w:rPr>
          <w:rFonts w:ascii="PT Astra Serif" w:hAnsi="PT Astra Serif" w:cs="PT Astra Serif"/>
        </w:rPr>
        <w:t>2</w:t>
      </w:r>
      <w:r w:rsidR="00265556">
        <w:rPr>
          <w:rStyle w:val="afe"/>
          <w:rFonts w:ascii="PT Astra Serif" w:hAnsi="PT Astra Serif" w:cs="PT Astra Serif"/>
        </w:rPr>
        <w:footnoteReference w:id="3"/>
      </w:r>
    </w:p>
    <w:p w:rsidR="00265556" w:rsidRPr="006A0959" w:rsidRDefault="00265556" w:rsidP="00265556">
      <w:pPr>
        <w:jc w:val="center"/>
      </w:pPr>
      <w:r w:rsidRPr="006A0959">
        <w:rPr>
          <w:rFonts w:ascii="PT Astra Serif" w:hAnsi="PT Astra Serif" w:cs="PT Astra Serif"/>
          <w:b/>
          <w:bCs/>
        </w:rPr>
        <w:t>Распределение финансовых ресурсов муниципальной программы</w:t>
      </w:r>
    </w:p>
    <w:p w:rsidR="00265556" w:rsidRPr="006A0959" w:rsidRDefault="00265556" w:rsidP="00265556">
      <w:pPr>
        <w:jc w:val="center"/>
        <w:rPr>
          <w:rFonts w:ascii="PT Astra Serif" w:hAnsi="PT Astra Serif" w:cs="PT Astra Serif"/>
          <w:b/>
          <w:bCs/>
        </w:rPr>
      </w:pPr>
    </w:p>
    <w:tbl>
      <w:tblPr>
        <w:tblW w:w="15313" w:type="dxa"/>
        <w:jc w:val="center"/>
        <w:tblLayout w:type="fixed"/>
        <w:tblLook w:val="0000"/>
      </w:tblPr>
      <w:tblGrid>
        <w:gridCol w:w="1508"/>
        <w:gridCol w:w="2760"/>
        <w:gridCol w:w="2285"/>
        <w:gridCol w:w="1967"/>
        <w:gridCol w:w="1500"/>
        <w:gridCol w:w="1060"/>
        <w:gridCol w:w="1060"/>
        <w:gridCol w:w="1060"/>
        <w:gridCol w:w="1060"/>
        <w:gridCol w:w="996"/>
        <w:gridCol w:w="37"/>
        <w:gridCol w:w="11"/>
        <w:gridCol w:w="9"/>
      </w:tblGrid>
      <w:tr w:rsidR="00265556" w:rsidRPr="006A0959" w:rsidTr="00E8795D">
        <w:trPr>
          <w:trHeight w:val="720"/>
          <w:jc w:val="center"/>
        </w:trPr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№</w:t>
            </w:r>
            <w:r w:rsidRPr="006A0959">
              <w:rPr>
                <w:rFonts w:ascii="PT Astra Serif" w:eastAsia="PT Astra Serif" w:hAnsi="PT Astra Serif" w:cs="PT Astra Serif"/>
                <w:sz w:val="22"/>
                <w:szCs w:val="22"/>
                <w:lang w:eastAsia="ru-RU"/>
              </w:rPr>
              <w:t xml:space="preserve"> </w:t>
            </w: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структурного </w:t>
            </w:r>
            <w:proofErr w:type="spellStart"/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элемена</w:t>
            </w:r>
            <w:proofErr w:type="spellEnd"/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 (основного мероприятия)</w:t>
            </w:r>
          </w:p>
        </w:tc>
        <w:tc>
          <w:tcPr>
            <w:tcW w:w="2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22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19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6793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Финансовые затраты на реализацию (тыс. рублей)</w:t>
            </w:r>
          </w:p>
        </w:tc>
      </w:tr>
      <w:tr w:rsidR="00265556" w:rsidRPr="006A0959" w:rsidTr="00E8795D">
        <w:trPr>
          <w:trHeight w:val="288"/>
          <w:jc w:val="center"/>
        </w:trPr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6793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</w:tr>
      <w:tr w:rsidR="00265556" w:rsidRPr="006A0959" w:rsidTr="00E8795D">
        <w:trPr>
          <w:trHeight w:val="315"/>
          <w:jc w:val="center"/>
        </w:trPr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Всего </w:t>
            </w:r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 </w:t>
            </w:r>
          </w:p>
        </w:tc>
      </w:tr>
      <w:tr w:rsidR="00265556" w:rsidRPr="006A0959" w:rsidTr="00E8795D">
        <w:trPr>
          <w:trHeight w:val="525"/>
          <w:jc w:val="center"/>
        </w:trPr>
        <w:tc>
          <w:tcPr>
            <w:tcW w:w="1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2022 г.</w:t>
            </w:r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2023 г.</w:t>
            </w:r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2024 г.</w:t>
            </w:r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2025 г.</w:t>
            </w:r>
          </w:p>
        </w:tc>
        <w:tc>
          <w:tcPr>
            <w:tcW w:w="10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2026-2030 г.г.</w:t>
            </w:r>
          </w:p>
        </w:tc>
      </w:tr>
      <w:tr w:rsidR="00265556" w:rsidRPr="006A0959" w:rsidTr="00E8795D">
        <w:trPr>
          <w:trHeight w:val="288"/>
          <w:jc w:val="center"/>
        </w:trPr>
        <w:tc>
          <w:tcPr>
            <w:tcW w:w="1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10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10.</w:t>
            </w:r>
          </w:p>
        </w:tc>
      </w:tr>
      <w:tr w:rsidR="00265556" w:rsidRPr="006A0959" w:rsidTr="00265556">
        <w:tblPrEx>
          <w:tblCellMar>
            <w:left w:w="0" w:type="dxa"/>
            <w:right w:w="0" w:type="dxa"/>
          </w:tblCellMar>
        </w:tblPrEx>
        <w:trPr>
          <w:gridAfter w:val="1"/>
          <w:wAfter w:w="9" w:type="dxa"/>
          <w:trHeight w:val="510"/>
          <w:jc w:val="center"/>
        </w:trPr>
        <w:tc>
          <w:tcPr>
            <w:tcW w:w="15256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Default="00265556" w:rsidP="00E8795D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lang w:eastAsia="ru-RU"/>
              </w:rPr>
            </w:pPr>
          </w:p>
          <w:p w:rsidR="00265556" w:rsidRPr="004C11C4" w:rsidRDefault="00265556" w:rsidP="00E8795D">
            <w:pPr>
              <w:suppressAutoHyphens w:val="0"/>
              <w:jc w:val="center"/>
            </w:pPr>
          </w:p>
        </w:tc>
        <w:tc>
          <w:tcPr>
            <w:tcW w:w="4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65556" w:rsidRPr="006A0959" w:rsidRDefault="00265556" w:rsidP="00E8795D">
            <w:pPr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265556" w:rsidRPr="006A0959" w:rsidTr="00E8795D">
        <w:trPr>
          <w:trHeight w:val="510"/>
          <w:jc w:val="center"/>
        </w:trPr>
        <w:tc>
          <w:tcPr>
            <w:tcW w:w="15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D434D7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50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Основное мероприятие:</w:t>
            </w: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br/>
              <w:t>«Профилактика  правонарушений в сфере общественного порядка» в том числе: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4440BF" w:rsidRDefault="00265556" w:rsidP="00E8795D">
            <w:pPr>
              <w:suppressLineNumbers/>
              <w:jc w:val="center"/>
              <w:rPr>
                <w:b/>
              </w:rPr>
            </w:pPr>
            <w:r w:rsidRPr="004440BF">
              <w:rPr>
                <w:rFonts w:ascii="PT Astra Serif" w:hAnsi="PT Astra Serif" w:cs="PT Astra Serif"/>
                <w:b/>
              </w:rPr>
              <w:t>215,4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4440BF" w:rsidRDefault="00265556" w:rsidP="00E8795D">
            <w:pPr>
              <w:suppressLineNumbers/>
              <w:jc w:val="center"/>
              <w:rPr>
                <w:b/>
              </w:rPr>
            </w:pPr>
            <w:r w:rsidRPr="004440BF">
              <w:rPr>
                <w:rFonts w:ascii="PT Astra Serif" w:hAnsi="PT Astra Serif" w:cs="PT Astra Serif"/>
                <w:b/>
              </w:rPr>
              <w:t>83,4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4440BF" w:rsidRDefault="00265556" w:rsidP="00E8795D">
            <w:pPr>
              <w:suppressLineNumbers/>
              <w:jc w:val="center"/>
              <w:rPr>
                <w:b/>
              </w:rPr>
            </w:pPr>
            <w:r w:rsidRPr="004440BF">
              <w:rPr>
                <w:rFonts w:ascii="PT Astra Serif" w:hAnsi="PT Astra Serif" w:cs="PT Astra Serif"/>
                <w:b/>
              </w:rPr>
              <w:t>44,4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4440BF" w:rsidRDefault="00265556" w:rsidP="00E8795D">
            <w:pPr>
              <w:suppressLineNumbers/>
              <w:jc w:val="center"/>
              <w:rPr>
                <w:b/>
              </w:rPr>
            </w:pPr>
            <w:r w:rsidRPr="004440BF">
              <w:rPr>
                <w:rFonts w:ascii="PT Astra Serif" w:hAnsi="PT Astra Serif" w:cs="PT Astra Serif"/>
                <w:b/>
              </w:rPr>
              <w:t>43,9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4440BF" w:rsidRDefault="00265556" w:rsidP="00E8795D">
            <w:pPr>
              <w:suppressLineNumbers/>
              <w:jc w:val="center"/>
              <w:rPr>
                <w:b/>
              </w:rPr>
            </w:pPr>
            <w:r w:rsidRPr="004440BF">
              <w:rPr>
                <w:b/>
              </w:rPr>
              <w:t>43,7</w:t>
            </w:r>
          </w:p>
        </w:tc>
        <w:tc>
          <w:tcPr>
            <w:tcW w:w="105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</w:tr>
      <w:tr w:rsidR="00265556" w:rsidRPr="006A0959" w:rsidTr="00E8795D">
        <w:trPr>
          <w:trHeight w:val="660"/>
          <w:jc w:val="center"/>
        </w:trPr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Cs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Cs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Cs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Cs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  <w:tc>
          <w:tcPr>
            <w:tcW w:w="10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</w:tr>
      <w:tr w:rsidR="00265556" w:rsidRPr="006A0959" w:rsidTr="00E8795D">
        <w:trPr>
          <w:trHeight w:val="660"/>
          <w:jc w:val="center"/>
        </w:trPr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rPr>
                <w:rFonts w:ascii="PT Astra Serif" w:hAnsi="PT Astra Serif" w:cs="PT Astra Serif"/>
              </w:rPr>
              <w:t>150,8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rPr>
                <w:rFonts w:ascii="PT Astra Serif" w:hAnsi="PT Astra Serif" w:cs="PT Astra Serif"/>
              </w:rPr>
              <w:t>58,4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jc w:val="center"/>
            </w:pPr>
            <w:r w:rsidRPr="006A245F">
              <w:t>31,1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rPr>
                <w:rFonts w:ascii="PT Astra Serif" w:hAnsi="PT Astra Serif" w:cs="PT Astra Serif"/>
              </w:rPr>
              <w:t>30,7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t>30,6</w:t>
            </w:r>
          </w:p>
        </w:tc>
        <w:tc>
          <w:tcPr>
            <w:tcW w:w="10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</w:tr>
      <w:tr w:rsidR="00265556" w:rsidRPr="006A0959" w:rsidTr="00E8795D">
        <w:trPr>
          <w:trHeight w:val="660"/>
          <w:jc w:val="center"/>
        </w:trPr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9A04C1" w:rsidRDefault="00265556" w:rsidP="00E8795D">
            <w:pPr>
              <w:suppressLineNumbers/>
              <w:rPr>
                <w:b/>
                <w:sz w:val="22"/>
                <w:szCs w:val="22"/>
              </w:rPr>
            </w:pPr>
            <w:r w:rsidRPr="005C78B9">
              <w:rPr>
                <w:b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9A04C1" w:rsidRDefault="00265556" w:rsidP="00E8795D">
            <w:pPr>
              <w:suppressLineNumbers/>
              <w:jc w:val="center"/>
              <w:rPr>
                <w:sz w:val="22"/>
                <w:szCs w:val="22"/>
              </w:rPr>
            </w:pPr>
            <w:r w:rsidRPr="009A04C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9A04C1" w:rsidRDefault="00265556" w:rsidP="00E8795D">
            <w:pPr>
              <w:suppressLineNumbers/>
              <w:jc w:val="center"/>
              <w:rPr>
                <w:sz w:val="22"/>
                <w:szCs w:val="22"/>
              </w:rPr>
            </w:pPr>
            <w:r w:rsidRPr="009A04C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9A04C1" w:rsidRDefault="00265556" w:rsidP="00E8795D">
            <w:pPr>
              <w:suppressLineNumbers/>
              <w:jc w:val="center"/>
              <w:rPr>
                <w:sz w:val="22"/>
                <w:szCs w:val="22"/>
              </w:rPr>
            </w:pPr>
            <w:r w:rsidRPr="009A04C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9A04C1" w:rsidRDefault="00265556" w:rsidP="00E8795D">
            <w:pPr>
              <w:suppressLineNumbers/>
              <w:jc w:val="center"/>
              <w:rPr>
                <w:sz w:val="22"/>
                <w:szCs w:val="22"/>
              </w:rPr>
            </w:pPr>
            <w:r w:rsidRPr="009A04C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lang w:eastAsia="ru-RU"/>
              </w:rPr>
            </w:pPr>
            <w:r w:rsidRPr="009A04C1">
              <w:rPr>
                <w:sz w:val="22"/>
                <w:szCs w:val="22"/>
              </w:rPr>
              <w:t>0,0</w:t>
            </w:r>
          </w:p>
        </w:tc>
        <w:tc>
          <w:tcPr>
            <w:tcW w:w="10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C63BAE" w:rsidRDefault="00265556" w:rsidP="00E8795D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lang w:eastAsia="ru-RU"/>
              </w:rPr>
            </w:pPr>
            <w:r w:rsidRPr="00C63BAE">
              <w:rPr>
                <w:b/>
                <w:sz w:val="22"/>
                <w:szCs w:val="22"/>
              </w:rPr>
              <w:t>0,0</w:t>
            </w:r>
          </w:p>
        </w:tc>
      </w:tr>
      <w:tr w:rsidR="00265556" w:rsidRPr="006A0959" w:rsidTr="00E8795D">
        <w:trPr>
          <w:trHeight w:val="510"/>
          <w:jc w:val="center"/>
        </w:trPr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t>64,6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rPr>
                <w:rFonts w:ascii="PT Astra Serif" w:hAnsi="PT Astra Serif" w:cs="PT Astra Serif"/>
              </w:rPr>
              <w:t>25,0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rPr>
                <w:rFonts w:ascii="PT Astra Serif" w:hAnsi="PT Astra Serif" w:cs="PT Astra Serif"/>
              </w:rPr>
              <w:t>13,3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rPr>
                <w:rFonts w:ascii="PT Astra Serif" w:hAnsi="PT Astra Serif" w:cs="PT Astra Serif"/>
              </w:rPr>
              <w:t>13,2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t>13,1</w:t>
            </w:r>
          </w:p>
        </w:tc>
        <w:tc>
          <w:tcPr>
            <w:tcW w:w="105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</w:tr>
      <w:tr w:rsidR="00265556" w:rsidRPr="006A0959" w:rsidTr="00E8795D">
        <w:trPr>
          <w:trHeight w:val="735"/>
          <w:jc w:val="center"/>
        </w:trPr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  <w:tc>
          <w:tcPr>
            <w:tcW w:w="1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</w:tr>
      <w:tr w:rsidR="00265556" w:rsidRPr="006A0959" w:rsidTr="00E8795D">
        <w:trPr>
          <w:trHeight w:val="450"/>
          <w:jc w:val="center"/>
        </w:trPr>
        <w:tc>
          <w:tcPr>
            <w:tcW w:w="15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Default="00265556" w:rsidP="00E8795D">
            <w:pPr>
              <w:suppressAutoHyphens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  <w:p w:rsidR="00265556" w:rsidRDefault="00265556" w:rsidP="00E8795D">
            <w:pPr>
              <w:suppressAutoHyphens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  <w:p w:rsidR="00265556" w:rsidRPr="006A0959" w:rsidRDefault="00265556" w:rsidP="00E8795D">
            <w:pPr>
              <w:suppressAutoHyphens w:val="0"/>
              <w:jc w:val="center"/>
            </w:pPr>
            <w:r w:rsidRPr="00D434D7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7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Default="00265556" w:rsidP="00E8795D">
            <w:pPr>
              <w:suppressAutoHyphens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  <w:p w:rsidR="00265556" w:rsidRPr="006A0959" w:rsidRDefault="00265556" w:rsidP="00E8795D">
            <w:pPr>
              <w:suppressAutoHyphens w:val="0"/>
              <w:jc w:val="center"/>
            </w:pPr>
            <w:r w:rsidRPr="002B7506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Создание условий для деятельности народных дружин  (п.п. 1,2 таблицы 4)</w:t>
            </w:r>
          </w:p>
        </w:tc>
        <w:tc>
          <w:tcPr>
            <w:tcW w:w="228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5556" w:rsidRDefault="00265556" w:rsidP="00E8795D">
            <w:pPr>
              <w:suppressAutoHyphens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  <w:p w:rsidR="00265556" w:rsidRPr="006A0959" w:rsidRDefault="00265556" w:rsidP="00E8795D">
            <w:pPr>
              <w:suppressAutoHyphens w:val="0"/>
              <w:jc w:val="center"/>
            </w:pPr>
            <w:r w:rsidRPr="0038187B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Отдел правового обеспечения, муниципальной службы и социальной  политики администрации сельского поселения </w:t>
            </w:r>
            <w:proofErr w:type="spellStart"/>
            <w:r w:rsidRPr="0038187B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Перегребное</w:t>
            </w:r>
            <w:proofErr w:type="spellEnd"/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Default="00265556" w:rsidP="00E8795D">
            <w:pPr>
              <w:suppressAutoHyphens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  <w:p w:rsidR="00265556" w:rsidRPr="006A0959" w:rsidRDefault="00265556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4440BF" w:rsidRDefault="00265556" w:rsidP="00E8795D">
            <w:pPr>
              <w:suppressLineNumbers/>
              <w:jc w:val="center"/>
              <w:rPr>
                <w:b/>
              </w:rPr>
            </w:pPr>
            <w:r w:rsidRPr="004440BF">
              <w:rPr>
                <w:rFonts w:ascii="PT Astra Serif" w:hAnsi="PT Astra Serif" w:cs="PT Astra Serif"/>
                <w:b/>
              </w:rPr>
              <w:t>215,4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4440BF" w:rsidRDefault="00265556" w:rsidP="00E8795D">
            <w:pPr>
              <w:suppressLineNumbers/>
              <w:jc w:val="center"/>
              <w:rPr>
                <w:b/>
              </w:rPr>
            </w:pPr>
            <w:r w:rsidRPr="004440BF">
              <w:rPr>
                <w:rFonts w:ascii="PT Astra Serif" w:hAnsi="PT Astra Serif" w:cs="PT Astra Serif"/>
                <w:b/>
              </w:rPr>
              <w:t>83,4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4440BF" w:rsidRDefault="00265556" w:rsidP="00E8795D">
            <w:pPr>
              <w:suppressLineNumbers/>
              <w:jc w:val="center"/>
              <w:rPr>
                <w:b/>
              </w:rPr>
            </w:pPr>
            <w:r w:rsidRPr="004440BF">
              <w:rPr>
                <w:rFonts w:ascii="PT Astra Serif" w:hAnsi="PT Astra Serif" w:cs="PT Astra Serif"/>
                <w:b/>
              </w:rPr>
              <w:t>44,4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4440BF" w:rsidRDefault="00265556" w:rsidP="00E8795D">
            <w:pPr>
              <w:suppressLineNumbers/>
              <w:jc w:val="center"/>
              <w:rPr>
                <w:b/>
              </w:rPr>
            </w:pPr>
            <w:r w:rsidRPr="004440BF">
              <w:rPr>
                <w:rFonts w:ascii="PT Astra Serif" w:hAnsi="PT Astra Serif" w:cs="PT Astra Serif"/>
                <w:b/>
              </w:rPr>
              <w:t>43,9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4440BF" w:rsidRDefault="00265556" w:rsidP="00E8795D">
            <w:pPr>
              <w:suppressLineNumbers/>
              <w:jc w:val="center"/>
              <w:rPr>
                <w:b/>
              </w:rPr>
            </w:pPr>
            <w:r w:rsidRPr="004440BF">
              <w:rPr>
                <w:b/>
              </w:rPr>
              <w:t>43,7</w:t>
            </w:r>
          </w:p>
        </w:tc>
        <w:tc>
          <w:tcPr>
            <w:tcW w:w="10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65556" w:rsidRPr="006A0959" w:rsidTr="00E8795D">
        <w:trPr>
          <w:trHeight w:val="645"/>
          <w:jc w:val="center"/>
        </w:trPr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  <w:tc>
          <w:tcPr>
            <w:tcW w:w="10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</w:tr>
      <w:tr w:rsidR="00265556" w:rsidRPr="006A0959" w:rsidTr="00E8795D">
        <w:trPr>
          <w:trHeight w:val="600"/>
          <w:jc w:val="center"/>
        </w:trPr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rPr>
                <w:rFonts w:ascii="PT Astra Serif" w:hAnsi="PT Astra Serif" w:cs="PT Astra Serif"/>
              </w:rPr>
              <w:t>150,8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rPr>
                <w:rFonts w:ascii="PT Astra Serif" w:hAnsi="PT Astra Serif" w:cs="PT Astra Serif"/>
              </w:rPr>
              <w:t>58,4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jc w:val="center"/>
            </w:pPr>
            <w:r w:rsidRPr="006A245F">
              <w:t>31,1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rPr>
                <w:rFonts w:ascii="PT Astra Serif" w:hAnsi="PT Astra Serif" w:cs="PT Astra Serif"/>
              </w:rPr>
              <w:t>30,7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t>30,6</w:t>
            </w:r>
          </w:p>
        </w:tc>
        <w:tc>
          <w:tcPr>
            <w:tcW w:w="10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</w:tr>
      <w:tr w:rsidR="00265556" w:rsidRPr="006A0959" w:rsidTr="00E8795D">
        <w:trPr>
          <w:trHeight w:val="600"/>
          <w:jc w:val="center"/>
        </w:trPr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9868FF" w:rsidRDefault="00265556" w:rsidP="00E8795D">
            <w:pPr>
              <w:suppressLineNumbers/>
              <w:rPr>
                <w:sz w:val="22"/>
                <w:szCs w:val="22"/>
              </w:rPr>
            </w:pPr>
            <w:r w:rsidRPr="005C78B9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9A04C1" w:rsidRDefault="00265556" w:rsidP="00E8795D">
            <w:pPr>
              <w:suppressLineNumbers/>
              <w:jc w:val="center"/>
              <w:rPr>
                <w:sz w:val="22"/>
                <w:szCs w:val="22"/>
              </w:rPr>
            </w:pPr>
            <w:r w:rsidRPr="009A04C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9A04C1" w:rsidRDefault="00265556" w:rsidP="00E8795D">
            <w:pPr>
              <w:suppressLineNumbers/>
              <w:jc w:val="center"/>
              <w:rPr>
                <w:sz w:val="22"/>
                <w:szCs w:val="22"/>
              </w:rPr>
            </w:pPr>
            <w:r w:rsidRPr="009A04C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9A04C1" w:rsidRDefault="00265556" w:rsidP="00E8795D">
            <w:pPr>
              <w:suppressLineNumbers/>
              <w:jc w:val="center"/>
              <w:rPr>
                <w:sz w:val="22"/>
                <w:szCs w:val="22"/>
              </w:rPr>
            </w:pPr>
            <w:r w:rsidRPr="009A04C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9A04C1" w:rsidRDefault="00265556" w:rsidP="00E8795D">
            <w:pPr>
              <w:suppressLineNumbers/>
              <w:jc w:val="center"/>
              <w:rPr>
                <w:sz w:val="22"/>
                <w:szCs w:val="22"/>
              </w:rPr>
            </w:pPr>
            <w:r w:rsidRPr="009A04C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  <w:tc>
          <w:tcPr>
            <w:tcW w:w="10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</w:tr>
      <w:tr w:rsidR="00265556" w:rsidRPr="006A0959" w:rsidTr="00E8795D">
        <w:trPr>
          <w:trHeight w:val="495"/>
          <w:jc w:val="center"/>
        </w:trPr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t>64,6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rPr>
                <w:rFonts w:ascii="PT Astra Serif" w:hAnsi="PT Astra Serif" w:cs="PT Astra Serif"/>
              </w:rPr>
              <w:t>25,0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rPr>
                <w:rFonts w:ascii="PT Astra Serif" w:hAnsi="PT Astra Serif" w:cs="PT Astra Serif"/>
              </w:rPr>
              <w:t>13,3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rPr>
                <w:rFonts w:ascii="PT Astra Serif" w:hAnsi="PT Astra Serif" w:cs="PT Astra Serif"/>
              </w:rPr>
              <w:t>13,2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t>13,1</w:t>
            </w:r>
          </w:p>
        </w:tc>
        <w:tc>
          <w:tcPr>
            <w:tcW w:w="10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</w:tr>
      <w:tr w:rsidR="00265556" w:rsidRPr="006A0959" w:rsidTr="00E8795D">
        <w:trPr>
          <w:trHeight w:val="645"/>
          <w:jc w:val="center"/>
        </w:trPr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7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  <w:tc>
          <w:tcPr>
            <w:tcW w:w="10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</w:tr>
      <w:tr w:rsidR="00265556" w:rsidRPr="006A0959" w:rsidTr="00E8795D">
        <w:trPr>
          <w:trHeight w:val="570"/>
          <w:jc w:val="center"/>
        </w:trPr>
        <w:tc>
          <w:tcPr>
            <w:tcW w:w="65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 по муниципальной программе: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4440BF" w:rsidRDefault="00265556" w:rsidP="00E8795D">
            <w:pPr>
              <w:suppressLineNumbers/>
              <w:jc w:val="center"/>
              <w:rPr>
                <w:b/>
              </w:rPr>
            </w:pPr>
            <w:r w:rsidRPr="004440BF">
              <w:rPr>
                <w:rFonts w:ascii="PT Astra Serif" w:hAnsi="PT Astra Serif" w:cs="PT Astra Serif"/>
                <w:b/>
              </w:rPr>
              <w:t>215,4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4440BF" w:rsidRDefault="00265556" w:rsidP="00E8795D">
            <w:pPr>
              <w:suppressLineNumbers/>
              <w:jc w:val="center"/>
              <w:rPr>
                <w:b/>
              </w:rPr>
            </w:pPr>
            <w:r w:rsidRPr="004440BF">
              <w:rPr>
                <w:rFonts w:ascii="PT Astra Serif" w:hAnsi="PT Astra Serif" w:cs="PT Astra Serif"/>
                <w:b/>
              </w:rPr>
              <w:t>83,4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4440BF" w:rsidRDefault="00265556" w:rsidP="00E8795D">
            <w:pPr>
              <w:suppressLineNumbers/>
              <w:jc w:val="center"/>
              <w:rPr>
                <w:b/>
              </w:rPr>
            </w:pPr>
            <w:r w:rsidRPr="004440BF">
              <w:rPr>
                <w:rFonts w:ascii="PT Astra Serif" w:hAnsi="PT Astra Serif" w:cs="PT Astra Serif"/>
                <w:b/>
              </w:rPr>
              <w:t>44,4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4440BF" w:rsidRDefault="00265556" w:rsidP="00E8795D">
            <w:pPr>
              <w:suppressLineNumbers/>
              <w:jc w:val="center"/>
              <w:rPr>
                <w:b/>
              </w:rPr>
            </w:pPr>
            <w:r w:rsidRPr="004440BF">
              <w:rPr>
                <w:rFonts w:ascii="PT Astra Serif" w:hAnsi="PT Astra Serif" w:cs="PT Astra Serif"/>
                <w:b/>
              </w:rPr>
              <w:t>43,9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4440BF" w:rsidRDefault="00265556" w:rsidP="00E8795D">
            <w:pPr>
              <w:suppressLineNumbers/>
              <w:jc w:val="center"/>
              <w:rPr>
                <w:b/>
              </w:rPr>
            </w:pPr>
            <w:r w:rsidRPr="004440BF">
              <w:rPr>
                <w:b/>
              </w:rPr>
              <w:t>43,7</w:t>
            </w:r>
          </w:p>
        </w:tc>
        <w:tc>
          <w:tcPr>
            <w:tcW w:w="10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</w:tr>
      <w:tr w:rsidR="00265556" w:rsidRPr="006A0959" w:rsidTr="00E8795D">
        <w:trPr>
          <w:trHeight w:val="570"/>
          <w:jc w:val="center"/>
        </w:trPr>
        <w:tc>
          <w:tcPr>
            <w:tcW w:w="65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  <w:tc>
          <w:tcPr>
            <w:tcW w:w="10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</w:tr>
      <w:tr w:rsidR="00265556" w:rsidRPr="006A0959" w:rsidTr="00E8795D">
        <w:trPr>
          <w:trHeight w:val="675"/>
          <w:jc w:val="center"/>
        </w:trPr>
        <w:tc>
          <w:tcPr>
            <w:tcW w:w="65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rPr>
                <w:rFonts w:ascii="PT Astra Serif" w:hAnsi="PT Astra Serif" w:cs="PT Astra Serif"/>
              </w:rPr>
              <w:t>150,8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rPr>
                <w:rFonts w:ascii="PT Astra Serif" w:hAnsi="PT Astra Serif" w:cs="PT Astra Serif"/>
              </w:rPr>
              <w:t>58,4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jc w:val="center"/>
            </w:pPr>
            <w:r w:rsidRPr="006A245F">
              <w:t>31,1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rPr>
                <w:rFonts w:ascii="PT Astra Serif" w:hAnsi="PT Astra Serif" w:cs="PT Astra Serif"/>
              </w:rPr>
              <w:t>30,7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t>30,6</w:t>
            </w:r>
          </w:p>
        </w:tc>
        <w:tc>
          <w:tcPr>
            <w:tcW w:w="10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</w:tr>
      <w:tr w:rsidR="00265556" w:rsidRPr="006A0959" w:rsidTr="00E8795D">
        <w:trPr>
          <w:trHeight w:val="675"/>
          <w:jc w:val="center"/>
        </w:trPr>
        <w:tc>
          <w:tcPr>
            <w:tcW w:w="65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9868FF" w:rsidRDefault="00265556" w:rsidP="00E8795D">
            <w:pPr>
              <w:suppressLineNumbers/>
              <w:rPr>
                <w:sz w:val="22"/>
                <w:szCs w:val="22"/>
              </w:rPr>
            </w:pPr>
            <w:r w:rsidRPr="005C78B9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9A04C1" w:rsidRDefault="00265556" w:rsidP="00E8795D">
            <w:pPr>
              <w:suppressLineNumbers/>
              <w:jc w:val="center"/>
              <w:rPr>
                <w:sz w:val="22"/>
                <w:szCs w:val="22"/>
              </w:rPr>
            </w:pPr>
            <w:r w:rsidRPr="009A04C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9A04C1" w:rsidRDefault="00265556" w:rsidP="00E8795D">
            <w:pPr>
              <w:suppressLineNumbers/>
              <w:jc w:val="center"/>
              <w:rPr>
                <w:sz w:val="22"/>
                <w:szCs w:val="22"/>
              </w:rPr>
            </w:pPr>
            <w:r w:rsidRPr="009A04C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9A04C1" w:rsidRDefault="00265556" w:rsidP="00E8795D">
            <w:pPr>
              <w:suppressLineNumbers/>
              <w:jc w:val="center"/>
              <w:rPr>
                <w:sz w:val="22"/>
                <w:szCs w:val="22"/>
              </w:rPr>
            </w:pPr>
            <w:r w:rsidRPr="009A04C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9A04C1" w:rsidRDefault="00265556" w:rsidP="00E8795D">
            <w:pPr>
              <w:suppressLineNumbers/>
              <w:jc w:val="center"/>
              <w:rPr>
                <w:sz w:val="22"/>
                <w:szCs w:val="22"/>
              </w:rPr>
            </w:pPr>
            <w:r w:rsidRPr="009A04C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  <w:tc>
          <w:tcPr>
            <w:tcW w:w="10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</w:tr>
      <w:tr w:rsidR="00265556" w:rsidRPr="006A0959" w:rsidTr="00E8795D">
        <w:trPr>
          <w:trHeight w:val="525"/>
          <w:jc w:val="center"/>
        </w:trPr>
        <w:tc>
          <w:tcPr>
            <w:tcW w:w="65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t>64,6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rPr>
                <w:rFonts w:ascii="PT Astra Serif" w:hAnsi="PT Astra Serif" w:cs="PT Astra Serif"/>
              </w:rPr>
              <w:t>25,0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rPr>
                <w:rFonts w:ascii="PT Astra Serif" w:hAnsi="PT Astra Serif" w:cs="PT Astra Serif"/>
              </w:rPr>
              <w:t>13,3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rPr>
                <w:rFonts w:ascii="PT Astra Serif" w:hAnsi="PT Astra Serif" w:cs="PT Astra Serif"/>
              </w:rPr>
              <w:t>13,2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t>13,1</w:t>
            </w:r>
          </w:p>
        </w:tc>
        <w:tc>
          <w:tcPr>
            <w:tcW w:w="10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</w:tr>
      <w:tr w:rsidR="00265556" w:rsidRPr="006A0959" w:rsidTr="00E8795D">
        <w:trPr>
          <w:trHeight w:val="690"/>
          <w:jc w:val="center"/>
        </w:trPr>
        <w:tc>
          <w:tcPr>
            <w:tcW w:w="65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  <w:tc>
          <w:tcPr>
            <w:tcW w:w="1053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</w:tr>
      <w:tr w:rsidR="00265556" w:rsidRPr="006A0959" w:rsidTr="00265556">
        <w:tblPrEx>
          <w:tblCellMar>
            <w:left w:w="0" w:type="dxa"/>
            <w:right w:w="0" w:type="dxa"/>
          </w:tblCellMar>
        </w:tblPrEx>
        <w:trPr>
          <w:gridAfter w:val="2"/>
          <w:wAfter w:w="20" w:type="dxa"/>
          <w:trHeight w:val="690"/>
          <w:jc w:val="center"/>
        </w:trPr>
        <w:tc>
          <w:tcPr>
            <w:tcW w:w="15256" w:type="dxa"/>
            <w:gridSpan w:val="10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3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napToGrid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265556" w:rsidRPr="006A0959" w:rsidTr="00E8795D">
        <w:trPr>
          <w:trHeight w:val="690"/>
          <w:jc w:val="center"/>
        </w:trPr>
        <w:tc>
          <w:tcPr>
            <w:tcW w:w="65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Проектная часть: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65556" w:rsidRPr="006A0959" w:rsidTr="00E8795D">
        <w:trPr>
          <w:trHeight w:val="690"/>
          <w:jc w:val="center"/>
        </w:trPr>
        <w:tc>
          <w:tcPr>
            <w:tcW w:w="65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65556" w:rsidRPr="006A0959" w:rsidTr="00E8795D">
        <w:trPr>
          <w:trHeight w:val="690"/>
          <w:jc w:val="center"/>
        </w:trPr>
        <w:tc>
          <w:tcPr>
            <w:tcW w:w="65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0,0</w:t>
            </w:r>
          </w:p>
        </w:tc>
      </w:tr>
      <w:tr w:rsidR="00265556" w:rsidRPr="006A0959" w:rsidTr="00E8795D">
        <w:trPr>
          <w:trHeight w:val="690"/>
          <w:jc w:val="center"/>
        </w:trPr>
        <w:tc>
          <w:tcPr>
            <w:tcW w:w="65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0,0</w:t>
            </w:r>
          </w:p>
        </w:tc>
      </w:tr>
      <w:tr w:rsidR="00265556" w:rsidRPr="006A0959" w:rsidTr="00E8795D">
        <w:trPr>
          <w:trHeight w:val="690"/>
          <w:jc w:val="center"/>
        </w:trPr>
        <w:tc>
          <w:tcPr>
            <w:tcW w:w="65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3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0,0</w:t>
            </w:r>
          </w:p>
        </w:tc>
      </w:tr>
      <w:tr w:rsidR="00265556" w:rsidRPr="006A0959" w:rsidTr="00E8795D">
        <w:trPr>
          <w:trHeight w:val="690"/>
          <w:jc w:val="center"/>
        </w:trPr>
        <w:tc>
          <w:tcPr>
            <w:tcW w:w="65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Процессная часть: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4440BF" w:rsidRDefault="00265556" w:rsidP="00E8795D">
            <w:pPr>
              <w:suppressLineNumbers/>
              <w:jc w:val="center"/>
              <w:rPr>
                <w:b/>
              </w:rPr>
            </w:pPr>
            <w:r w:rsidRPr="004440BF">
              <w:rPr>
                <w:rFonts w:ascii="PT Astra Serif" w:hAnsi="PT Astra Serif" w:cs="PT Astra Serif"/>
                <w:b/>
              </w:rPr>
              <w:t>215,4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4440BF" w:rsidRDefault="00265556" w:rsidP="00E8795D">
            <w:pPr>
              <w:suppressLineNumbers/>
              <w:jc w:val="center"/>
              <w:rPr>
                <w:b/>
              </w:rPr>
            </w:pPr>
            <w:r w:rsidRPr="004440BF">
              <w:rPr>
                <w:rFonts w:ascii="PT Astra Serif" w:hAnsi="PT Astra Serif" w:cs="PT Astra Serif"/>
                <w:b/>
              </w:rPr>
              <w:t>83,4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4440BF" w:rsidRDefault="00265556" w:rsidP="00E8795D">
            <w:pPr>
              <w:suppressLineNumbers/>
              <w:jc w:val="center"/>
              <w:rPr>
                <w:b/>
              </w:rPr>
            </w:pPr>
            <w:r w:rsidRPr="004440BF">
              <w:rPr>
                <w:rFonts w:ascii="PT Astra Serif" w:hAnsi="PT Astra Serif" w:cs="PT Astra Serif"/>
                <w:b/>
              </w:rPr>
              <w:t>44,4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4440BF" w:rsidRDefault="00265556" w:rsidP="00E8795D">
            <w:pPr>
              <w:suppressLineNumbers/>
              <w:jc w:val="center"/>
              <w:rPr>
                <w:b/>
              </w:rPr>
            </w:pPr>
            <w:r w:rsidRPr="004440BF">
              <w:rPr>
                <w:rFonts w:ascii="PT Astra Serif" w:hAnsi="PT Astra Serif" w:cs="PT Astra Serif"/>
                <w:b/>
              </w:rPr>
              <w:t>43,9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4440BF" w:rsidRDefault="00265556" w:rsidP="00E8795D">
            <w:pPr>
              <w:suppressLineNumbers/>
              <w:jc w:val="center"/>
              <w:rPr>
                <w:b/>
              </w:rPr>
            </w:pPr>
            <w:r w:rsidRPr="004440BF">
              <w:rPr>
                <w:b/>
              </w:rPr>
              <w:t>43,7</w:t>
            </w:r>
          </w:p>
        </w:tc>
        <w:tc>
          <w:tcPr>
            <w:tcW w:w="10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65556" w:rsidRPr="006A0959" w:rsidTr="00E8795D">
        <w:trPr>
          <w:trHeight w:val="690"/>
          <w:jc w:val="center"/>
        </w:trPr>
        <w:tc>
          <w:tcPr>
            <w:tcW w:w="65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  <w:tc>
          <w:tcPr>
            <w:tcW w:w="10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</w:tr>
      <w:tr w:rsidR="00265556" w:rsidRPr="006A0959" w:rsidTr="00E8795D">
        <w:trPr>
          <w:trHeight w:val="690"/>
          <w:jc w:val="center"/>
        </w:trPr>
        <w:tc>
          <w:tcPr>
            <w:tcW w:w="65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rPr>
                <w:rFonts w:ascii="PT Astra Serif" w:hAnsi="PT Astra Serif" w:cs="PT Astra Serif"/>
              </w:rPr>
              <w:t>150,8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rPr>
                <w:rFonts w:ascii="PT Astra Serif" w:hAnsi="PT Astra Serif" w:cs="PT Astra Serif"/>
              </w:rPr>
              <w:t>58,4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jc w:val="center"/>
            </w:pPr>
            <w:r w:rsidRPr="006A245F">
              <w:t>31,1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rPr>
                <w:rFonts w:ascii="PT Astra Serif" w:hAnsi="PT Astra Serif" w:cs="PT Astra Serif"/>
              </w:rPr>
              <w:t>30,7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t>30,6</w:t>
            </w:r>
          </w:p>
        </w:tc>
        <w:tc>
          <w:tcPr>
            <w:tcW w:w="10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</w:tr>
      <w:tr w:rsidR="00265556" w:rsidRPr="006A0959" w:rsidTr="00E8795D">
        <w:trPr>
          <w:trHeight w:val="690"/>
          <w:jc w:val="center"/>
        </w:trPr>
        <w:tc>
          <w:tcPr>
            <w:tcW w:w="65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t>64,6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rPr>
                <w:rFonts w:ascii="PT Astra Serif" w:hAnsi="PT Astra Serif" w:cs="PT Astra Serif"/>
              </w:rPr>
              <w:t>25,0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rPr>
                <w:rFonts w:ascii="PT Astra Serif" w:hAnsi="PT Astra Serif" w:cs="PT Astra Serif"/>
              </w:rPr>
              <w:t>13,3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rPr>
                <w:rFonts w:ascii="PT Astra Serif" w:hAnsi="PT Astra Serif" w:cs="PT Astra Serif"/>
              </w:rPr>
              <w:t>13,2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556" w:rsidRPr="006A245F" w:rsidRDefault="00265556" w:rsidP="00E8795D">
            <w:pPr>
              <w:suppressLineNumbers/>
              <w:jc w:val="center"/>
            </w:pPr>
            <w:r w:rsidRPr="006A245F">
              <w:t>13,1</w:t>
            </w:r>
          </w:p>
        </w:tc>
        <w:tc>
          <w:tcPr>
            <w:tcW w:w="10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</w:tr>
      <w:tr w:rsidR="00265556" w:rsidRPr="006A0959" w:rsidTr="00E8795D">
        <w:trPr>
          <w:trHeight w:val="690"/>
          <w:jc w:val="center"/>
        </w:trPr>
        <w:tc>
          <w:tcPr>
            <w:tcW w:w="65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6A0959" w:rsidRDefault="00265556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  <w:tc>
          <w:tcPr>
            <w:tcW w:w="1053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556" w:rsidRPr="00143024" w:rsidRDefault="00265556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</w:tr>
    </w:tbl>
    <w:p w:rsidR="00265556" w:rsidRPr="006A0959" w:rsidRDefault="00265556" w:rsidP="00265556">
      <w:pPr>
        <w:sectPr w:rsidR="00265556" w:rsidRPr="006A0959" w:rsidSect="00E8795D">
          <w:pgSz w:w="16838" w:h="11906" w:orient="landscape"/>
          <w:pgMar w:top="851" w:right="1418" w:bottom="1276" w:left="1134" w:header="720" w:footer="720" w:gutter="0"/>
          <w:cols w:space="720"/>
          <w:docGrid w:linePitch="360"/>
        </w:sectPr>
      </w:pPr>
    </w:p>
    <w:p w:rsidR="006A0959" w:rsidRPr="006A0959" w:rsidRDefault="006A0959" w:rsidP="006A0959">
      <w:pPr>
        <w:jc w:val="right"/>
      </w:pPr>
      <w:r w:rsidRPr="006A0959">
        <w:rPr>
          <w:rFonts w:ascii="PT Astra Serif" w:hAnsi="PT Astra Serif" w:cs="PT Astra Serif"/>
          <w:color w:val="000000"/>
        </w:rPr>
        <w:lastRenderedPageBreak/>
        <w:t xml:space="preserve">Таблица </w:t>
      </w:r>
      <w:r w:rsidR="004859FA">
        <w:rPr>
          <w:rFonts w:ascii="PT Astra Serif" w:hAnsi="PT Astra Serif" w:cs="PT Astra Serif"/>
          <w:color w:val="000000"/>
        </w:rPr>
        <w:t>3</w:t>
      </w:r>
    </w:p>
    <w:p w:rsidR="006A0959" w:rsidRPr="006A0959" w:rsidRDefault="006A0959" w:rsidP="006A0959">
      <w:pPr>
        <w:jc w:val="center"/>
        <w:rPr>
          <w:rFonts w:ascii="PT Astra Serif" w:hAnsi="PT Astra Serif" w:cs="PT Astra Serif"/>
          <w:b/>
          <w:color w:val="000000"/>
        </w:rPr>
      </w:pPr>
    </w:p>
    <w:p w:rsidR="006A0959" w:rsidRPr="006A0959" w:rsidRDefault="006A0959" w:rsidP="006A0959">
      <w:pPr>
        <w:jc w:val="center"/>
      </w:pPr>
      <w:r w:rsidRPr="006A0959">
        <w:rPr>
          <w:rFonts w:ascii="PT Astra Serif" w:hAnsi="PT Astra Serif" w:cs="PT Astra Serif"/>
          <w:b/>
        </w:rPr>
        <w:t>Перечень структурных элементов (основных мероприятий) муниципальной программы</w:t>
      </w:r>
    </w:p>
    <w:p w:rsidR="006A0959" w:rsidRPr="006A0959" w:rsidRDefault="006A0959" w:rsidP="006A0959">
      <w:pPr>
        <w:jc w:val="center"/>
        <w:rPr>
          <w:rFonts w:ascii="PT Astra Serif" w:hAnsi="PT Astra Serif" w:cs="PT Astra Serif"/>
          <w:b/>
          <w:color w:val="000000"/>
        </w:rPr>
      </w:pPr>
    </w:p>
    <w:tbl>
      <w:tblPr>
        <w:tblW w:w="15570" w:type="dxa"/>
        <w:tblInd w:w="36" w:type="dxa"/>
        <w:tblLayout w:type="fixed"/>
        <w:tblLook w:val="0000"/>
      </w:tblPr>
      <w:tblGrid>
        <w:gridCol w:w="1470"/>
        <w:gridCol w:w="4830"/>
        <w:gridCol w:w="5550"/>
        <w:gridCol w:w="3720"/>
      </w:tblGrid>
      <w:tr w:rsidR="006A0959" w:rsidRPr="006A0959" w:rsidTr="0094663C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napToGrid w:val="0"/>
              <w:ind w:left="-113" w:hanging="57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№</w:t>
            </w:r>
            <w:r w:rsidRPr="006A0959">
              <w:rPr>
                <w:rFonts w:ascii="PT Astra Serif" w:eastAsia="PT Astra Serif" w:hAnsi="PT Astra Serif" w:cs="PT Astra Serif"/>
                <w:sz w:val="22"/>
                <w:szCs w:val="22"/>
                <w:lang w:eastAsia="en-US"/>
              </w:rPr>
              <w:t xml:space="preserve"> структурного элемента (основного    мероприятия)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Наименование структурного элемента (основного мероприятия)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 xml:space="preserve">Наименование порядка, </w:t>
            </w:r>
          </w:p>
          <w:p w:rsidR="006A0959" w:rsidRPr="006A0959" w:rsidRDefault="006A0959" w:rsidP="006A0959">
            <w:pPr>
              <w:snapToGrid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>номер приложения (при наличии)</w:t>
            </w:r>
          </w:p>
        </w:tc>
      </w:tr>
      <w:tr w:rsidR="006A0959" w:rsidRPr="006A0959" w:rsidTr="0094663C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4</w:t>
            </w:r>
          </w:p>
        </w:tc>
      </w:tr>
      <w:tr w:rsidR="006A0959" w:rsidRPr="006A0959" w:rsidTr="0094663C">
        <w:tc>
          <w:tcPr>
            <w:tcW w:w="15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pacing w:before="120" w:after="12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>Цель 1: «Повышение уровня безопасности граждан»</w:t>
            </w:r>
          </w:p>
        </w:tc>
      </w:tr>
      <w:tr w:rsidR="006A0959" w:rsidRPr="006A0959" w:rsidTr="0094663C">
        <w:tc>
          <w:tcPr>
            <w:tcW w:w="15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pacing w:before="120" w:after="12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>Задача 1: Создание и совершенствование условий для обеспечения общественного порядка, в том числе с участием граждан</w:t>
            </w:r>
          </w:p>
        </w:tc>
      </w:tr>
      <w:tr w:rsidR="006A0959" w:rsidRPr="006A0959" w:rsidTr="0094663C">
        <w:tc>
          <w:tcPr>
            <w:tcW w:w="15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pacing w:before="120" w:after="120"/>
              <w:jc w:val="center"/>
            </w:pPr>
          </w:p>
        </w:tc>
      </w:tr>
      <w:tr w:rsidR="006A0959" w:rsidRPr="006A0959" w:rsidTr="0094663C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D434D7" w:rsidRDefault="006A0959" w:rsidP="00D53DBF">
            <w:pPr>
              <w:jc w:val="center"/>
            </w:pPr>
            <w:r w:rsidRPr="00D434D7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uppressAutoHyphens w:val="0"/>
              <w:jc w:val="both"/>
            </w:pPr>
            <w:r w:rsidRPr="006A0959"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Основное мероприятие:</w:t>
            </w:r>
          </w:p>
          <w:p w:rsidR="006A0959" w:rsidRPr="006A0959" w:rsidRDefault="006A0959" w:rsidP="006A0959">
            <w:pPr>
              <w:suppressAutoHyphens w:val="0"/>
              <w:jc w:val="both"/>
            </w:pPr>
            <w:r w:rsidRPr="006A0959"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 xml:space="preserve">Профилактика  правонарушений в сфере </w:t>
            </w:r>
          </w:p>
          <w:p w:rsidR="006A0959" w:rsidRPr="006A0959" w:rsidRDefault="006A0959" w:rsidP="006A0959">
            <w:pPr>
              <w:suppressAutoHyphens w:val="0"/>
              <w:jc w:val="both"/>
            </w:pPr>
            <w:r w:rsidRPr="006A0959"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общественного порядка в том числе:</w:t>
            </w:r>
          </w:p>
          <w:p w:rsidR="006A0959" w:rsidRPr="006A0959" w:rsidRDefault="006A0959" w:rsidP="006A0959">
            <w:pPr>
              <w:suppressAutoHyphens w:val="0"/>
              <w:jc w:val="both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0959" w:rsidRPr="006A0959" w:rsidRDefault="006A0959" w:rsidP="006A0959">
            <w:pPr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</w:p>
        </w:tc>
      </w:tr>
      <w:tr w:rsidR="006A0959" w:rsidRPr="006A0959" w:rsidTr="0094663C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D434D7" w:rsidRDefault="006A0959" w:rsidP="0094663C">
            <w:pPr>
              <w:jc w:val="center"/>
            </w:pPr>
            <w:r w:rsidRPr="00D434D7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6A0959" w:rsidRDefault="006A0959" w:rsidP="006A0959">
            <w:r w:rsidRPr="006A0959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Создание условий для деятельности народных дружин   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0959" w:rsidRPr="006A0959" w:rsidRDefault="006A0959" w:rsidP="006A0959">
            <w:r w:rsidRPr="006A0959">
              <w:rPr>
                <w:rFonts w:ascii="PT Astra Serif" w:hAnsi="PT Astra Serif" w:cs="PT Astra Serif"/>
                <w:sz w:val="22"/>
                <w:szCs w:val="22"/>
              </w:rPr>
              <w:t>Приобретение (изготовление) форменной одежды, отличительной символики, удостоверений народных дружинников, материальное стимулирование и страхование народных дружинников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6A0959" w:rsidRDefault="006A0959" w:rsidP="006A0959">
            <w:pPr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приложение </w:t>
            </w:r>
            <w:r w:rsidR="00243156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1</w:t>
            </w:r>
            <w:r w:rsidRPr="006A0959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 к </w:t>
            </w:r>
          </w:p>
          <w:p w:rsidR="006A0959" w:rsidRPr="006A0959" w:rsidRDefault="006A0959" w:rsidP="006A0959">
            <w:pPr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постановлению Правительства Ханты-Мансийского автономного округа – Югры от </w:t>
            </w:r>
            <w:r w:rsidR="00B66891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24.12.2021</w:t>
            </w:r>
          </w:p>
          <w:p w:rsidR="006A0959" w:rsidRPr="006A0959" w:rsidRDefault="006A0959" w:rsidP="00B66891">
            <w:pPr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№</w:t>
            </w:r>
            <w:r w:rsidRPr="006A0959">
              <w:rPr>
                <w:rFonts w:ascii="PT Astra Serif" w:eastAsia="PT Astra Serif" w:hAnsi="PT Astra Serif" w:cs="PT Astra Serif"/>
                <w:sz w:val="22"/>
                <w:szCs w:val="22"/>
                <w:lang w:eastAsia="en-US"/>
              </w:rPr>
              <w:t xml:space="preserve"> </w:t>
            </w:r>
            <w:r w:rsidR="00B66891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577</w:t>
            </w:r>
            <w:r w:rsidRPr="006A0959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-п </w:t>
            </w:r>
            <w:r w:rsidR="00B66891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«</w:t>
            </w:r>
            <w:r w:rsidR="00B66891" w:rsidRPr="00B66891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О мерах по реализации государственной программы Ханты-Мансийского автономного округа - Югры "Профилактика правонарушений и обеспечение отдельных прав граждан"</w:t>
            </w:r>
          </w:p>
        </w:tc>
      </w:tr>
    </w:tbl>
    <w:p w:rsidR="006A0959" w:rsidRPr="006A0959" w:rsidRDefault="006A0959" w:rsidP="006A0959">
      <w:pPr>
        <w:sectPr w:rsidR="006A0959" w:rsidRPr="006A0959" w:rsidSect="00B97D50">
          <w:pgSz w:w="16838" w:h="11906" w:orient="landscape"/>
          <w:pgMar w:top="1576" w:right="1134" w:bottom="567" w:left="567" w:header="720" w:footer="720" w:gutter="0"/>
          <w:cols w:space="720"/>
          <w:docGrid w:linePitch="360"/>
        </w:sectPr>
      </w:pPr>
    </w:p>
    <w:p w:rsidR="006A0959" w:rsidRPr="006A0959" w:rsidRDefault="006A0959" w:rsidP="006A0959">
      <w:pPr>
        <w:jc w:val="right"/>
      </w:pPr>
      <w:r w:rsidRPr="006A0959">
        <w:rPr>
          <w:rFonts w:ascii="PT Astra Serif" w:hAnsi="PT Astra Serif" w:cs="PT Astra Serif"/>
          <w:color w:val="000000"/>
          <w:sz w:val="22"/>
          <w:szCs w:val="22"/>
          <w:lang w:eastAsia="en-US"/>
        </w:rPr>
        <w:lastRenderedPageBreak/>
        <w:t xml:space="preserve">Таблица </w:t>
      </w:r>
      <w:r w:rsidR="00D53DBF">
        <w:rPr>
          <w:rFonts w:ascii="PT Astra Serif" w:hAnsi="PT Astra Serif" w:cs="PT Astra Serif"/>
          <w:color w:val="000000"/>
          <w:sz w:val="22"/>
          <w:szCs w:val="22"/>
          <w:lang w:eastAsia="en-US"/>
        </w:rPr>
        <w:t>4</w:t>
      </w:r>
    </w:p>
    <w:p w:rsidR="006A0959" w:rsidRPr="006A0959" w:rsidRDefault="006A0959" w:rsidP="006A0959">
      <w:pPr>
        <w:jc w:val="right"/>
        <w:rPr>
          <w:rFonts w:ascii="PT Astra Serif" w:hAnsi="PT Astra Serif" w:cs="PT Astra Serif"/>
          <w:color w:val="000000"/>
          <w:sz w:val="22"/>
          <w:szCs w:val="22"/>
          <w:lang w:eastAsia="en-US"/>
        </w:rPr>
      </w:pPr>
    </w:p>
    <w:p w:rsidR="006A0959" w:rsidRPr="006A0959" w:rsidRDefault="006A0959" w:rsidP="006A0959">
      <w:pPr>
        <w:jc w:val="center"/>
      </w:pPr>
      <w:r w:rsidRPr="006A0959">
        <w:rPr>
          <w:rFonts w:ascii="PT Astra Serif" w:hAnsi="PT Astra Serif" w:cs="PT Astra Serif"/>
          <w:b/>
          <w:bCs/>
          <w:color w:val="000000"/>
          <w:lang w:eastAsia="en-US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6A0959" w:rsidRPr="006A0959" w:rsidRDefault="006A0959" w:rsidP="006A0959">
      <w:pPr>
        <w:jc w:val="both"/>
        <w:rPr>
          <w:rFonts w:ascii="PT Astra Serif" w:hAnsi="PT Astra Serif" w:cs="PT Astra Serif"/>
          <w:color w:val="000000"/>
          <w:sz w:val="22"/>
          <w:szCs w:val="22"/>
          <w:lang w:eastAsia="en-US"/>
        </w:rPr>
      </w:pPr>
    </w:p>
    <w:tbl>
      <w:tblPr>
        <w:tblW w:w="15533" w:type="dxa"/>
        <w:tblInd w:w="-8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5"/>
        <w:gridCol w:w="4935"/>
        <w:gridCol w:w="2040"/>
        <w:gridCol w:w="682"/>
        <w:gridCol w:w="623"/>
        <w:gridCol w:w="1305"/>
        <w:gridCol w:w="1350"/>
        <w:gridCol w:w="1305"/>
        <w:gridCol w:w="1364"/>
        <w:gridCol w:w="1134"/>
      </w:tblGrid>
      <w:tr w:rsidR="009868FF" w:rsidRPr="006A0959" w:rsidTr="009868FF"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9868FF" w:rsidRPr="006A0959" w:rsidRDefault="009868FF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>№</w:t>
            </w:r>
          </w:p>
        </w:tc>
        <w:tc>
          <w:tcPr>
            <w:tcW w:w="49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9868FF" w:rsidRPr="006A0959" w:rsidRDefault="009868FF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27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68FF" w:rsidRPr="006A0959" w:rsidRDefault="009868FF" w:rsidP="006A0959">
            <w:pPr>
              <w:suppressLineNumbers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08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>Значение показателя по годам</w:t>
            </w:r>
          </w:p>
        </w:tc>
      </w:tr>
      <w:tr w:rsidR="009868FF" w:rsidRPr="006A0959" w:rsidTr="009868FF"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napToGrid w:val="0"/>
            </w:pPr>
          </w:p>
        </w:tc>
        <w:tc>
          <w:tcPr>
            <w:tcW w:w="49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napToGrid w:val="0"/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3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>2022 г.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>2023  г.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>2024 г.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>2025 г.</w:t>
            </w:r>
          </w:p>
        </w:tc>
        <w:tc>
          <w:tcPr>
            <w:tcW w:w="1364" w:type="dxa"/>
            <w:tcBorders>
              <w:left w:val="single" w:sz="1" w:space="0" w:color="000000"/>
              <w:bottom w:val="single" w:sz="1" w:space="0" w:color="000000"/>
            </w:tcBorders>
          </w:tcPr>
          <w:p w:rsidR="009868FF" w:rsidRPr="006A0959" w:rsidRDefault="008138D5" w:rsidP="006A0959">
            <w:pPr>
              <w:suppressLineNumbers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2026-2030 г.г.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8FF" w:rsidRPr="006A0959" w:rsidRDefault="009868FF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</w:rPr>
              <w:t>Значение показателя на момент окончания действия муниципальной программы</w:t>
            </w:r>
          </w:p>
        </w:tc>
      </w:tr>
      <w:tr w:rsidR="008138D5" w:rsidRPr="006A0959" w:rsidTr="009868F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8D5" w:rsidRPr="006A0959" w:rsidRDefault="008138D5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</w:rPr>
              <w:t>1.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8D5" w:rsidRPr="006A0959" w:rsidRDefault="008138D5" w:rsidP="006A0959">
            <w:pPr>
              <w:widowControl w:val="0"/>
              <w:jc w:val="both"/>
            </w:pPr>
            <w:r w:rsidRPr="006A0959">
              <w:rPr>
                <w:rFonts w:ascii="PT Astra Serif" w:hAnsi="PT Astra Serif" w:cs="PT Astra Serif"/>
                <w:kern w:val="2"/>
                <w:lang w:eastAsia="hi-IN" w:bidi="hi-IN"/>
              </w:rPr>
              <w:t>Доля уличных преступлений в числе зарегистрированных общеуголовных преступлений %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8D5" w:rsidRPr="00707739" w:rsidRDefault="008138D5" w:rsidP="003C5C66">
            <w:pPr>
              <w:pStyle w:val="FORMATTEXT"/>
              <w:jc w:val="center"/>
              <w:rPr>
                <w:color w:val="000000"/>
              </w:rPr>
            </w:pPr>
            <w:r w:rsidRPr="00707739">
              <w:rPr>
                <w:color w:val="000000"/>
              </w:rPr>
              <w:t>477,8</w:t>
            </w:r>
          </w:p>
        </w:tc>
        <w:tc>
          <w:tcPr>
            <w:tcW w:w="13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8D5" w:rsidRPr="001A5991" w:rsidRDefault="008138D5" w:rsidP="00314598">
            <w:pPr>
              <w:jc w:val="center"/>
            </w:pPr>
            <w:r w:rsidRPr="001A5991">
              <w:t>467,0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8D5" w:rsidRPr="001A5991" w:rsidRDefault="008138D5" w:rsidP="00314598">
            <w:pPr>
              <w:jc w:val="center"/>
            </w:pPr>
            <w:r w:rsidRPr="001A5991">
              <w:t>465,2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8D5" w:rsidRPr="001A5991" w:rsidRDefault="008138D5" w:rsidP="00314598">
            <w:pPr>
              <w:jc w:val="center"/>
            </w:pPr>
            <w:r w:rsidRPr="001A5991">
              <w:t>463,4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8D5" w:rsidRPr="006A0959" w:rsidRDefault="008138D5" w:rsidP="006A0959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64" w:type="dxa"/>
            <w:tcBorders>
              <w:left w:val="single" w:sz="1" w:space="0" w:color="000000"/>
              <w:bottom w:val="single" w:sz="1" w:space="0" w:color="000000"/>
            </w:tcBorders>
          </w:tcPr>
          <w:p w:rsidR="008138D5" w:rsidRPr="006A0959" w:rsidRDefault="008138D5" w:rsidP="00FF4997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38D5" w:rsidRPr="00707739" w:rsidRDefault="008138D5" w:rsidP="003C5C66">
            <w:pPr>
              <w:pStyle w:val="FORMATTEXT"/>
              <w:jc w:val="center"/>
              <w:rPr>
                <w:color w:val="000000"/>
              </w:rPr>
            </w:pPr>
            <w:r w:rsidRPr="00707739">
              <w:rPr>
                <w:color w:val="000000"/>
              </w:rPr>
              <w:t>463,4</w:t>
            </w:r>
          </w:p>
        </w:tc>
      </w:tr>
      <w:tr w:rsidR="008138D5" w:rsidRPr="006A0959" w:rsidTr="009868F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8D5" w:rsidRPr="006A0959" w:rsidRDefault="008138D5" w:rsidP="006A0959">
            <w:pPr>
              <w:suppressLineNumbers/>
              <w:jc w:val="center"/>
            </w:pPr>
            <w:r w:rsidRPr="006A0959">
              <w:rPr>
                <w:rFonts w:ascii="PT Astra Serif" w:hAnsi="PT Astra Serif" w:cs="PT Astra Serif"/>
              </w:rPr>
              <w:t>2.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8D5" w:rsidRPr="006A0959" w:rsidRDefault="008138D5" w:rsidP="006A0959">
            <w:pPr>
              <w:suppressLineNumbers/>
              <w:jc w:val="both"/>
            </w:pPr>
            <w:r w:rsidRPr="006A0959">
              <w:rPr>
                <w:rFonts w:ascii="PT Astra Serif" w:hAnsi="PT Astra Serif" w:cs="PT Astra Serif"/>
              </w:rPr>
              <w:t>Уровень преступности на улицах и в общественных местах (число зарегистрированных преступлений на 100 тыс. человек населения) ед.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8D5" w:rsidRPr="00707739" w:rsidRDefault="008138D5" w:rsidP="003C5C66">
            <w:pPr>
              <w:pStyle w:val="FORMATTEXT"/>
              <w:snapToGrid w:val="0"/>
              <w:jc w:val="center"/>
              <w:rPr>
                <w:color w:val="000000"/>
              </w:rPr>
            </w:pPr>
            <w:r w:rsidRPr="00707739">
              <w:rPr>
                <w:color w:val="000000"/>
              </w:rPr>
              <w:t>112,4</w:t>
            </w:r>
          </w:p>
        </w:tc>
        <w:tc>
          <w:tcPr>
            <w:tcW w:w="13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8D5" w:rsidRPr="001A5991" w:rsidRDefault="008138D5" w:rsidP="00314598">
            <w:pPr>
              <w:jc w:val="center"/>
            </w:pPr>
            <w:r w:rsidRPr="001A5991">
              <w:t>111,6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8D5" w:rsidRPr="001A5991" w:rsidRDefault="008138D5" w:rsidP="00314598">
            <w:pPr>
              <w:jc w:val="center"/>
            </w:pPr>
            <w:r w:rsidRPr="001A5991">
              <w:t>110,8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8D5" w:rsidRDefault="008138D5" w:rsidP="00314598">
            <w:pPr>
              <w:jc w:val="center"/>
            </w:pPr>
            <w:r w:rsidRPr="001A5991">
              <w:t>110,0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8D5" w:rsidRPr="006A0959" w:rsidRDefault="008138D5" w:rsidP="006A0959">
            <w:pPr>
              <w:suppressLineNumbers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64" w:type="dxa"/>
            <w:tcBorders>
              <w:left w:val="single" w:sz="1" w:space="0" w:color="000000"/>
              <w:bottom w:val="single" w:sz="1" w:space="0" w:color="000000"/>
            </w:tcBorders>
          </w:tcPr>
          <w:p w:rsidR="008138D5" w:rsidRPr="006A0959" w:rsidRDefault="008138D5" w:rsidP="00FF4997">
            <w:pPr>
              <w:suppressLineNumbers/>
              <w:snapToGrid w:val="0"/>
              <w:jc w:val="center"/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38D5" w:rsidRPr="00707739" w:rsidRDefault="008138D5" w:rsidP="003C5C66">
            <w:pPr>
              <w:pStyle w:val="FORMATTEXT"/>
              <w:snapToGrid w:val="0"/>
              <w:jc w:val="center"/>
              <w:rPr>
                <w:color w:val="000000"/>
              </w:rPr>
            </w:pPr>
            <w:r w:rsidRPr="00707739">
              <w:rPr>
                <w:color w:val="000000"/>
              </w:rPr>
              <w:t>110,0</w:t>
            </w:r>
          </w:p>
        </w:tc>
      </w:tr>
    </w:tbl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A70539" w:rsidRPr="008C5C90" w:rsidRDefault="00A70539" w:rsidP="008C5C90">
      <w:pPr>
        <w:pStyle w:val="FORMATTEXT"/>
        <w:jc w:val="center"/>
        <w:rPr>
          <w:lang w:val="en-US"/>
        </w:rPr>
        <w:sectPr w:rsidR="00A70539" w:rsidRPr="008C5C90" w:rsidSect="00A53FB8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276" w:right="1134" w:bottom="1559" w:left="1418" w:header="709" w:footer="709" w:gutter="0"/>
          <w:cols w:space="720"/>
          <w:docGrid w:linePitch="360"/>
        </w:sectPr>
      </w:pPr>
    </w:p>
    <w:p w:rsidR="00311501" w:rsidRPr="008C5C90" w:rsidRDefault="00311501" w:rsidP="00EC6F9C">
      <w:pPr>
        <w:shd w:val="clear" w:color="auto" w:fill="FFFFFF"/>
        <w:jc w:val="both"/>
        <w:rPr>
          <w:lang w:val="en-US"/>
        </w:rPr>
      </w:pPr>
    </w:p>
    <w:sectPr w:rsidR="00311501" w:rsidRPr="008C5C90" w:rsidSect="00A70539">
      <w:pgSz w:w="11906" w:h="16838"/>
      <w:pgMar w:top="1418" w:right="1276" w:bottom="1134" w:left="1559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C9F" w:rsidRDefault="004C2C9F">
      <w:r>
        <w:separator/>
      </w:r>
    </w:p>
  </w:endnote>
  <w:endnote w:type="continuationSeparator" w:id="0">
    <w:p w:rsidR="004C2C9F" w:rsidRDefault="004C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A85" w:rsidRDefault="00840A8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A85" w:rsidRDefault="00840A85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A85" w:rsidRDefault="00840A8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C9F" w:rsidRDefault="004C2C9F">
      <w:r>
        <w:separator/>
      </w:r>
    </w:p>
  </w:footnote>
  <w:footnote w:type="continuationSeparator" w:id="0">
    <w:p w:rsidR="004C2C9F" w:rsidRDefault="004C2C9F">
      <w:r>
        <w:continuationSeparator/>
      </w:r>
    </w:p>
  </w:footnote>
  <w:footnote w:id="1">
    <w:p w:rsidR="009E2426" w:rsidRPr="009E2426" w:rsidRDefault="009E2426">
      <w:pPr>
        <w:pStyle w:val="afb"/>
      </w:pPr>
      <w:r>
        <w:rPr>
          <w:rStyle w:val="afe"/>
        </w:rPr>
        <w:footnoteRef/>
      </w:r>
      <w:r>
        <w:t xml:space="preserve"> </w:t>
      </w:r>
      <w:r w:rsidRPr="00C34751">
        <w:rPr>
          <w:lang w:eastAsia="en-US"/>
        </w:rPr>
        <w:t>Постановление Администрации сельского поселения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Перегребное</w:t>
      </w:r>
      <w:proofErr w:type="spellEnd"/>
      <w:r>
        <w:rPr>
          <w:lang w:eastAsia="en-US"/>
        </w:rPr>
        <w:t xml:space="preserve"> от </w:t>
      </w:r>
      <w:r>
        <w:rPr>
          <w:lang w:val="ru-RU" w:eastAsia="en-US"/>
        </w:rPr>
        <w:t>26.12</w:t>
      </w:r>
      <w:r>
        <w:rPr>
          <w:lang w:eastAsia="en-US"/>
        </w:rPr>
        <w:t xml:space="preserve">.2022 № </w:t>
      </w:r>
      <w:r>
        <w:rPr>
          <w:lang w:val="ru-RU" w:eastAsia="en-US"/>
        </w:rPr>
        <w:t>377</w:t>
      </w:r>
    </w:p>
  </w:footnote>
  <w:footnote w:id="2">
    <w:p w:rsidR="009E2426" w:rsidRPr="009E2426" w:rsidRDefault="009E2426">
      <w:pPr>
        <w:pStyle w:val="afb"/>
      </w:pPr>
      <w:r>
        <w:rPr>
          <w:rStyle w:val="afe"/>
        </w:rPr>
        <w:footnoteRef/>
      </w:r>
      <w:r>
        <w:t xml:space="preserve"> </w:t>
      </w:r>
      <w:r w:rsidRPr="00C34751">
        <w:rPr>
          <w:lang w:eastAsia="en-US"/>
        </w:rPr>
        <w:t>Постановление Администрации сельского поселения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Перегребное</w:t>
      </w:r>
      <w:proofErr w:type="spellEnd"/>
      <w:r>
        <w:rPr>
          <w:lang w:eastAsia="en-US"/>
        </w:rPr>
        <w:t xml:space="preserve"> от </w:t>
      </w:r>
      <w:r>
        <w:rPr>
          <w:lang w:val="ru-RU" w:eastAsia="en-US"/>
        </w:rPr>
        <w:t>26.12</w:t>
      </w:r>
      <w:r>
        <w:rPr>
          <w:lang w:eastAsia="en-US"/>
        </w:rPr>
        <w:t xml:space="preserve">.2022 № </w:t>
      </w:r>
      <w:r>
        <w:rPr>
          <w:lang w:val="ru-RU" w:eastAsia="en-US"/>
        </w:rPr>
        <w:t>377</w:t>
      </w:r>
    </w:p>
  </w:footnote>
  <w:footnote w:id="3">
    <w:p w:rsidR="00265556" w:rsidRPr="009E2426" w:rsidRDefault="00265556" w:rsidP="00265556">
      <w:pPr>
        <w:pStyle w:val="afb"/>
      </w:pPr>
      <w:r>
        <w:rPr>
          <w:rStyle w:val="afe"/>
        </w:rPr>
        <w:footnoteRef/>
      </w:r>
      <w:r>
        <w:t xml:space="preserve"> </w:t>
      </w:r>
      <w:r w:rsidRPr="00C34751">
        <w:rPr>
          <w:lang w:eastAsia="en-US"/>
        </w:rPr>
        <w:t>Постановление Администрации сельского поселения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Перегребное</w:t>
      </w:r>
      <w:proofErr w:type="spellEnd"/>
      <w:r>
        <w:rPr>
          <w:lang w:eastAsia="en-US"/>
        </w:rPr>
        <w:t xml:space="preserve"> от </w:t>
      </w:r>
      <w:r>
        <w:rPr>
          <w:lang w:val="ru-RU" w:eastAsia="en-US"/>
        </w:rPr>
        <w:t>26.12</w:t>
      </w:r>
      <w:r>
        <w:rPr>
          <w:lang w:eastAsia="en-US"/>
        </w:rPr>
        <w:t xml:space="preserve">.2022 № </w:t>
      </w:r>
      <w:r>
        <w:rPr>
          <w:lang w:val="ru-RU" w:eastAsia="en-US"/>
        </w:rPr>
        <w:t>377</w:t>
      </w:r>
    </w:p>
    <w:p w:rsidR="00265556" w:rsidRPr="00265556" w:rsidRDefault="00265556">
      <w:pPr>
        <w:pStyle w:val="afb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A85" w:rsidRDefault="00840A85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A85" w:rsidRDefault="00840A8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20" w:hanging="3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2C8"/>
    <w:rsid w:val="00013526"/>
    <w:rsid w:val="0003421E"/>
    <w:rsid w:val="00034B29"/>
    <w:rsid w:val="00053D8E"/>
    <w:rsid w:val="00063D59"/>
    <w:rsid w:val="000717D5"/>
    <w:rsid w:val="00072940"/>
    <w:rsid w:val="00075938"/>
    <w:rsid w:val="00097822"/>
    <w:rsid w:val="000A66AF"/>
    <w:rsid w:val="000D1757"/>
    <w:rsid w:val="000F0620"/>
    <w:rsid w:val="00107765"/>
    <w:rsid w:val="001210F4"/>
    <w:rsid w:val="001247E8"/>
    <w:rsid w:val="00143024"/>
    <w:rsid w:val="0014570C"/>
    <w:rsid w:val="00190FEC"/>
    <w:rsid w:val="001A1975"/>
    <w:rsid w:val="001A3E2E"/>
    <w:rsid w:val="001B13BB"/>
    <w:rsid w:val="001B2C2D"/>
    <w:rsid w:val="001E54B1"/>
    <w:rsid w:val="001F09A0"/>
    <w:rsid w:val="00211C14"/>
    <w:rsid w:val="00217CDB"/>
    <w:rsid w:val="00224987"/>
    <w:rsid w:val="002371F7"/>
    <w:rsid w:val="00243156"/>
    <w:rsid w:val="00265556"/>
    <w:rsid w:val="00285E76"/>
    <w:rsid w:val="002A12D2"/>
    <w:rsid w:val="002A333D"/>
    <w:rsid w:val="002A773B"/>
    <w:rsid w:val="002B7506"/>
    <w:rsid w:val="002C409E"/>
    <w:rsid w:val="002D01E1"/>
    <w:rsid w:val="00300031"/>
    <w:rsid w:val="00311501"/>
    <w:rsid w:val="00314598"/>
    <w:rsid w:val="0032652D"/>
    <w:rsid w:val="00363DC3"/>
    <w:rsid w:val="0038187B"/>
    <w:rsid w:val="003828EB"/>
    <w:rsid w:val="00383AC1"/>
    <w:rsid w:val="00384543"/>
    <w:rsid w:val="003917AD"/>
    <w:rsid w:val="003C5C66"/>
    <w:rsid w:val="00406CC1"/>
    <w:rsid w:val="004100C5"/>
    <w:rsid w:val="004171F0"/>
    <w:rsid w:val="004204E7"/>
    <w:rsid w:val="0044574A"/>
    <w:rsid w:val="00446979"/>
    <w:rsid w:val="004702C8"/>
    <w:rsid w:val="004859FA"/>
    <w:rsid w:val="004865DE"/>
    <w:rsid w:val="00493B79"/>
    <w:rsid w:val="004C11C4"/>
    <w:rsid w:val="004C2C9F"/>
    <w:rsid w:val="00501739"/>
    <w:rsid w:val="00506567"/>
    <w:rsid w:val="00511E51"/>
    <w:rsid w:val="0051226D"/>
    <w:rsid w:val="00532233"/>
    <w:rsid w:val="0054246C"/>
    <w:rsid w:val="00543D9E"/>
    <w:rsid w:val="00574C4C"/>
    <w:rsid w:val="0057536D"/>
    <w:rsid w:val="00576A8A"/>
    <w:rsid w:val="00592487"/>
    <w:rsid w:val="005C75F2"/>
    <w:rsid w:val="005C78B9"/>
    <w:rsid w:val="005F04F8"/>
    <w:rsid w:val="005F3DB9"/>
    <w:rsid w:val="006021A5"/>
    <w:rsid w:val="00645046"/>
    <w:rsid w:val="006658CA"/>
    <w:rsid w:val="006811E0"/>
    <w:rsid w:val="006A0959"/>
    <w:rsid w:val="006C0A3F"/>
    <w:rsid w:val="006C4233"/>
    <w:rsid w:val="006D08EF"/>
    <w:rsid w:val="006D5AF3"/>
    <w:rsid w:val="007003C0"/>
    <w:rsid w:val="00707739"/>
    <w:rsid w:val="0072450F"/>
    <w:rsid w:val="007336B3"/>
    <w:rsid w:val="007343EB"/>
    <w:rsid w:val="00771837"/>
    <w:rsid w:val="007829CD"/>
    <w:rsid w:val="00784B93"/>
    <w:rsid w:val="007A4722"/>
    <w:rsid w:val="007B7E70"/>
    <w:rsid w:val="007D5A3E"/>
    <w:rsid w:val="008037C1"/>
    <w:rsid w:val="0081030F"/>
    <w:rsid w:val="008138D5"/>
    <w:rsid w:val="00840A85"/>
    <w:rsid w:val="0084193A"/>
    <w:rsid w:val="00866D94"/>
    <w:rsid w:val="0089529A"/>
    <w:rsid w:val="008A2E09"/>
    <w:rsid w:val="008C5C90"/>
    <w:rsid w:val="008D27F6"/>
    <w:rsid w:val="008F0EFA"/>
    <w:rsid w:val="008F7999"/>
    <w:rsid w:val="009035B2"/>
    <w:rsid w:val="00903E19"/>
    <w:rsid w:val="00930A27"/>
    <w:rsid w:val="009361FD"/>
    <w:rsid w:val="0094663C"/>
    <w:rsid w:val="00953750"/>
    <w:rsid w:val="0096697E"/>
    <w:rsid w:val="009868FF"/>
    <w:rsid w:val="009926F6"/>
    <w:rsid w:val="009A04C1"/>
    <w:rsid w:val="009C1CBB"/>
    <w:rsid w:val="009C60C8"/>
    <w:rsid w:val="009D01FC"/>
    <w:rsid w:val="009D2747"/>
    <w:rsid w:val="009D45C2"/>
    <w:rsid w:val="009E2426"/>
    <w:rsid w:val="00A03B24"/>
    <w:rsid w:val="00A15104"/>
    <w:rsid w:val="00A52EBC"/>
    <w:rsid w:val="00A53FB8"/>
    <w:rsid w:val="00A54B89"/>
    <w:rsid w:val="00A70539"/>
    <w:rsid w:val="00A96156"/>
    <w:rsid w:val="00AB0B6D"/>
    <w:rsid w:val="00AE4AE9"/>
    <w:rsid w:val="00B15E86"/>
    <w:rsid w:val="00B43B33"/>
    <w:rsid w:val="00B613D3"/>
    <w:rsid w:val="00B6196D"/>
    <w:rsid w:val="00B66891"/>
    <w:rsid w:val="00B97D50"/>
    <w:rsid w:val="00BA3BD3"/>
    <w:rsid w:val="00BC2679"/>
    <w:rsid w:val="00BD0668"/>
    <w:rsid w:val="00BD716C"/>
    <w:rsid w:val="00C348B3"/>
    <w:rsid w:val="00C4652D"/>
    <w:rsid w:val="00C6441A"/>
    <w:rsid w:val="00C669B4"/>
    <w:rsid w:val="00C70720"/>
    <w:rsid w:val="00C77EA5"/>
    <w:rsid w:val="00C978BC"/>
    <w:rsid w:val="00CE45A2"/>
    <w:rsid w:val="00D34174"/>
    <w:rsid w:val="00D37E30"/>
    <w:rsid w:val="00D434D7"/>
    <w:rsid w:val="00D53DBF"/>
    <w:rsid w:val="00D816E4"/>
    <w:rsid w:val="00D87D1F"/>
    <w:rsid w:val="00DA75DD"/>
    <w:rsid w:val="00DC52C4"/>
    <w:rsid w:val="00DD0DAD"/>
    <w:rsid w:val="00DD4B19"/>
    <w:rsid w:val="00DE5342"/>
    <w:rsid w:val="00DE7A44"/>
    <w:rsid w:val="00DE7D7D"/>
    <w:rsid w:val="00DF7D85"/>
    <w:rsid w:val="00E619B9"/>
    <w:rsid w:val="00E80CD8"/>
    <w:rsid w:val="00E8795D"/>
    <w:rsid w:val="00E92F57"/>
    <w:rsid w:val="00E93C82"/>
    <w:rsid w:val="00EB6B71"/>
    <w:rsid w:val="00EC6F9C"/>
    <w:rsid w:val="00F06C2E"/>
    <w:rsid w:val="00F31C2A"/>
    <w:rsid w:val="00F41296"/>
    <w:rsid w:val="00F43348"/>
    <w:rsid w:val="00F50C79"/>
    <w:rsid w:val="00F622EC"/>
    <w:rsid w:val="00FE2522"/>
    <w:rsid w:val="00FF4997"/>
    <w:rsid w:val="00FF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E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90FEC"/>
    <w:pPr>
      <w:keepNext/>
      <w:numPr>
        <w:numId w:val="1"/>
      </w:numPr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90FEC"/>
  </w:style>
  <w:style w:type="character" w:customStyle="1" w:styleId="WW8Num1z1">
    <w:name w:val="WW8Num1z1"/>
    <w:rsid w:val="00190FEC"/>
  </w:style>
  <w:style w:type="character" w:customStyle="1" w:styleId="WW8Num1z2">
    <w:name w:val="WW8Num1z2"/>
    <w:rsid w:val="00190FEC"/>
  </w:style>
  <w:style w:type="character" w:customStyle="1" w:styleId="WW8Num1z3">
    <w:name w:val="WW8Num1z3"/>
    <w:rsid w:val="00190FEC"/>
  </w:style>
  <w:style w:type="character" w:customStyle="1" w:styleId="WW8Num1z4">
    <w:name w:val="WW8Num1z4"/>
    <w:rsid w:val="00190FEC"/>
  </w:style>
  <w:style w:type="character" w:customStyle="1" w:styleId="WW8Num1z5">
    <w:name w:val="WW8Num1z5"/>
    <w:rsid w:val="00190FEC"/>
  </w:style>
  <w:style w:type="character" w:customStyle="1" w:styleId="WW8Num1z6">
    <w:name w:val="WW8Num1z6"/>
    <w:rsid w:val="00190FEC"/>
  </w:style>
  <w:style w:type="character" w:customStyle="1" w:styleId="WW8Num1z7">
    <w:name w:val="WW8Num1z7"/>
    <w:rsid w:val="00190FEC"/>
  </w:style>
  <w:style w:type="character" w:customStyle="1" w:styleId="WW8Num1z8">
    <w:name w:val="WW8Num1z8"/>
    <w:rsid w:val="00190FEC"/>
  </w:style>
  <w:style w:type="character" w:customStyle="1" w:styleId="WW8Num2z0">
    <w:name w:val="WW8Num2z0"/>
    <w:rsid w:val="00190FEC"/>
    <w:rPr>
      <w:rFonts w:cs="Times New Roman"/>
    </w:rPr>
  </w:style>
  <w:style w:type="character" w:customStyle="1" w:styleId="WW8Num3z0">
    <w:name w:val="WW8Num3z0"/>
    <w:rsid w:val="00190FEC"/>
    <w:rPr>
      <w:rFonts w:eastAsia="Times New Roman" w:hint="default"/>
    </w:rPr>
  </w:style>
  <w:style w:type="character" w:customStyle="1" w:styleId="WW8Num3z1">
    <w:name w:val="WW8Num3z1"/>
    <w:rsid w:val="00190FEC"/>
  </w:style>
  <w:style w:type="character" w:customStyle="1" w:styleId="WW8Num3z2">
    <w:name w:val="WW8Num3z2"/>
    <w:rsid w:val="00190FEC"/>
  </w:style>
  <w:style w:type="character" w:customStyle="1" w:styleId="WW8Num3z3">
    <w:name w:val="WW8Num3z3"/>
    <w:rsid w:val="00190FEC"/>
  </w:style>
  <w:style w:type="character" w:customStyle="1" w:styleId="WW8Num3z4">
    <w:name w:val="WW8Num3z4"/>
    <w:rsid w:val="00190FEC"/>
  </w:style>
  <w:style w:type="character" w:customStyle="1" w:styleId="WW8Num3z5">
    <w:name w:val="WW8Num3z5"/>
    <w:rsid w:val="00190FEC"/>
  </w:style>
  <w:style w:type="character" w:customStyle="1" w:styleId="WW8Num3z6">
    <w:name w:val="WW8Num3z6"/>
    <w:rsid w:val="00190FEC"/>
  </w:style>
  <w:style w:type="character" w:customStyle="1" w:styleId="WW8Num3z7">
    <w:name w:val="WW8Num3z7"/>
    <w:rsid w:val="00190FEC"/>
  </w:style>
  <w:style w:type="character" w:customStyle="1" w:styleId="WW8Num3z8">
    <w:name w:val="WW8Num3z8"/>
    <w:rsid w:val="00190FEC"/>
  </w:style>
  <w:style w:type="character" w:customStyle="1" w:styleId="WW8Num4z0">
    <w:name w:val="WW8Num4z0"/>
    <w:rsid w:val="00190FEC"/>
    <w:rPr>
      <w:rFonts w:hint="default"/>
    </w:rPr>
  </w:style>
  <w:style w:type="character" w:customStyle="1" w:styleId="WW8Num4z1">
    <w:name w:val="WW8Num4z1"/>
    <w:rsid w:val="00190FEC"/>
    <w:rPr>
      <w:rFonts w:ascii="Symbol" w:hAnsi="Symbol" w:cs="Symbol" w:hint="default"/>
    </w:rPr>
  </w:style>
  <w:style w:type="character" w:customStyle="1" w:styleId="WW8Num5z0">
    <w:name w:val="WW8Num5z0"/>
    <w:rsid w:val="00190FEC"/>
    <w:rPr>
      <w:rFonts w:hint="default"/>
    </w:rPr>
  </w:style>
  <w:style w:type="character" w:customStyle="1" w:styleId="WW8Num5z1">
    <w:name w:val="WW8Num5z1"/>
    <w:rsid w:val="00190FEC"/>
  </w:style>
  <w:style w:type="character" w:customStyle="1" w:styleId="WW8Num5z2">
    <w:name w:val="WW8Num5z2"/>
    <w:rsid w:val="00190FEC"/>
  </w:style>
  <w:style w:type="character" w:customStyle="1" w:styleId="WW8Num5z3">
    <w:name w:val="WW8Num5z3"/>
    <w:rsid w:val="00190FEC"/>
  </w:style>
  <w:style w:type="character" w:customStyle="1" w:styleId="WW8Num5z4">
    <w:name w:val="WW8Num5z4"/>
    <w:rsid w:val="00190FEC"/>
  </w:style>
  <w:style w:type="character" w:customStyle="1" w:styleId="WW8Num5z5">
    <w:name w:val="WW8Num5z5"/>
    <w:rsid w:val="00190FEC"/>
  </w:style>
  <w:style w:type="character" w:customStyle="1" w:styleId="WW8Num5z6">
    <w:name w:val="WW8Num5z6"/>
    <w:rsid w:val="00190FEC"/>
  </w:style>
  <w:style w:type="character" w:customStyle="1" w:styleId="WW8Num5z7">
    <w:name w:val="WW8Num5z7"/>
    <w:rsid w:val="00190FEC"/>
  </w:style>
  <w:style w:type="character" w:customStyle="1" w:styleId="WW8Num5z8">
    <w:name w:val="WW8Num5z8"/>
    <w:rsid w:val="00190FEC"/>
  </w:style>
  <w:style w:type="character" w:customStyle="1" w:styleId="WW8Num6z0">
    <w:name w:val="WW8Num6z0"/>
    <w:rsid w:val="00190FEC"/>
  </w:style>
  <w:style w:type="character" w:customStyle="1" w:styleId="WW8Num6z1">
    <w:name w:val="WW8Num6z1"/>
    <w:rsid w:val="00190FEC"/>
    <w:rPr>
      <w:rFonts w:hint="default"/>
    </w:rPr>
  </w:style>
  <w:style w:type="character" w:customStyle="1" w:styleId="WW8Num7z0">
    <w:name w:val="WW8Num7z0"/>
    <w:rsid w:val="00190FEC"/>
  </w:style>
  <w:style w:type="character" w:customStyle="1" w:styleId="WW8Num7z1">
    <w:name w:val="WW8Num7z1"/>
    <w:rsid w:val="00190FEC"/>
  </w:style>
  <w:style w:type="character" w:customStyle="1" w:styleId="WW8Num7z2">
    <w:name w:val="WW8Num7z2"/>
    <w:rsid w:val="00190FEC"/>
  </w:style>
  <w:style w:type="character" w:customStyle="1" w:styleId="WW8Num7z3">
    <w:name w:val="WW8Num7z3"/>
    <w:rsid w:val="00190FEC"/>
  </w:style>
  <w:style w:type="character" w:customStyle="1" w:styleId="WW8Num7z4">
    <w:name w:val="WW8Num7z4"/>
    <w:rsid w:val="00190FEC"/>
  </w:style>
  <w:style w:type="character" w:customStyle="1" w:styleId="WW8Num7z5">
    <w:name w:val="WW8Num7z5"/>
    <w:rsid w:val="00190FEC"/>
  </w:style>
  <w:style w:type="character" w:customStyle="1" w:styleId="WW8Num7z6">
    <w:name w:val="WW8Num7z6"/>
    <w:rsid w:val="00190FEC"/>
  </w:style>
  <w:style w:type="character" w:customStyle="1" w:styleId="WW8Num7z7">
    <w:name w:val="WW8Num7z7"/>
    <w:rsid w:val="00190FEC"/>
  </w:style>
  <w:style w:type="character" w:customStyle="1" w:styleId="WW8Num7z8">
    <w:name w:val="WW8Num7z8"/>
    <w:rsid w:val="00190FEC"/>
  </w:style>
  <w:style w:type="character" w:customStyle="1" w:styleId="WW8Num8z0">
    <w:name w:val="WW8Num8z0"/>
    <w:rsid w:val="00190FEC"/>
    <w:rPr>
      <w:rFonts w:hint="default"/>
    </w:rPr>
  </w:style>
  <w:style w:type="character" w:customStyle="1" w:styleId="WW8Num8z1">
    <w:name w:val="WW8Num8z1"/>
    <w:rsid w:val="00190FEC"/>
  </w:style>
  <w:style w:type="character" w:customStyle="1" w:styleId="WW8Num8z2">
    <w:name w:val="WW8Num8z2"/>
    <w:rsid w:val="00190FEC"/>
  </w:style>
  <w:style w:type="character" w:customStyle="1" w:styleId="WW8Num8z3">
    <w:name w:val="WW8Num8z3"/>
    <w:rsid w:val="00190FEC"/>
  </w:style>
  <w:style w:type="character" w:customStyle="1" w:styleId="WW8Num8z4">
    <w:name w:val="WW8Num8z4"/>
    <w:rsid w:val="00190FEC"/>
  </w:style>
  <w:style w:type="character" w:customStyle="1" w:styleId="WW8Num8z5">
    <w:name w:val="WW8Num8z5"/>
    <w:rsid w:val="00190FEC"/>
  </w:style>
  <w:style w:type="character" w:customStyle="1" w:styleId="WW8Num8z6">
    <w:name w:val="WW8Num8z6"/>
    <w:rsid w:val="00190FEC"/>
  </w:style>
  <w:style w:type="character" w:customStyle="1" w:styleId="WW8Num8z7">
    <w:name w:val="WW8Num8z7"/>
    <w:rsid w:val="00190FEC"/>
  </w:style>
  <w:style w:type="character" w:customStyle="1" w:styleId="WW8Num8z8">
    <w:name w:val="WW8Num8z8"/>
    <w:rsid w:val="00190FEC"/>
  </w:style>
  <w:style w:type="character" w:customStyle="1" w:styleId="WW8Num9z0">
    <w:name w:val="WW8Num9z0"/>
    <w:rsid w:val="00190FEC"/>
    <w:rPr>
      <w:rFonts w:hint="default"/>
    </w:rPr>
  </w:style>
  <w:style w:type="character" w:customStyle="1" w:styleId="WW8Num9z1">
    <w:name w:val="WW8Num9z1"/>
    <w:rsid w:val="00190FEC"/>
  </w:style>
  <w:style w:type="character" w:customStyle="1" w:styleId="WW8Num9z2">
    <w:name w:val="WW8Num9z2"/>
    <w:rsid w:val="00190FEC"/>
  </w:style>
  <w:style w:type="character" w:customStyle="1" w:styleId="WW8Num9z3">
    <w:name w:val="WW8Num9z3"/>
    <w:rsid w:val="00190FEC"/>
  </w:style>
  <w:style w:type="character" w:customStyle="1" w:styleId="WW8Num9z4">
    <w:name w:val="WW8Num9z4"/>
    <w:rsid w:val="00190FEC"/>
  </w:style>
  <w:style w:type="character" w:customStyle="1" w:styleId="WW8Num9z5">
    <w:name w:val="WW8Num9z5"/>
    <w:rsid w:val="00190FEC"/>
  </w:style>
  <w:style w:type="character" w:customStyle="1" w:styleId="WW8Num9z6">
    <w:name w:val="WW8Num9z6"/>
    <w:rsid w:val="00190FEC"/>
  </w:style>
  <w:style w:type="character" w:customStyle="1" w:styleId="WW8Num9z7">
    <w:name w:val="WW8Num9z7"/>
    <w:rsid w:val="00190FEC"/>
  </w:style>
  <w:style w:type="character" w:customStyle="1" w:styleId="WW8Num9z8">
    <w:name w:val="WW8Num9z8"/>
    <w:rsid w:val="00190FEC"/>
  </w:style>
  <w:style w:type="character" w:customStyle="1" w:styleId="WW8Num10z0">
    <w:name w:val="WW8Num10z0"/>
    <w:rsid w:val="00190FEC"/>
    <w:rPr>
      <w:rFonts w:hint="default"/>
    </w:rPr>
  </w:style>
  <w:style w:type="character" w:customStyle="1" w:styleId="WW8Num10z1">
    <w:name w:val="WW8Num10z1"/>
    <w:rsid w:val="00190FEC"/>
  </w:style>
  <w:style w:type="character" w:customStyle="1" w:styleId="WW8Num10z2">
    <w:name w:val="WW8Num10z2"/>
    <w:rsid w:val="00190FEC"/>
  </w:style>
  <w:style w:type="character" w:customStyle="1" w:styleId="WW8Num10z3">
    <w:name w:val="WW8Num10z3"/>
    <w:rsid w:val="00190FEC"/>
  </w:style>
  <w:style w:type="character" w:customStyle="1" w:styleId="WW8Num10z4">
    <w:name w:val="WW8Num10z4"/>
    <w:rsid w:val="00190FEC"/>
  </w:style>
  <w:style w:type="character" w:customStyle="1" w:styleId="WW8Num10z5">
    <w:name w:val="WW8Num10z5"/>
    <w:rsid w:val="00190FEC"/>
  </w:style>
  <w:style w:type="character" w:customStyle="1" w:styleId="WW8Num10z6">
    <w:name w:val="WW8Num10z6"/>
    <w:rsid w:val="00190FEC"/>
  </w:style>
  <w:style w:type="character" w:customStyle="1" w:styleId="WW8Num10z7">
    <w:name w:val="WW8Num10z7"/>
    <w:rsid w:val="00190FEC"/>
  </w:style>
  <w:style w:type="character" w:customStyle="1" w:styleId="WW8Num10z8">
    <w:name w:val="WW8Num10z8"/>
    <w:rsid w:val="00190FEC"/>
  </w:style>
  <w:style w:type="character" w:customStyle="1" w:styleId="WW8Num11z0">
    <w:name w:val="WW8Num11z0"/>
    <w:rsid w:val="00190FEC"/>
    <w:rPr>
      <w:rFonts w:hint="default"/>
    </w:rPr>
  </w:style>
  <w:style w:type="character" w:customStyle="1" w:styleId="WW8Num11z1">
    <w:name w:val="WW8Num11z1"/>
    <w:rsid w:val="00190FEC"/>
  </w:style>
  <w:style w:type="character" w:customStyle="1" w:styleId="WW8Num11z2">
    <w:name w:val="WW8Num11z2"/>
    <w:rsid w:val="00190FEC"/>
  </w:style>
  <w:style w:type="character" w:customStyle="1" w:styleId="WW8Num11z3">
    <w:name w:val="WW8Num11z3"/>
    <w:rsid w:val="00190FEC"/>
  </w:style>
  <w:style w:type="character" w:customStyle="1" w:styleId="WW8Num11z4">
    <w:name w:val="WW8Num11z4"/>
    <w:rsid w:val="00190FEC"/>
  </w:style>
  <w:style w:type="character" w:customStyle="1" w:styleId="WW8Num11z5">
    <w:name w:val="WW8Num11z5"/>
    <w:rsid w:val="00190FEC"/>
  </w:style>
  <w:style w:type="character" w:customStyle="1" w:styleId="WW8Num11z6">
    <w:name w:val="WW8Num11z6"/>
    <w:rsid w:val="00190FEC"/>
  </w:style>
  <w:style w:type="character" w:customStyle="1" w:styleId="WW8Num11z7">
    <w:name w:val="WW8Num11z7"/>
    <w:rsid w:val="00190FEC"/>
  </w:style>
  <w:style w:type="character" w:customStyle="1" w:styleId="WW8Num11z8">
    <w:name w:val="WW8Num11z8"/>
    <w:rsid w:val="00190FEC"/>
  </w:style>
  <w:style w:type="character" w:customStyle="1" w:styleId="WW8Num12z0">
    <w:name w:val="WW8Num12z0"/>
    <w:rsid w:val="00190FEC"/>
    <w:rPr>
      <w:rFonts w:ascii="Symbol" w:hAnsi="Symbol" w:cs="Symbol" w:hint="default"/>
      <w:sz w:val="20"/>
    </w:rPr>
  </w:style>
  <w:style w:type="character" w:customStyle="1" w:styleId="WW8Num12z1">
    <w:name w:val="WW8Num12z1"/>
    <w:rsid w:val="00190FEC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190FEC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190FEC"/>
    <w:rPr>
      <w:rFonts w:cs="Times New Roman" w:hint="default"/>
    </w:rPr>
  </w:style>
  <w:style w:type="character" w:customStyle="1" w:styleId="WW8Num13z1">
    <w:name w:val="WW8Num13z1"/>
    <w:rsid w:val="00190FEC"/>
    <w:rPr>
      <w:rFonts w:cs="Times New Roman"/>
    </w:rPr>
  </w:style>
  <w:style w:type="character" w:customStyle="1" w:styleId="WW8Num14z0">
    <w:name w:val="WW8Num14z0"/>
    <w:rsid w:val="00190FEC"/>
    <w:rPr>
      <w:rFonts w:cs="Times New Roman" w:hint="default"/>
    </w:rPr>
  </w:style>
  <w:style w:type="character" w:customStyle="1" w:styleId="WW8Num14z1">
    <w:name w:val="WW8Num14z1"/>
    <w:rsid w:val="00190FEC"/>
    <w:rPr>
      <w:rFonts w:cs="Times New Roman"/>
    </w:rPr>
  </w:style>
  <w:style w:type="character" w:customStyle="1" w:styleId="WW8Num15z0">
    <w:name w:val="WW8Num15z0"/>
    <w:rsid w:val="00190FEC"/>
    <w:rPr>
      <w:rFonts w:hint="default"/>
    </w:rPr>
  </w:style>
  <w:style w:type="character" w:customStyle="1" w:styleId="WW8Num15z1">
    <w:name w:val="WW8Num15z1"/>
    <w:rsid w:val="00190FEC"/>
  </w:style>
  <w:style w:type="character" w:customStyle="1" w:styleId="WW8Num15z2">
    <w:name w:val="WW8Num15z2"/>
    <w:rsid w:val="00190FEC"/>
  </w:style>
  <w:style w:type="character" w:customStyle="1" w:styleId="WW8Num15z3">
    <w:name w:val="WW8Num15z3"/>
    <w:rsid w:val="00190FEC"/>
  </w:style>
  <w:style w:type="character" w:customStyle="1" w:styleId="WW8Num15z4">
    <w:name w:val="WW8Num15z4"/>
    <w:rsid w:val="00190FEC"/>
  </w:style>
  <w:style w:type="character" w:customStyle="1" w:styleId="WW8Num15z5">
    <w:name w:val="WW8Num15z5"/>
    <w:rsid w:val="00190FEC"/>
  </w:style>
  <w:style w:type="character" w:customStyle="1" w:styleId="WW8Num15z6">
    <w:name w:val="WW8Num15z6"/>
    <w:rsid w:val="00190FEC"/>
  </w:style>
  <w:style w:type="character" w:customStyle="1" w:styleId="WW8Num15z7">
    <w:name w:val="WW8Num15z7"/>
    <w:rsid w:val="00190FEC"/>
  </w:style>
  <w:style w:type="character" w:customStyle="1" w:styleId="WW8Num15z8">
    <w:name w:val="WW8Num15z8"/>
    <w:rsid w:val="00190FEC"/>
  </w:style>
  <w:style w:type="character" w:customStyle="1" w:styleId="WW8Num16z0">
    <w:name w:val="WW8Num16z0"/>
    <w:rsid w:val="00190FEC"/>
    <w:rPr>
      <w:rFonts w:hint="default"/>
    </w:rPr>
  </w:style>
  <w:style w:type="character" w:customStyle="1" w:styleId="WW8Num16z1">
    <w:name w:val="WW8Num16z1"/>
    <w:rsid w:val="00190FEC"/>
  </w:style>
  <w:style w:type="character" w:customStyle="1" w:styleId="WW8Num16z2">
    <w:name w:val="WW8Num16z2"/>
    <w:rsid w:val="00190FEC"/>
  </w:style>
  <w:style w:type="character" w:customStyle="1" w:styleId="WW8Num16z3">
    <w:name w:val="WW8Num16z3"/>
    <w:rsid w:val="00190FEC"/>
  </w:style>
  <w:style w:type="character" w:customStyle="1" w:styleId="WW8Num16z4">
    <w:name w:val="WW8Num16z4"/>
    <w:rsid w:val="00190FEC"/>
  </w:style>
  <w:style w:type="character" w:customStyle="1" w:styleId="WW8Num16z5">
    <w:name w:val="WW8Num16z5"/>
    <w:rsid w:val="00190FEC"/>
  </w:style>
  <w:style w:type="character" w:customStyle="1" w:styleId="WW8Num16z6">
    <w:name w:val="WW8Num16z6"/>
    <w:rsid w:val="00190FEC"/>
  </w:style>
  <w:style w:type="character" w:customStyle="1" w:styleId="WW8Num16z7">
    <w:name w:val="WW8Num16z7"/>
    <w:rsid w:val="00190FEC"/>
  </w:style>
  <w:style w:type="character" w:customStyle="1" w:styleId="WW8Num16z8">
    <w:name w:val="WW8Num16z8"/>
    <w:rsid w:val="00190FEC"/>
  </w:style>
  <w:style w:type="character" w:customStyle="1" w:styleId="WW8Num17z0">
    <w:name w:val="WW8Num17z0"/>
    <w:rsid w:val="00190FEC"/>
    <w:rPr>
      <w:rFonts w:hint="default"/>
    </w:rPr>
  </w:style>
  <w:style w:type="character" w:customStyle="1" w:styleId="WW8Num17z1">
    <w:name w:val="WW8Num17z1"/>
    <w:rsid w:val="00190FEC"/>
  </w:style>
  <w:style w:type="character" w:customStyle="1" w:styleId="WW8Num17z2">
    <w:name w:val="WW8Num17z2"/>
    <w:rsid w:val="00190FEC"/>
  </w:style>
  <w:style w:type="character" w:customStyle="1" w:styleId="WW8Num17z3">
    <w:name w:val="WW8Num17z3"/>
    <w:rsid w:val="00190FEC"/>
  </w:style>
  <w:style w:type="character" w:customStyle="1" w:styleId="WW8Num17z4">
    <w:name w:val="WW8Num17z4"/>
    <w:rsid w:val="00190FEC"/>
  </w:style>
  <w:style w:type="character" w:customStyle="1" w:styleId="WW8Num17z5">
    <w:name w:val="WW8Num17z5"/>
    <w:rsid w:val="00190FEC"/>
  </w:style>
  <w:style w:type="character" w:customStyle="1" w:styleId="WW8Num17z6">
    <w:name w:val="WW8Num17z6"/>
    <w:rsid w:val="00190FEC"/>
  </w:style>
  <w:style w:type="character" w:customStyle="1" w:styleId="WW8Num17z7">
    <w:name w:val="WW8Num17z7"/>
    <w:rsid w:val="00190FEC"/>
  </w:style>
  <w:style w:type="character" w:customStyle="1" w:styleId="WW8Num17z8">
    <w:name w:val="WW8Num17z8"/>
    <w:rsid w:val="00190FEC"/>
  </w:style>
  <w:style w:type="character" w:customStyle="1" w:styleId="WW8Num18z0">
    <w:name w:val="WW8Num18z0"/>
    <w:rsid w:val="00190FEC"/>
    <w:rPr>
      <w:rFonts w:hint="default"/>
    </w:rPr>
  </w:style>
  <w:style w:type="character" w:customStyle="1" w:styleId="WW8Num18z1">
    <w:name w:val="WW8Num18z1"/>
    <w:rsid w:val="00190FEC"/>
  </w:style>
  <w:style w:type="character" w:customStyle="1" w:styleId="WW8Num18z2">
    <w:name w:val="WW8Num18z2"/>
    <w:rsid w:val="00190FEC"/>
  </w:style>
  <w:style w:type="character" w:customStyle="1" w:styleId="WW8Num18z3">
    <w:name w:val="WW8Num18z3"/>
    <w:rsid w:val="00190FEC"/>
  </w:style>
  <w:style w:type="character" w:customStyle="1" w:styleId="WW8Num18z4">
    <w:name w:val="WW8Num18z4"/>
    <w:rsid w:val="00190FEC"/>
  </w:style>
  <w:style w:type="character" w:customStyle="1" w:styleId="WW8Num18z5">
    <w:name w:val="WW8Num18z5"/>
    <w:rsid w:val="00190FEC"/>
  </w:style>
  <w:style w:type="character" w:customStyle="1" w:styleId="WW8Num18z6">
    <w:name w:val="WW8Num18z6"/>
    <w:rsid w:val="00190FEC"/>
  </w:style>
  <w:style w:type="character" w:customStyle="1" w:styleId="WW8Num18z7">
    <w:name w:val="WW8Num18z7"/>
    <w:rsid w:val="00190FEC"/>
  </w:style>
  <w:style w:type="character" w:customStyle="1" w:styleId="WW8Num18z8">
    <w:name w:val="WW8Num18z8"/>
    <w:rsid w:val="00190FEC"/>
  </w:style>
  <w:style w:type="character" w:customStyle="1" w:styleId="WW8Num19z0">
    <w:name w:val="WW8Num19z0"/>
    <w:rsid w:val="00190FEC"/>
    <w:rPr>
      <w:rFonts w:hint="default"/>
      <w:i w:val="0"/>
    </w:rPr>
  </w:style>
  <w:style w:type="character" w:customStyle="1" w:styleId="WW8Num19z1">
    <w:name w:val="WW8Num19z1"/>
    <w:rsid w:val="00190FEC"/>
  </w:style>
  <w:style w:type="character" w:customStyle="1" w:styleId="WW8Num19z2">
    <w:name w:val="WW8Num19z2"/>
    <w:rsid w:val="00190FEC"/>
  </w:style>
  <w:style w:type="character" w:customStyle="1" w:styleId="WW8Num19z3">
    <w:name w:val="WW8Num19z3"/>
    <w:rsid w:val="00190FEC"/>
  </w:style>
  <w:style w:type="character" w:customStyle="1" w:styleId="WW8Num19z4">
    <w:name w:val="WW8Num19z4"/>
    <w:rsid w:val="00190FEC"/>
  </w:style>
  <w:style w:type="character" w:customStyle="1" w:styleId="WW8Num19z5">
    <w:name w:val="WW8Num19z5"/>
    <w:rsid w:val="00190FEC"/>
  </w:style>
  <w:style w:type="character" w:customStyle="1" w:styleId="WW8Num19z6">
    <w:name w:val="WW8Num19z6"/>
    <w:rsid w:val="00190FEC"/>
  </w:style>
  <w:style w:type="character" w:customStyle="1" w:styleId="WW8Num19z7">
    <w:name w:val="WW8Num19z7"/>
    <w:rsid w:val="00190FEC"/>
  </w:style>
  <w:style w:type="character" w:customStyle="1" w:styleId="WW8Num19z8">
    <w:name w:val="WW8Num19z8"/>
    <w:rsid w:val="00190FEC"/>
  </w:style>
  <w:style w:type="character" w:customStyle="1" w:styleId="WW8Num20z0">
    <w:name w:val="WW8Num20z0"/>
    <w:rsid w:val="00190FEC"/>
    <w:rPr>
      <w:rFonts w:cs="Times New Roman"/>
    </w:rPr>
  </w:style>
  <w:style w:type="character" w:customStyle="1" w:styleId="WW8Num21z0">
    <w:name w:val="WW8Num21z0"/>
    <w:rsid w:val="00190FEC"/>
    <w:rPr>
      <w:rFonts w:eastAsia="Times New Roman" w:hint="default"/>
    </w:rPr>
  </w:style>
  <w:style w:type="character" w:customStyle="1" w:styleId="WW8Num21z1">
    <w:name w:val="WW8Num21z1"/>
    <w:rsid w:val="00190FEC"/>
  </w:style>
  <w:style w:type="character" w:customStyle="1" w:styleId="WW8Num21z2">
    <w:name w:val="WW8Num21z2"/>
    <w:rsid w:val="00190FEC"/>
  </w:style>
  <w:style w:type="character" w:customStyle="1" w:styleId="WW8Num21z3">
    <w:name w:val="WW8Num21z3"/>
    <w:rsid w:val="00190FEC"/>
  </w:style>
  <w:style w:type="character" w:customStyle="1" w:styleId="WW8Num21z4">
    <w:name w:val="WW8Num21z4"/>
    <w:rsid w:val="00190FEC"/>
  </w:style>
  <w:style w:type="character" w:customStyle="1" w:styleId="WW8Num21z5">
    <w:name w:val="WW8Num21z5"/>
    <w:rsid w:val="00190FEC"/>
  </w:style>
  <w:style w:type="character" w:customStyle="1" w:styleId="WW8Num21z6">
    <w:name w:val="WW8Num21z6"/>
    <w:rsid w:val="00190FEC"/>
  </w:style>
  <w:style w:type="character" w:customStyle="1" w:styleId="WW8Num21z7">
    <w:name w:val="WW8Num21z7"/>
    <w:rsid w:val="00190FEC"/>
  </w:style>
  <w:style w:type="character" w:customStyle="1" w:styleId="WW8Num21z8">
    <w:name w:val="WW8Num21z8"/>
    <w:rsid w:val="00190FEC"/>
  </w:style>
  <w:style w:type="character" w:customStyle="1" w:styleId="WW8Num22z0">
    <w:name w:val="WW8Num22z0"/>
    <w:rsid w:val="00190FEC"/>
    <w:rPr>
      <w:rFonts w:cs="Times New Roman" w:hint="default"/>
    </w:rPr>
  </w:style>
  <w:style w:type="character" w:customStyle="1" w:styleId="WW8Num22z1">
    <w:name w:val="WW8Num22z1"/>
    <w:rsid w:val="00190FEC"/>
    <w:rPr>
      <w:rFonts w:cs="Times New Roman"/>
    </w:rPr>
  </w:style>
  <w:style w:type="character" w:customStyle="1" w:styleId="WW8Num23z0">
    <w:name w:val="WW8Num23z0"/>
    <w:rsid w:val="00190FEC"/>
    <w:rPr>
      <w:rFonts w:ascii="Symbol" w:hAnsi="Symbol" w:cs="Symbol" w:hint="default"/>
    </w:rPr>
  </w:style>
  <w:style w:type="character" w:customStyle="1" w:styleId="WW8Num23z1">
    <w:name w:val="WW8Num23z1"/>
    <w:rsid w:val="00190FEC"/>
    <w:rPr>
      <w:rFonts w:ascii="Courier New" w:hAnsi="Courier New" w:cs="Courier New" w:hint="default"/>
    </w:rPr>
  </w:style>
  <w:style w:type="character" w:customStyle="1" w:styleId="WW8Num23z2">
    <w:name w:val="WW8Num23z2"/>
    <w:rsid w:val="00190FEC"/>
    <w:rPr>
      <w:rFonts w:ascii="Wingdings" w:hAnsi="Wingdings" w:cs="Wingdings" w:hint="default"/>
    </w:rPr>
  </w:style>
  <w:style w:type="character" w:customStyle="1" w:styleId="WW8Num24z0">
    <w:name w:val="WW8Num24z0"/>
    <w:rsid w:val="00190FEC"/>
    <w:rPr>
      <w:rFonts w:cs="Times New Roman" w:hint="default"/>
    </w:rPr>
  </w:style>
  <w:style w:type="character" w:customStyle="1" w:styleId="WW8Num24z1">
    <w:name w:val="WW8Num24z1"/>
    <w:rsid w:val="00190FEC"/>
    <w:rPr>
      <w:rFonts w:cs="Times New Roman"/>
    </w:rPr>
  </w:style>
  <w:style w:type="character" w:customStyle="1" w:styleId="WW8Num25z0">
    <w:name w:val="WW8Num25z0"/>
    <w:rsid w:val="00190FEC"/>
    <w:rPr>
      <w:rFonts w:cs="Times New Roman" w:hint="default"/>
    </w:rPr>
  </w:style>
  <w:style w:type="character" w:customStyle="1" w:styleId="WW8Num25z1">
    <w:name w:val="WW8Num25z1"/>
    <w:rsid w:val="00190FEC"/>
    <w:rPr>
      <w:rFonts w:cs="Times New Roman"/>
    </w:rPr>
  </w:style>
  <w:style w:type="character" w:customStyle="1" w:styleId="WW8Num26z0">
    <w:name w:val="WW8Num26z0"/>
    <w:rsid w:val="00190FEC"/>
    <w:rPr>
      <w:rFonts w:ascii="Symbol" w:hAnsi="Symbol" w:cs="Symbol" w:hint="default"/>
    </w:rPr>
  </w:style>
  <w:style w:type="character" w:customStyle="1" w:styleId="WW8Num26z1">
    <w:name w:val="WW8Num26z1"/>
    <w:rsid w:val="00190FEC"/>
    <w:rPr>
      <w:rFonts w:ascii="Courier New" w:hAnsi="Courier New" w:cs="Courier New" w:hint="default"/>
    </w:rPr>
  </w:style>
  <w:style w:type="character" w:customStyle="1" w:styleId="WW8Num26z2">
    <w:name w:val="WW8Num26z2"/>
    <w:rsid w:val="00190FEC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190FEC"/>
  </w:style>
  <w:style w:type="character" w:styleId="a3">
    <w:name w:val="Hyperlink"/>
    <w:rsid w:val="00190FEC"/>
    <w:rPr>
      <w:color w:val="0000FF"/>
      <w:u w:val="single"/>
    </w:rPr>
  </w:style>
  <w:style w:type="character" w:customStyle="1" w:styleId="ConsPlusNormal">
    <w:name w:val="ConsPlusNormal Знак"/>
    <w:rsid w:val="00190FEC"/>
    <w:rPr>
      <w:rFonts w:ascii="Arial" w:hAnsi="Arial" w:cs="Arial"/>
      <w:lang w:val="ru-RU" w:bidi="ar-SA"/>
    </w:rPr>
  </w:style>
  <w:style w:type="character" w:customStyle="1" w:styleId="11">
    <w:name w:val="Заголовок 1 Знак"/>
    <w:rsid w:val="00190FEC"/>
    <w:rPr>
      <w:b/>
      <w:sz w:val="28"/>
    </w:rPr>
  </w:style>
  <w:style w:type="character" w:customStyle="1" w:styleId="a4">
    <w:name w:val="Нижний колонтитул Знак"/>
    <w:rsid w:val="00190FEC"/>
    <w:rPr>
      <w:sz w:val="24"/>
      <w:szCs w:val="24"/>
    </w:rPr>
  </w:style>
  <w:style w:type="character" w:styleId="a5">
    <w:name w:val="page number"/>
    <w:rsid w:val="00190FEC"/>
  </w:style>
  <w:style w:type="character" w:customStyle="1" w:styleId="a6">
    <w:name w:val="Гипертекстовая ссылка"/>
    <w:rsid w:val="00190FEC"/>
    <w:rPr>
      <w:b/>
      <w:bCs/>
      <w:color w:val="008000"/>
    </w:rPr>
  </w:style>
  <w:style w:type="character" w:customStyle="1" w:styleId="a7">
    <w:name w:val="Цветовое выделение"/>
    <w:rsid w:val="00190FEC"/>
    <w:rPr>
      <w:b/>
      <w:bCs/>
      <w:color w:val="000080"/>
    </w:rPr>
  </w:style>
  <w:style w:type="character" w:customStyle="1" w:styleId="remarkable-pre-marked">
    <w:name w:val="remarkable-pre-marked"/>
    <w:rsid w:val="00190FEC"/>
  </w:style>
  <w:style w:type="character" w:customStyle="1" w:styleId="a8">
    <w:name w:val="Верхний колонтитул Знак"/>
    <w:rsid w:val="00190FEC"/>
    <w:rPr>
      <w:sz w:val="24"/>
      <w:szCs w:val="24"/>
    </w:rPr>
  </w:style>
  <w:style w:type="character" w:customStyle="1" w:styleId="a9">
    <w:name w:val="Текст выноски Знак"/>
    <w:rsid w:val="00190FEC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190FEC"/>
  </w:style>
  <w:style w:type="character" w:customStyle="1" w:styleId="apple-converted-space">
    <w:name w:val="apple-converted-space"/>
    <w:basedOn w:val="10"/>
    <w:rsid w:val="00190FEC"/>
  </w:style>
  <w:style w:type="character" w:styleId="aa">
    <w:name w:val="Strong"/>
    <w:qFormat/>
    <w:rsid w:val="00190FEC"/>
    <w:rPr>
      <w:b/>
      <w:bCs/>
    </w:rPr>
  </w:style>
  <w:style w:type="character" w:customStyle="1" w:styleId="2">
    <w:name w:val="Основной текст с отступом 2 Знак"/>
    <w:rsid w:val="00190FEC"/>
    <w:rPr>
      <w:sz w:val="24"/>
      <w:szCs w:val="24"/>
    </w:rPr>
  </w:style>
  <w:style w:type="character" w:styleId="ab">
    <w:name w:val="Emphasis"/>
    <w:qFormat/>
    <w:rsid w:val="00190FEC"/>
    <w:rPr>
      <w:i/>
      <w:iCs/>
    </w:rPr>
  </w:style>
  <w:style w:type="character" w:customStyle="1" w:styleId="ac">
    <w:name w:val="Текст Знак"/>
    <w:rsid w:val="00190FEC"/>
    <w:rPr>
      <w:rFonts w:ascii="Courier New" w:hAnsi="Courier New" w:cs="Courier New"/>
    </w:rPr>
  </w:style>
  <w:style w:type="character" w:styleId="ad">
    <w:name w:val="FollowedHyperlink"/>
    <w:rsid w:val="00190FEC"/>
    <w:rPr>
      <w:rFonts w:cs="Times New Roman"/>
      <w:color w:val="800080"/>
      <w:u w:val="single"/>
    </w:rPr>
  </w:style>
  <w:style w:type="character" w:customStyle="1" w:styleId="ae">
    <w:name w:val="Текст сноски Знак"/>
    <w:rsid w:val="00190FEC"/>
    <w:rPr>
      <w:rFonts w:eastAsia="Calibri"/>
    </w:rPr>
  </w:style>
  <w:style w:type="character" w:customStyle="1" w:styleId="af">
    <w:name w:val="Символ сноски"/>
    <w:rsid w:val="00190FEC"/>
    <w:rPr>
      <w:rFonts w:cs="Times New Roman"/>
      <w:vertAlign w:val="superscript"/>
    </w:rPr>
  </w:style>
  <w:style w:type="character" w:customStyle="1" w:styleId="af0">
    <w:name w:val="Основной текст Знак"/>
    <w:rsid w:val="00190FEC"/>
    <w:rPr>
      <w:sz w:val="24"/>
      <w:szCs w:val="24"/>
    </w:rPr>
  </w:style>
  <w:style w:type="character" w:customStyle="1" w:styleId="apple-style-span">
    <w:name w:val="apple-style-span"/>
    <w:rsid w:val="00190FEC"/>
  </w:style>
  <w:style w:type="paragraph" w:customStyle="1" w:styleId="af1">
    <w:name w:val="Заголовок"/>
    <w:basedOn w:val="a"/>
    <w:next w:val="af2"/>
    <w:rsid w:val="00190FE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a"/>
    <w:link w:val="12"/>
    <w:rsid w:val="00190FEC"/>
    <w:pPr>
      <w:jc w:val="both"/>
    </w:pPr>
    <w:rPr>
      <w:lang/>
    </w:rPr>
  </w:style>
  <w:style w:type="character" w:customStyle="1" w:styleId="12">
    <w:name w:val="Основной текст Знак1"/>
    <w:link w:val="af2"/>
    <w:rsid w:val="006A0959"/>
    <w:rPr>
      <w:sz w:val="24"/>
      <w:szCs w:val="24"/>
      <w:lang w:eastAsia="zh-CN"/>
    </w:rPr>
  </w:style>
  <w:style w:type="paragraph" w:styleId="af3">
    <w:name w:val="List"/>
    <w:basedOn w:val="af2"/>
    <w:rsid w:val="00190FEC"/>
    <w:rPr>
      <w:rFonts w:ascii="PT Astra Serif" w:hAnsi="PT Astra Serif" w:cs="Noto Sans Devanagari"/>
    </w:rPr>
  </w:style>
  <w:style w:type="paragraph" w:styleId="af4">
    <w:name w:val="caption"/>
    <w:basedOn w:val="a"/>
    <w:qFormat/>
    <w:rsid w:val="00190FEC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3">
    <w:name w:val="Указатель1"/>
    <w:basedOn w:val="a"/>
    <w:rsid w:val="00190FEC"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rsid w:val="00190FE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rsid w:val="00190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rsid w:val="00190FEC"/>
    <w:pPr>
      <w:spacing w:before="280" w:after="280"/>
    </w:pPr>
  </w:style>
  <w:style w:type="paragraph" w:customStyle="1" w:styleId="af6">
    <w:name w:val="Верхний и нижний колонтитулы"/>
    <w:basedOn w:val="a"/>
    <w:rsid w:val="00190FEC"/>
    <w:pPr>
      <w:suppressLineNumbers/>
      <w:tabs>
        <w:tab w:val="center" w:pos="4819"/>
        <w:tab w:val="right" w:pos="9638"/>
      </w:tabs>
    </w:pPr>
  </w:style>
  <w:style w:type="paragraph" w:styleId="af7">
    <w:name w:val="footer"/>
    <w:basedOn w:val="a"/>
    <w:link w:val="14"/>
    <w:rsid w:val="00190FEC"/>
    <w:pPr>
      <w:tabs>
        <w:tab w:val="center" w:pos="4677"/>
        <w:tab w:val="right" w:pos="9355"/>
      </w:tabs>
    </w:pPr>
    <w:rPr>
      <w:lang/>
    </w:rPr>
  </w:style>
  <w:style w:type="character" w:customStyle="1" w:styleId="14">
    <w:name w:val="Нижний колонтитул Знак1"/>
    <w:link w:val="af7"/>
    <w:rsid w:val="006A0959"/>
    <w:rPr>
      <w:sz w:val="24"/>
      <w:szCs w:val="24"/>
      <w:lang w:eastAsia="zh-CN"/>
    </w:rPr>
  </w:style>
  <w:style w:type="paragraph" w:customStyle="1" w:styleId="stylet3">
    <w:name w:val="stylet3"/>
    <w:basedOn w:val="a"/>
    <w:rsid w:val="00190FEC"/>
    <w:pPr>
      <w:spacing w:before="280" w:after="280"/>
    </w:pPr>
  </w:style>
  <w:style w:type="paragraph" w:styleId="af8">
    <w:name w:val="header"/>
    <w:basedOn w:val="a"/>
    <w:rsid w:val="00190FEC"/>
    <w:pPr>
      <w:tabs>
        <w:tab w:val="center" w:pos="4677"/>
        <w:tab w:val="right" w:pos="9355"/>
      </w:tabs>
    </w:pPr>
  </w:style>
  <w:style w:type="paragraph" w:styleId="af9">
    <w:name w:val="Balloon Text"/>
    <w:basedOn w:val="a"/>
    <w:link w:val="15"/>
    <w:rsid w:val="00190FEC"/>
    <w:rPr>
      <w:rFonts w:ascii="Tahoma" w:hAnsi="Tahoma"/>
      <w:sz w:val="16"/>
      <w:szCs w:val="16"/>
      <w:lang/>
    </w:rPr>
  </w:style>
  <w:style w:type="character" w:customStyle="1" w:styleId="15">
    <w:name w:val="Текст выноски Знак1"/>
    <w:link w:val="af9"/>
    <w:rsid w:val="006A0959"/>
    <w:rPr>
      <w:rFonts w:ascii="Tahoma" w:hAnsi="Tahoma" w:cs="Tahoma"/>
      <w:sz w:val="16"/>
      <w:szCs w:val="16"/>
      <w:lang w:eastAsia="zh-CN"/>
    </w:rPr>
  </w:style>
  <w:style w:type="paragraph" w:customStyle="1" w:styleId="FORMATTEXT">
    <w:name w:val=".FORMATTEXT"/>
    <w:rsid w:val="00190FEC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ERTEXT">
    <w:name w:val=".HEADERTEXT"/>
    <w:rsid w:val="00190FEC"/>
    <w:pPr>
      <w:widowControl w:val="0"/>
      <w:suppressAutoHyphens/>
      <w:autoSpaceDE w:val="0"/>
    </w:pPr>
    <w:rPr>
      <w:color w:val="2B4279"/>
      <w:sz w:val="24"/>
      <w:szCs w:val="24"/>
      <w:lang w:eastAsia="zh-CN"/>
    </w:rPr>
  </w:style>
  <w:style w:type="paragraph" w:styleId="afa">
    <w:name w:val="List Paragraph"/>
    <w:basedOn w:val="a"/>
    <w:qFormat/>
    <w:rsid w:val="00190FEC"/>
    <w:pPr>
      <w:ind w:left="720"/>
      <w:contextualSpacing/>
    </w:pPr>
    <w:rPr>
      <w:sz w:val="20"/>
      <w:szCs w:val="20"/>
    </w:rPr>
  </w:style>
  <w:style w:type="paragraph" w:customStyle="1" w:styleId="22">
    <w:name w:val="Основной текст с отступом 22"/>
    <w:basedOn w:val="a"/>
    <w:rsid w:val="00190FEC"/>
    <w:pPr>
      <w:spacing w:after="120" w:line="480" w:lineRule="auto"/>
      <w:ind w:left="283"/>
    </w:pPr>
  </w:style>
  <w:style w:type="paragraph" w:customStyle="1" w:styleId="s1">
    <w:name w:val="s_1"/>
    <w:basedOn w:val="a"/>
    <w:rsid w:val="00190FEC"/>
    <w:pPr>
      <w:spacing w:before="280" w:after="280"/>
    </w:pPr>
  </w:style>
  <w:style w:type="paragraph" w:customStyle="1" w:styleId="16">
    <w:name w:val="Текст1"/>
    <w:basedOn w:val="a"/>
    <w:rsid w:val="00190FEC"/>
    <w:rPr>
      <w:rFonts w:ascii="Courier New" w:hAnsi="Courier New" w:cs="Courier New"/>
      <w:sz w:val="20"/>
      <w:szCs w:val="20"/>
    </w:rPr>
  </w:style>
  <w:style w:type="paragraph" w:customStyle="1" w:styleId="17">
    <w:name w:val="Знак1 Знак Знак Знак Знак Знак Знак Знак Знак Знак Знак Знак Знак"/>
    <w:basedOn w:val="a"/>
    <w:rsid w:val="00190FEC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onsPlusTitle">
    <w:name w:val="ConsPlusTitle"/>
    <w:rsid w:val="00190FE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nformat">
    <w:name w:val="ConsPlusNonformat"/>
    <w:rsid w:val="00190FE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190FE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8">
    <w:name w:val="Абзац списка1"/>
    <w:basedOn w:val="a"/>
    <w:rsid w:val="00190FE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9">
    <w:name w:val="Знак1 Знак Знак Знак Знак Знак Знак Знак Знак Знак Знак Знак Знак Знак Знак Знак Знак Знак Знак"/>
    <w:basedOn w:val="a"/>
    <w:rsid w:val="00190FEC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/>
    </w:rPr>
  </w:style>
  <w:style w:type="paragraph" w:styleId="afb">
    <w:name w:val="footnote text"/>
    <w:basedOn w:val="a"/>
    <w:link w:val="1a"/>
    <w:rsid w:val="00190FEC"/>
    <w:rPr>
      <w:rFonts w:eastAsia="Calibri"/>
      <w:sz w:val="20"/>
      <w:szCs w:val="20"/>
      <w:lang/>
    </w:rPr>
  </w:style>
  <w:style w:type="character" w:customStyle="1" w:styleId="1a">
    <w:name w:val="Текст сноски Знак1"/>
    <w:link w:val="afb"/>
    <w:rsid w:val="006A0959"/>
    <w:rPr>
      <w:rFonts w:eastAsia="Calibri"/>
      <w:lang w:eastAsia="zh-CN"/>
    </w:rPr>
  </w:style>
  <w:style w:type="paragraph" w:customStyle="1" w:styleId="21">
    <w:name w:val="Основной текст с отступом 21"/>
    <w:basedOn w:val="a"/>
    <w:rsid w:val="00190FEC"/>
    <w:pPr>
      <w:spacing w:line="360" w:lineRule="auto"/>
      <w:ind w:firstLine="709"/>
    </w:pPr>
    <w:rPr>
      <w:i/>
      <w:iCs/>
      <w:color w:val="FF0000"/>
    </w:rPr>
  </w:style>
  <w:style w:type="paragraph" w:customStyle="1" w:styleId="xl65">
    <w:name w:val="xl65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66">
    <w:name w:val="xl66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67">
    <w:name w:val="xl67"/>
    <w:basedOn w:val="a"/>
    <w:rsid w:val="00190FEC"/>
    <w:pPr>
      <w:shd w:val="clear" w:color="auto" w:fill="FFFFFF"/>
      <w:spacing w:before="280" w:after="280"/>
    </w:pPr>
  </w:style>
  <w:style w:type="paragraph" w:customStyle="1" w:styleId="xl68">
    <w:name w:val="xl68"/>
    <w:basedOn w:val="a"/>
    <w:rsid w:val="00190F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69">
    <w:name w:val="xl69"/>
    <w:basedOn w:val="a"/>
    <w:rsid w:val="00190FE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0">
    <w:name w:val="xl70"/>
    <w:basedOn w:val="a"/>
    <w:rsid w:val="00190FEC"/>
    <w:pPr>
      <w:shd w:val="clear" w:color="auto" w:fill="FFFFFF"/>
      <w:spacing w:before="280" w:after="280"/>
    </w:pPr>
  </w:style>
  <w:style w:type="paragraph" w:customStyle="1" w:styleId="xl71">
    <w:name w:val="xl71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72">
    <w:name w:val="xl72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73">
    <w:name w:val="xl73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74">
    <w:name w:val="xl74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75">
    <w:name w:val="xl75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190FEC"/>
    <w:pPr>
      <w:shd w:val="clear" w:color="auto" w:fill="FFFFFF"/>
      <w:spacing w:before="280" w:after="280"/>
    </w:pPr>
  </w:style>
  <w:style w:type="paragraph" w:customStyle="1" w:styleId="xl77">
    <w:name w:val="xl77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78">
    <w:name w:val="xl78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80">
    <w:name w:val="xl80"/>
    <w:basedOn w:val="a"/>
    <w:rsid w:val="00190FE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</w:pPr>
  </w:style>
  <w:style w:type="paragraph" w:customStyle="1" w:styleId="xl81">
    <w:name w:val="xl81"/>
    <w:basedOn w:val="a"/>
    <w:rsid w:val="00190FEC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2">
    <w:name w:val="xl82"/>
    <w:basedOn w:val="a"/>
    <w:rsid w:val="00190FEC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3">
    <w:name w:val="xl83"/>
    <w:basedOn w:val="a"/>
    <w:rsid w:val="00190FEC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84">
    <w:name w:val="xl84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5">
    <w:name w:val="xl85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6">
    <w:name w:val="xl86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7">
    <w:name w:val="xl87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8">
    <w:name w:val="xl88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89">
    <w:name w:val="xl89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90">
    <w:name w:val="xl90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1">
    <w:name w:val="xl91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92">
    <w:name w:val="xl92"/>
    <w:basedOn w:val="a"/>
    <w:rsid w:val="00190FEC"/>
    <w:pPr>
      <w:shd w:val="clear" w:color="auto" w:fill="FFFFFF"/>
      <w:spacing w:before="280" w:after="280"/>
      <w:textAlignment w:val="center"/>
    </w:pPr>
  </w:style>
  <w:style w:type="paragraph" w:customStyle="1" w:styleId="xl93">
    <w:name w:val="xl93"/>
    <w:basedOn w:val="a"/>
    <w:rsid w:val="00190FEC"/>
    <w:pPr>
      <w:shd w:val="clear" w:color="auto" w:fill="FFFFFF"/>
      <w:spacing w:before="280" w:after="280"/>
    </w:pPr>
    <w:rPr>
      <w:rFonts w:ascii="Calibri" w:hAnsi="Calibri" w:cs="Calibri"/>
      <w:b/>
      <w:bCs/>
      <w:sz w:val="28"/>
      <w:szCs w:val="28"/>
    </w:rPr>
  </w:style>
  <w:style w:type="paragraph" w:customStyle="1" w:styleId="xl94">
    <w:name w:val="xl94"/>
    <w:basedOn w:val="a"/>
    <w:rsid w:val="00190FEC"/>
    <w:pPr>
      <w:shd w:val="clear" w:color="auto" w:fill="FFFFFF"/>
      <w:spacing w:before="280" w:after="280"/>
    </w:pPr>
  </w:style>
  <w:style w:type="paragraph" w:customStyle="1" w:styleId="xl95">
    <w:name w:val="xl95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7">
    <w:name w:val="xl97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8">
    <w:name w:val="xl98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99">
    <w:name w:val="xl99"/>
    <w:basedOn w:val="a"/>
    <w:rsid w:val="00190FEC"/>
    <w:pPr>
      <w:shd w:val="clear" w:color="auto" w:fill="FFFFFF"/>
      <w:spacing w:before="280" w:after="280"/>
    </w:pPr>
  </w:style>
  <w:style w:type="paragraph" w:customStyle="1" w:styleId="xl100">
    <w:name w:val="xl100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01">
    <w:name w:val="xl101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3">
    <w:name w:val="xl103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04">
    <w:name w:val="xl104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05">
    <w:name w:val="xl105"/>
    <w:basedOn w:val="a"/>
    <w:rsid w:val="00190FEC"/>
    <w:pPr>
      <w:shd w:val="clear" w:color="auto" w:fill="FFFFFF"/>
      <w:spacing w:before="280" w:after="280"/>
      <w:jc w:val="center"/>
      <w:textAlignment w:val="center"/>
    </w:pPr>
  </w:style>
  <w:style w:type="paragraph" w:customStyle="1" w:styleId="xl106">
    <w:name w:val="xl106"/>
    <w:basedOn w:val="a"/>
    <w:rsid w:val="00190FEC"/>
    <w:pPr>
      <w:shd w:val="clear" w:color="auto" w:fill="FFFFFF"/>
      <w:spacing w:before="280" w:after="280"/>
      <w:jc w:val="center"/>
      <w:textAlignment w:val="center"/>
    </w:pPr>
    <w:rPr>
      <w:color w:val="FF0000"/>
    </w:rPr>
  </w:style>
  <w:style w:type="paragraph" w:customStyle="1" w:styleId="xl107">
    <w:name w:val="xl107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09">
    <w:name w:val="xl109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b/>
      <w:bCs/>
    </w:rPr>
  </w:style>
  <w:style w:type="paragraph" w:customStyle="1" w:styleId="xl110">
    <w:name w:val="xl110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111">
    <w:name w:val="xl111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3">
    <w:name w:val="xl113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4">
    <w:name w:val="xl114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6">
    <w:name w:val="xl116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7">
    <w:name w:val="xl117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8">
    <w:name w:val="xl118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9">
    <w:name w:val="xl119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0">
    <w:name w:val="xl120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1">
    <w:name w:val="xl121"/>
    <w:basedOn w:val="a"/>
    <w:rsid w:val="00190FEC"/>
    <w:pPr>
      <w:shd w:val="clear" w:color="auto" w:fill="FF0000"/>
      <w:spacing w:before="280" w:after="280"/>
    </w:pPr>
  </w:style>
  <w:style w:type="paragraph" w:customStyle="1" w:styleId="xl122">
    <w:name w:val="xl122"/>
    <w:basedOn w:val="a"/>
    <w:rsid w:val="00190F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123">
    <w:name w:val="xl123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25">
    <w:name w:val="xl125"/>
    <w:basedOn w:val="a"/>
    <w:rsid w:val="00190FEC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27">
    <w:name w:val="xl127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8">
    <w:name w:val="xl128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9">
    <w:name w:val="xl129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0">
    <w:name w:val="xl130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31">
    <w:name w:val="xl131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32">
    <w:name w:val="xl132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33">
    <w:name w:val="xl133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4">
    <w:name w:val="xl134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5">
    <w:name w:val="xl135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6">
    <w:name w:val="xl136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7">
    <w:name w:val="xl137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38">
    <w:name w:val="xl138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39">
    <w:name w:val="xl139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0">
    <w:name w:val="xl140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1">
    <w:name w:val="xl141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Calibri" w:hAnsi="Calibri" w:cs="Calibri"/>
      <w:b/>
      <w:bCs/>
    </w:rPr>
  </w:style>
  <w:style w:type="paragraph" w:customStyle="1" w:styleId="xl143">
    <w:name w:val="xl143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4">
    <w:name w:val="xl144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5">
    <w:name w:val="xl145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46">
    <w:name w:val="xl146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7">
    <w:name w:val="xl147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9">
    <w:name w:val="xl149"/>
    <w:basedOn w:val="a"/>
    <w:rsid w:val="00190FEC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</w:pPr>
  </w:style>
  <w:style w:type="paragraph" w:customStyle="1" w:styleId="xl150">
    <w:name w:val="xl150"/>
    <w:basedOn w:val="a"/>
    <w:rsid w:val="00190F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51">
    <w:name w:val="xl151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52">
    <w:name w:val="xl152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53">
    <w:name w:val="xl153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54">
    <w:name w:val="xl154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55">
    <w:name w:val="xl155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2">
    <w:name w:val="xl162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3">
    <w:name w:val="xl163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4">
    <w:name w:val="xl164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5">
    <w:name w:val="xl165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6">
    <w:name w:val="xl166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7">
    <w:name w:val="xl167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68">
    <w:name w:val="xl168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69">
    <w:name w:val="xl169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0">
    <w:name w:val="xl170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1">
    <w:name w:val="xl171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2">
    <w:name w:val="xl172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190FEC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81">
    <w:name w:val="xl181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82">
    <w:name w:val="xl182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3">
    <w:name w:val="xl183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4">
    <w:name w:val="xl184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5">
    <w:name w:val="xl185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6">
    <w:name w:val="xl186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7">
    <w:name w:val="xl187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8">
    <w:name w:val="xl188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0">
    <w:name w:val="xl190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190FEC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3">
    <w:name w:val="xl193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6">
    <w:name w:val="xl196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7">
    <w:name w:val="xl197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98">
    <w:name w:val="xl198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9">
    <w:name w:val="xl199"/>
    <w:basedOn w:val="a"/>
    <w:rsid w:val="00190FEC"/>
    <w:pPr>
      <w:shd w:val="clear" w:color="auto" w:fill="FFFFFF"/>
      <w:spacing w:before="280" w:after="280"/>
    </w:pPr>
    <w:rPr>
      <w:b/>
      <w:bCs/>
    </w:rPr>
  </w:style>
  <w:style w:type="paragraph" w:customStyle="1" w:styleId="xl200">
    <w:name w:val="xl200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01">
    <w:name w:val="xl201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02">
    <w:name w:val="xl202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03">
    <w:name w:val="xl203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04">
    <w:name w:val="xl204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05">
    <w:name w:val="xl205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06">
    <w:name w:val="xl206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07">
    <w:name w:val="xl207"/>
    <w:basedOn w:val="a"/>
    <w:rsid w:val="00190FEC"/>
    <w:pPr>
      <w:spacing w:before="280" w:after="280"/>
      <w:jc w:val="center"/>
      <w:textAlignment w:val="center"/>
    </w:pPr>
  </w:style>
  <w:style w:type="paragraph" w:customStyle="1" w:styleId="xl208">
    <w:name w:val="xl208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09">
    <w:name w:val="xl209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10">
    <w:name w:val="xl210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11">
    <w:name w:val="xl211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12">
    <w:name w:val="xl212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190FEC"/>
    <w:pPr>
      <w:spacing w:before="280" w:after="280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9">
    <w:name w:val="xl219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20">
    <w:name w:val="xl220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Calibri" w:hAnsi="Calibri" w:cs="Calibri"/>
      <w:b/>
      <w:bCs/>
    </w:rPr>
  </w:style>
  <w:style w:type="paragraph" w:customStyle="1" w:styleId="xl222">
    <w:name w:val="xl222"/>
    <w:basedOn w:val="a"/>
    <w:rsid w:val="00190FEC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3">
    <w:name w:val="xl223"/>
    <w:basedOn w:val="a"/>
    <w:rsid w:val="00190F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4">
    <w:name w:val="xl224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5">
    <w:name w:val="xl225"/>
    <w:basedOn w:val="a"/>
    <w:rsid w:val="00190FEC"/>
    <w:pPr>
      <w:shd w:val="clear" w:color="auto" w:fill="FFFFFF"/>
      <w:spacing w:before="280" w:after="280"/>
      <w:jc w:val="right"/>
      <w:textAlignment w:val="top"/>
    </w:pPr>
  </w:style>
  <w:style w:type="paragraph" w:customStyle="1" w:styleId="xl226">
    <w:name w:val="xl226"/>
    <w:basedOn w:val="a"/>
    <w:rsid w:val="00190FEC"/>
    <w:pPr>
      <w:shd w:val="clear" w:color="auto" w:fill="FFFFFF"/>
      <w:spacing w:before="280" w:after="280"/>
      <w:jc w:val="right"/>
      <w:textAlignment w:val="top"/>
    </w:pPr>
  </w:style>
  <w:style w:type="paragraph" w:customStyle="1" w:styleId="xl227">
    <w:name w:val="xl227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228">
    <w:name w:val="xl228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229">
    <w:name w:val="xl229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0">
    <w:name w:val="xl230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1">
    <w:name w:val="xl231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2">
    <w:name w:val="xl232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3">
    <w:name w:val="xl233"/>
    <w:basedOn w:val="a"/>
    <w:rsid w:val="00190F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4">
    <w:name w:val="xl234"/>
    <w:basedOn w:val="a"/>
    <w:rsid w:val="00190FEC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5">
    <w:name w:val="xl235"/>
    <w:basedOn w:val="a"/>
    <w:rsid w:val="00190FEC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236">
    <w:name w:val="xl236"/>
    <w:basedOn w:val="a"/>
    <w:rsid w:val="00190FEC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237">
    <w:name w:val="xl237"/>
    <w:basedOn w:val="a"/>
    <w:rsid w:val="00190FEC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8">
    <w:name w:val="xl238"/>
    <w:basedOn w:val="a"/>
    <w:rsid w:val="00190FEC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9">
    <w:name w:val="xl239"/>
    <w:basedOn w:val="a"/>
    <w:rsid w:val="00190FEC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0">
    <w:name w:val="xl240"/>
    <w:basedOn w:val="a"/>
    <w:rsid w:val="00190FEC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1">
    <w:name w:val="xl241"/>
    <w:basedOn w:val="a"/>
    <w:rsid w:val="00190FEC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2">
    <w:name w:val="xl242"/>
    <w:basedOn w:val="a"/>
    <w:rsid w:val="00190FEC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3">
    <w:name w:val="xl243"/>
    <w:basedOn w:val="a"/>
    <w:rsid w:val="00190FEC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4">
    <w:name w:val="xl244"/>
    <w:basedOn w:val="a"/>
    <w:rsid w:val="00190FEC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5">
    <w:name w:val="xl245"/>
    <w:basedOn w:val="a"/>
    <w:rsid w:val="00190FEC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6">
    <w:name w:val="xl246"/>
    <w:basedOn w:val="a"/>
    <w:rsid w:val="00190FEC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7">
    <w:name w:val="xl247"/>
    <w:basedOn w:val="a"/>
    <w:rsid w:val="00190FEC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8">
    <w:name w:val="xl248"/>
    <w:basedOn w:val="a"/>
    <w:rsid w:val="00190FEC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9">
    <w:name w:val="xl249"/>
    <w:basedOn w:val="a"/>
    <w:rsid w:val="00190FEC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0">
    <w:name w:val="xl250"/>
    <w:basedOn w:val="a"/>
    <w:rsid w:val="00190FEC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1">
    <w:name w:val="xl251"/>
    <w:basedOn w:val="a"/>
    <w:rsid w:val="00190FEC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2">
    <w:name w:val="xl252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6">
    <w:name w:val="xl256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7">
    <w:name w:val="xl257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8">
    <w:name w:val="xl258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190FEC"/>
    <w:pPr>
      <w:shd w:val="clear" w:color="auto" w:fill="FFFFFF"/>
      <w:spacing w:before="280" w:after="280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62">
    <w:name w:val="xl262"/>
    <w:basedOn w:val="a"/>
    <w:rsid w:val="00190FEC"/>
    <w:pPr>
      <w:spacing w:before="280" w:after="280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63">
    <w:name w:val="xl263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264">
    <w:name w:val="xl264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265">
    <w:name w:val="xl265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67">
    <w:name w:val="xl267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68">
    <w:name w:val="xl268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69">
    <w:name w:val="xl269"/>
    <w:basedOn w:val="a"/>
    <w:rsid w:val="00190FEC"/>
    <w:pPr>
      <w:shd w:val="clear" w:color="auto" w:fill="FFFFFF"/>
      <w:spacing w:before="280" w:after="280"/>
    </w:pPr>
  </w:style>
  <w:style w:type="paragraph" w:customStyle="1" w:styleId="xl270">
    <w:name w:val="xl270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71">
    <w:name w:val="xl271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72">
    <w:name w:val="xl272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73">
    <w:name w:val="xl273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74">
    <w:name w:val="xl274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75">
    <w:name w:val="xl275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76">
    <w:name w:val="xl276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277">
    <w:name w:val="xl277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Calibri" w:hAnsi="Calibri" w:cs="Calibri"/>
      <w:b/>
      <w:bCs/>
    </w:rPr>
  </w:style>
  <w:style w:type="paragraph" w:customStyle="1" w:styleId="headertext0">
    <w:name w:val="headertext"/>
    <w:basedOn w:val="a"/>
    <w:rsid w:val="00190FEC"/>
    <w:pPr>
      <w:spacing w:before="280" w:after="280"/>
    </w:pPr>
  </w:style>
  <w:style w:type="paragraph" w:customStyle="1" w:styleId="afc">
    <w:name w:val="Содержимое таблицы"/>
    <w:basedOn w:val="a"/>
    <w:rsid w:val="00190FEC"/>
    <w:pPr>
      <w:suppressLineNumbers/>
    </w:pPr>
  </w:style>
  <w:style w:type="paragraph" w:customStyle="1" w:styleId="afd">
    <w:name w:val="Заголовок таблицы"/>
    <w:basedOn w:val="afc"/>
    <w:rsid w:val="00190FEC"/>
    <w:pPr>
      <w:jc w:val="center"/>
    </w:pPr>
    <w:rPr>
      <w:b/>
      <w:bCs/>
    </w:rPr>
  </w:style>
  <w:style w:type="character" w:styleId="afe">
    <w:name w:val="footnote reference"/>
    <w:uiPriority w:val="99"/>
    <w:semiHidden/>
    <w:unhideWhenUsed/>
    <w:rsid w:val="009E24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D2CB1-D51F-4A6F-AC22-7295274C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ЗамГлавы_ФЭО</cp:lastModifiedBy>
  <cp:revision>4</cp:revision>
  <cp:lastPrinted>2022-02-08T10:43:00Z</cp:lastPrinted>
  <dcterms:created xsi:type="dcterms:W3CDTF">2023-03-09T12:05:00Z</dcterms:created>
  <dcterms:modified xsi:type="dcterms:W3CDTF">2024-02-15T10:05:00Z</dcterms:modified>
</cp:coreProperties>
</file>