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959" w:rsidRPr="00EB6B71" w:rsidRDefault="00311501" w:rsidP="008668BA">
      <w:pPr>
        <w:rPr>
          <w:bCs/>
          <w:sz w:val="26"/>
          <w:szCs w:val="26"/>
        </w:rPr>
      </w:pPr>
      <w:r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A0959" w:rsidRPr="006A0959" w:rsidRDefault="006A0959" w:rsidP="006A0959">
      <w:pPr>
        <w:suppressLineNumbers/>
        <w:suppressAutoHyphens w:val="0"/>
        <w:autoSpaceDE w:val="0"/>
        <w:jc w:val="center"/>
        <w:rPr>
          <w:rFonts w:ascii="PT Astra Serif" w:hAnsi="PT Astra Serif" w:cs="PT Astra Serif"/>
          <w:b/>
          <w:bCs/>
          <w:lang w:eastAsia="ru-RU"/>
        </w:rPr>
      </w:pPr>
    </w:p>
    <w:p w:rsidR="00574C4C" w:rsidRPr="00574C4C" w:rsidRDefault="008668BA" w:rsidP="00574C4C">
      <w:pPr>
        <w:suppressLineNumbers/>
        <w:suppressAutoHyphens w:val="0"/>
        <w:autoSpaceDE w:val="0"/>
        <w:jc w:val="center"/>
        <w:rPr>
          <w:rFonts w:ascii="PT Astra Serif" w:hAnsi="PT Astra Serif" w:cs="PT Astra Serif"/>
          <w:b/>
          <w:bCs/>
          <w:lang w:eastAsia="ru-RU"/>
        </w:rPr>
      </w:pPr>
      <w:r>
        <w:rPr>
          <w:rFonts w:ascii="PT Astra Serif" w:hAnsi="PT Astra Serif" w:cs="PT Astra Serif"/>
          <w:b/>
          <w:bCs/>
          <w:lang w:eastAsia="ru-RU"/>
        </w:rPr>
        <w:t>Отчет об исполнении</w:t>
      </w:r>
      <w:r w:rsidR="006A0959" w:rsidRPr="006A0959">
        <w:rPr>
          <w:rFonts w:ascii="PT Astra Serif" w:hAnsi="PT Astra Serif" w:cs="PT Astra Serif"/>
          <w:b/>
          <w:bCs/>
          <w:lang w:eastAsia="ru-RU"/>
        </w:rPr>
        <w:t xml:space="preserve"> муниципальной программы </w:t>
      </w:r>
      <w:r w:rsidR="00574C4C" w:rsidRPr="00574C4C">
        <w:rPr>
          <w:rFonts w:ascii="PT Astra Serif" w:hAnsi="PT Astra Serif" w:cs="PT Astra Serif"/>
          <w:b/>
          <w:bCs/>
          <w:lang w:eastAsia="ru-RU"/>
        </w:rPr>
        <w:t>«Профилактика правонарушений и</w:t>
      </w:r>
    </w:p>
    <w:p w:rsidR="00574C4C" w:rsidRPr="00574C4C" w:rsidRDefault="00574C4C" w:rsidP="00574C4C">
      <w:pPr>
        <w:suppressLineNumbers/>
        <w:suppressAutoHyphens w:val="0"/>
        <w:autoSpaceDE w:val="0"/>
        <w:jc w:val="center"/>
        <w:rPr>
          <w:rFonts w:ascii="PT Astra Serif" w:hAnsi="PT Astra Serif" w:cs="PT Astra Serif"/>
          <w:b/>
          <w:bCs/>
          <w:lang w:eastAsia="ru-RU"/>
        </w:rPr>
      </w:pPr>
      <w:r w:rsidRPr="00574C4C">
        <w:rPr>
          <w:rFonts w:ascii="PT Astra Serif" w:hAnsi="PT Astra Serif" w:cs="PT Astra Serif"/>
          <w:b/>
          <w:bCs/>
          <w:lang w:eastAsia="ru-RU"/>
        </w:rPr>
        <w:t xml:space="preserve">обеспечение отдельных прав граждан в муниципальном образовании </w:t>
      </w:r>
    </w:p>
    <w:p w:rsidR="006A0959" w:rsidRDefault="00574C4C" w:rsidP="00574C4C">
      <w:pPr>
        <w:suppressLineNumbers/>
        <w:suppressAutoHyphens w:val="0"/>
        <w:autoSpaceDE w:val="0"/>
        <w:jc w:val="center"/>
        <w:rPr>
          <w:rFonts w:ascii="PT Astra Serif" w:hAnsi="PT Astra Serif" w:cs="PT Astra Serif"/>
          <w:b/>
          <w:bCs/>
          <w:lang w:eastAsia="ru-RU"/>
        </w:rPr>
      </w:pPr>
      <w:r w:rsidRPr="00574C4C">
        <w:rPr>
          <w:rFonts w:ascii="PT Astra Serif" w:hAnsi="PT Astra Serif" w:cs="PT Astra Serif"/>
          <w:b/>
          <w:bCs/>
          <w:lang w:eastAsia="ru-RU"/>
        </w:rPr>
        <w:t>сельско</w:t>
      </w:r>
      <w:r w:rsidR="005F04F8">
        <w:rPr>
          <w:rFonts w:ascii="PT Astra Serif" w:hAnsi="PT Astra Serif" w:cs="PT Astra Serif"/>
          <w:b/>
          <w:bCs/>
          <w:lang w:eastAsia="ru-RU"/>
        </w:rPr>
        <w:t>е</w:t>
      </w:r>
      <w:r w:rsidRPr="00574C4C">
        <w:rPr>
          <w:rFonts w:ascii="PT Astra Serif" w:hAnsi="PT Astra Serif" w:cs="PT Astra Serif"/>
          <w:b/>
          <w:bCs/>
          <w:lang w:eastAsia="ru-RU"/>
        </w:rPr>
        <w:t xml:space="preserve"> поселени</w:t>
      </w:r>
      <w:r w:rsidR="005F04F8">
        <w:rPr>
          <w:rFonts w:ascii="PT Astra Serif" w:hAnsi="PT Astra Serif" w:cs="PT Astra Serif"/>
          <w:b/>
          <w:bCs/>
          <w:lang w:eastAsia="ru-RU"/>
        </w:rPr>
        <w:t>е</w:t>
      </w:r>
      <w:r w:rsidRPr="00574C4C">
        <w:rPr>
          <w:rFonts w:ascii="PT Astra Serif" w:hAnsi="PT Astra Serif" w:cs="PT Astra Serif"/>
          <w:b/>
          <w:bCs/>
          <w:lang w:eastAsia="ru-RU"/>
        </w:rPr>
        <w:t xml:space="preserve"> Перегребное</w:t>
      </w:r>
      <w:r w:rsidR="00840A85" w:rsidRPr="00840A85">
        <w:rPr>
          <w:rFonts w:ascii="PT Astra Serif" w:hAnsi="PT Astra Serif" w:cs="PT Astra Serif"/>
          <w:b/>
          <w:bCs/>
          <w:lang w:eastAsia="ru-RU"/>
        </w:rPr>
        <w:t xml:space="preserve">» </w:t>
      </w:r>
      <w:r w:rsidR="006A0959" w:rsidRPr="006A0959">
        <w:rPr>
          <w:rFonts w:ascii="PT Astra Serif" w:hAnsi="PT Astra Serif" w:cs="PT Astra Serif"/>
          <w:b/>
          <w:bCs/>
          <w:lang w:eastAsia="ru-RU"/>
        </w:rPr>
        <w:t>(далее — муниципальная программа)</w:t>
      </w:r>
    </w:p>
    <w:p w:rsidR="00B72C60" w:rsidRPr="006A0959" w:rsidRDefault="00B72C60" w:rsidP="00574C4C">
      <w:pPr>
        <w:suppressLineNumbers/>
        <w:suppressAutoHyphens w:val="0"/>
        <w:autoSpaceDE w:val="0"/>
        <w:jc w:val="center"/>
      </w:pPr>
      <w:r>
        <w:rPr>
          <w:rFonts w:ascii="PT Astra Serif" w:hAnsi="PT Astra Serif" w:cs="PT Astra Serif"/>
          <w:b/>
          <w:bCs/>
          <w:lang w:eastAsia="ru-RU"/>
        </w:rPr>
        <w:t>за 202</w:t>
      </w:r>
      <w:r w:rsidR="007F2C1C">
        <w:rPr>
          <w:rFonts w:ascii="Calibri" w:hAnsi="Calibri" w:cs="PT Astra Serif"/>
          <w:b/>
          <w:bCs/>
          <w:lang w:eastAsia="ru-RU"/>
        </w:rPr>
        <w:t>5</w:t>
      </w:r>
      <w:r>
        <w:rPr>
          <w:rFonts w:ascii="PT Astra Serif" w:hAnsi="PT Astra Serif" w:cs="PT Astra Serif"/>
          <w:b/>
          <w:bCs/>
          <w:lang w:eastAsia="ru-RU"/>
        </w:rPr>
        <w:t xml:space="preserve"> год.</w:t>
      </w:r>
    </w:p>
    <w:p w:rsidR="006A0959" w:rsidRPr="006A0959" w:rsidRDefault="006A0959" w:rsidP="006A0959">
      <w:pPr>
        <w:suppressAutoHyphens w:val="0"/>
        <w:autoSpaceDE w:val="0"/>
        <w:jc w:val="center"/>
        <w:rPr>
          <w:rFonts w:ascii="PT Astra Serif" w:hAnsi="PT Astra Serif" w:cs="PT Astra Serif"/>
          <w:b/>
          <w:bCs/>
          <w:lang w:eastAsia="ru-RU"/>
        </w:rPr>
      </w:pPr>
    </w:p>
    <w:p w:rsidR="006A0959" w:rsidRPr="006A0959" w:rsidRDefault="006A0959" w:rsidP="006A0959">
      <w:pPr>
        <w:suppressAutoHyphens w:val="0"/>
        <w:autoSpaceDE w:val="0"/>
        <w:jc w:val="center"/>
        <w:rPr>
          <w:rFonts w:ascii="PT Astra Serif" w:hAnsi="PT Astra Serif" w:cs="PT Astra Serif"/>
          <w:b/>
          <w:bCs/>
          <w:lang w:eastAsia="ru-RU"/>
        </w:rPr>
      </w:pPr>
    </w:p>
    <w:tbl>
      <w:tblPr>
        <w:tblW w:w="11979" w:type="dxa"/>
        <w:jc w:val="center"/>
        <w:tblLayout w:type="fixed"/>
        <w:tblLook w:val="0000" w:firstRow="0" w:lastRow="0" w:firstColumn="0" w:lastColumn="0" w:noHBand="0" w:noVBand="0"/>
      </w:tblPr>
      <w:tblGrid>
        <w:gridCol w:w="1507"/>
        <w:gridCol w:w="5044"/>
        <w:gridCol w:w="3160"/>
        <w:gridCol w:w="2268"/>
      </w:tblGrid>
      <w:tr w:rsidR="001B4729" w:rsidRPr="006A0959" w:rsidTr="00D31D40">
        <w:trPr>
          <w:trHeight w:val="1363"/>
          <w:jc w:val="center"/>
        </w:trPr>
        <w:tc>
          <w:tcPr>
            <w:tcW w:w="1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B4729" w:rsidRPr="006A0959" w:rsidRDefault="001B4729" w:rsidP="001B4729">
            <w:pPr>
              <w:suppressAutoHyphens w:val="0"/>
              <w:jc w:val="center"/>
            </w:pPr>
            <w:r w:rsidRPr="006A0959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№</w:t>
            </w:r>
            <w:r w:rsidRPr="006A0959">
              <w:rPr>
                <w:rFonts w:ascii="PT Astra Serif" w:eastAsia="PT Astra Serif" w:hAnsi="PT Astra Serif" w:cs="PT Astra Serif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044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jc w:val="center"/>
            </w:pPr>
            <w:r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О</w:t>
            </w:r>
            <w:r w:rsidRPr="006A0959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сновное мероприятие муниципальной программы</w:t>
            </w:r>
          </w:p>
          <w:p w:rsidR="001B4729" w:rsidRPr="006A0959" w:rsidRDefault="001B4729" w:rsidP="00E8795D">
            <w:pPr>
              <w:suppressAutoHyphens w:val="0"/>
            </w:pPr>
          </w:p>
        </w:tc>
        <w:tc>
          <w:tcPr>
            <w:tcW w:w="316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jc w:val="center"/>
            </w:pPr>
            <w:r w:rsidRPr="006A0959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729" w:rsidRDefault="001B4729" w:rsidP="00E8795D">
            <w:pPr>
              <w:jc w:val="center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  <w:r w:rsidRPr="006A0959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Финансовые затраты на реализацию</w:t>
            </w:r>
          </w:p>
          <w:p w:rsidR="001B4729" w:rsidRPr="006A0959" w:rsidRDefault="001B4729" w:rsidP="00E8795D">
            <w:pPr>
              <w:jc w:val="center"/>
            </w:pPr>
            <w:r w:rsidRPr="006A0959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 xml:space="preserve"> (тыс. рублей) </w:t>
            </w:r>
          </w:p>
        </w:tc>
      </w:tr>
      <w:tr w:rsidR="001B4729" w:rsidRPr="006A0959" w:rsidTr="001B4729">
        <w:trPr>
          <w:trHeight w:val="48"/>
          <w:jc w:val="center"/>
        </w:trPr>
        <w:tc>
          <w:tcPr>
            <w:tcW w:w="15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snapToGrid w:val="0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</w:p>
        </w:tc>
        <w:tc>
          <w:tcPr>
            <w:tcW w:w="5044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snapToGrid w:val="0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snapToGrid w:val="0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jc w:val="center"/>
            </w:pPr>
          </w:p>
        </w:tc>
      </w:tr>
      <w:tr w:rsidR="001B4729" w:rsidRPr="006A0959" w:rsidTr="001B4729">
        <w:trPr>
          <w:trHeight w:val="525"/>
          <w:jc w:val="center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B4729" w:rsidRPr="006A0959" w:rsidRDefault="001B4729" w:rsidP="001B4729">
            <w:pPr>
              <w:suppressAutoHyphens w:val="0"/>
              <w:snapToGrid w:val="0"/>
              <w:jc w:val="center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B4729" w:rsidRPr="006A0959" w:rsidRDefault="001B4729" w:rsidP="001B4729">
            <w:pPr>
              <w:suppressAutoHyphens w:val="0"/>
              <w:snapToGrid w:val="0"/>
              <w:jc w:val="center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B4729" w:rsidRPr="006A0959" w:rsidRDefault="001B4729" w:rsidP="001B4729">
            <w:pPr>
              <w:suppressAutoHyphens w:val="0"/>
              <w:snapToGrid w:val="0"/>
              <w:jc w:val="center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729" w:rsidRPr="006A0959" w:rsidRDefault="001B4729" w:rsidP="001B4729">
            <w:pPr>
              <w:suppressAutoHyphens w:val="0"/>
              <w:jc w:val="center"/>
            </w:pPr>
            <w:r>
              <w:t>4</w:t>
            </w:r>
          </w:p>
        </w:tc>
      </w:tr>
      <w:tr w:rsidR="008668BA" w:rsidRPr="006A0959" w:rsidTr="001B4729">
        <w:trPr>
          <w:trHeight w:val="510"/>
          <w:jc w:val="center"/>
        </w:trPr>
        <w:tc>
          <w:tcPr>
            <w:tcW w:w="15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jc w:val="center"/>
            </w:pPr>
            <w:r w:rsidRPr="00D434D7"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0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jc w:val="center"/>
            </w:pPr>
            <w:r w:rsidRPr="006A0959"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  <w:t>Основное мероприятие:</w:t>
            </w:r>
            <w:r w:rsidRPr="006A0959"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  <w:br/>
              <w:t>«Профилактика  правонарушений в сфере общественного порядка» в том числе: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8BA" w:rsidRPr="00A03182" w:rsidRDefault="007F2C1C" w:rsidP="00E8795D">
            <w:pPr>
              <w:suppressLineNumbers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cs="PT Astra Serif"/>
                <w:b/>
              </w:rPr>
              <w:t>121,7</w:t>
            </w:r>
          </w:p>
        </w:tc>
      </w:tr>
      <w:tr w:rsidR="008668BA" w:rsidRPr="006A0959" w:rsidTr="008668BA">
        <w:trPr>
          <w:trHeight w:val="660"/>
          <w:jc w:val="center"/>
        </w:trPr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0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8BA" w:rsidRPr="00143024" w:rsidRDefault="008668BA" w:rsidP="00E8795D">
            <w:pPr>
              <w:suppressAutoHyphens w:val="0"/>
              <w:jc w:val="center"/>
            </w:pPr>
            <w:r w:rsidRPr="00143024">
              <w:rPr>
                <w:rFonts w:ascii="PT Astra Serif" w:hAnsi="PT Astra Serif" w:cs="PT Astra Serif"/>
                <w:bCs/>
                <w:lang w:eastAsia="ru-RU"/>
              </w:rPr>
              <w:t>0,0</w:t>
            </w:r>
          </w:p>
        </w:tc>
      </w:tr>
      <w:tr w:rsidR="008668BA" w:rsidRPr="006A0959" w:rsidTr="008668BA">
        <w:trPr>
          <w:trHeight w:val="660"/>
          <w:jc w:val="center"/>
        </w:trPr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0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8BA" w:rsidRPr="006A245F" w:rsidRDefault="007F2C1C" w:rsidP="00E8795D">
            <w:pPr>
              <w:jc w:val="center"/>
            </w:pPr>
            <w:r>
              <w:t>85,2</w:t>
            </w:r>
          </w:p>
        </w:tc>
      </w:tr>
      <w:tr w:rsidR="008668BA" w:rsidRPr="006A0959" w:rsidTr="008668BA">
        <w:trPr>
          <w:trHeight w:val="660"/>
          <w:jc w:val="center"/>
        </w:trPr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0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9A04C1" w:rsidRDefault="008668BA" w:rsidP="00E8795D">
            <w:pPr>
              <w:suppressLineNumbers/>
              <w:rPr>
                <w:b/>
                <w:sz w:val="22"/>
                <w:szCs w:val="22"/>
              </w:rPr>
            </w:pPr>
            <w:r w:rsidRPr="005C78B9">
              <w:rPr>
                <w:b/>
                <w:sz w:val="22"/>
                <w:szCs w:val="22"/>
              </w:rPr>
              <w:t>бюджет Октябрьского района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8BA" w:rsidRPr="009A04C1" w:rsidRDefault="008668BA" w:rsidP="00E8795D">
            <w:pPr>
              <w:suppressLineNumbers/>
              <w:jc w:val="center"/>
              <w:rPr>
                <w:sz w:val="22"/>
                <w:szCs w:val="22"/>
              </w:rPr>
            </w:pPr>
            <w:r w:rsidRPr="009A04C1">
              <w:rPr>
                <w:sz w:val="22"/>
                <w:szCs w:val="22"/>
              </w:rPr>
              <w:t>0,0</w:t>
            </w:r>
          </w:p>
        </w:tc>
      </w:tr>
      <w:tr w:rsidR="008668BA" w:rsidRPr="006A0959" w:rsidTr="008668BA">
        <w:trPr>
          <w:trHeight w:val="510"/>
          <w:jc w:val="center"/>
        </w:trPr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0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8BA" w:rsidRPr="00A03182" w:rsidRDefault="007F2C1C" w:rsidP="00E8795D">
            <w:pPr>
              <w:suppressLineNumbers/>
              <w:jc w:val="center"/>
              <w:rPr>
                <w:rFonts w:ascii="Calibri" w:hAnsi="Calibri"/>
              </w:rPr>
            </w:pPr>
            <w:r>
              <w:rPr>
                <w:rFonts w:ascii="Calibri" w:hAnsi="Calibri" w:cs="PT Astra Serif"/>
              </w:rPr>
              <w:t>36,5</w:t>
            </w:r>
          </w:p>
        </w:tc>
      </w:tr>
      <w:tr w:rsidR="008668BA" w:rsidRPr="006A0959" w:rsidTr="008668BA">
        <w:trPr>
          <w:trHeight w:val="735"/>
          <w:jc w:val="center"/>
        </w:trPr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0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7D663B" w:rsidRDefault="008668BA" w:rsidP="00E8795D">
            <w:pPr>
              <w:suppressAutoHyphens w:val="0"/>
              <w:rPr>
                <w:b/>
              </w:rPr>
            </w:pPr>
            <w:r w:rsidRPr="007D663B"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8BA" w:rsidRPr="00143024" w:rsidRDefault="008668BA" w:rsidP="00E8795D">
            <w:pPr>
              <w:suppressAutoHyphens w:val="0"/>
              <w:jc w:val="center"/>
            </w:pPr>
            <w:r w:rsidRPr="00143024">
              <w:rPr>
                <w:rFonts w:ascii="PT Astra Serif" w:hAnsi="PT Astra Serif" w:cs="PT Astra Serif"/>
                <w:b/>
                <w:bCs/>
                <w:lang w:eastAsia="ru-RU"/>
              </w:rPr>
              <w:t>0,0</w:t>
            </w:r>
          </w:p>
        </w:tc>
      </w:tr>
      <w:tr w:rsidR="001B4729" w:rsidRPr="006A0959" w:rsidTr="00E85457">
        <w:trPr>
          <w:trHeight w:val="450"/>
          <w:jc w:val="center"/>
        </w:trPr>
        <w:tc>
          <w:tcPr>
            <w:tcW w:w="15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729" w:rsidRDefault="001B4729" w:rsidP="00E8795D">
            <w:pPr>
              <w:suppressAutoHyphens w:val="0"/>
              <w:jc w:val="center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</w:p>
          <w:p w:rsidR="001B4729" w:rsidRDefault="001B4729" w:rsidP="00E8795D">
            <w:pPr>
              <w:suppressAutoHyphens w:val="0"/>
              <w:jc w:val="center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</w:p>
          <w:p w:rsidR="001B4729" w:rsidRPr="006A0959" w:rsidRDefault="001B4729" w:rsidP="00E8795D">
            <w:pPr>
              <w:suppressAutoHyphens w:val="0"/>
              <w:jc w:val="center"/>
            </w:pPr>
            <w:r w:rsidRPr="00D434D7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5044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B4729" w:rsidRDefault="001B4729" w:rsidP="00E8795D">
            <w:pPr>
              <w:suppressAutoHyphens w:val="0"/>
              <w:jc w:val="center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</w:p>
          <w:p w:rsidR="001B4729" w:rsidRPr="006A0959" w:rsidRDefault="001B4729" w:rsidP="00E8795D">
            <w:pPr>
              <w:suppressAutoHyphens w:val="0"/>
              <w:jc w:val="center"/>
            </w:pPr>
            <w:r w:rsidRPr="002B7506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 xml:space="preserve">Создание условий для деятельности народных дружин  </w:t>
            </w:r>
          </w:p>
          <w:p w:rsidR="001B4729" w:rsidRDefault="001B4729" w:rsidP="00E8795D">
            <w:pPr>
              <w:suppressAutoHyphens w:val="0"/>
              <w:jc w:val="center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</w:p>
          <w:p w:rsidR="001B4729" w:rsidRPr="006A0959" w:rsidRDefault="001B4729" w:rsidP="00E8795D">
            <w:pPr>
              <w:suppressAutoHyphens w:val="0"/>
              <w:jc w:val="center"/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729" w:rsidRDefault="001B4729" w:rsidP="00E8795D">
            <w:pPr>
              <w:suppressAutoHyphens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  <w:p w:rsidR="001B4729" w:rsidRPr="006A0959" w:rsidRDefault="001B4729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729" w:rsidRPr="00A03182" w:rsidRDefault="007F2C1C" w:rsidP="00E8795D">
            <w:pPr>
              <w:suppressLineNumbers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cs="PT Astra Serif"/>
                <w:b/>
              </w:rPr>
              <w:t>121,7</w:t>
            </w:r>
          </w:p>
        </w:tc>
      </w:tr>
      <w:tr w:rsidR="001B4729" w:rsidRPr="006A0959" w:rsidTr="00E85457">
        <w:trPr>
          <w:trHeight w:val="645"/>
          <w:jc w:val="center"/>
        </w:trPr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044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LineNumbers/>
              <w:jc w:val="center"/>
            </w:pPr>
            <w:r>
              <w:rPr>
                <w:rFonts w:ascii="PT Astra Serif" w:hAnsi="PT Astra Serif" w:cs="PT Astra Serif"/>
              </w:rPr>
              <w:t>0,0</w:t>
            </w:r>
          </w:p>
        </w:tc>
      </w:tr>
      <w:tr w:rsidR="001B4729" w:rsidRPr="006A0959" w:rsidTr="00E85457">
        <w:trPr>
          <w:trHeight w:val="600"/>
          <w:jc w:val="center"/>
        </w:trPr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044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729" w:rsidRPr="006A245F" w:rsidRDefault="007F2C1C" w:rsidP="00E8795D">
            <w:pPr>
              <w:jc w:val="center"/>
            </w:pPr>
            <w:r>
              <w:t>85,2</w:t>
            </w:r>
          </w:p>
        </w:tc>
      </w:tr>
      <w:tr w:rsidR="001B4729" w:rsidRPr="006A0959" w:rsidTr="00E85457">
        <w:trPr>
          <w:trHeight w:val="600"/>
          <w:jc w:val="center"/>
        </w:trPr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044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729" w:rsidRPr="009868FF" w:rsidRDefault="001B4729" w:rsidP="00E8795D">
            <w:pPr>
              <w:suppressLineNumbers/>
              <w:rPr>
                <w:sz w:val="22"/>
                <w:szCs w:val="22"/>
              </w:rPr>
            </w:pPr>
            <w:r w:rsidRPr="005C78B9">
              <w:rPr>
                <w:sz w:val="22"/>
                <w:szCs w:val="22"/>
              </w:rPr>
              <w:t>бюджет Октябрьского района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729" w:rsidRPr="009A04C1" w:rsidRDefault="001B4729" w:rsidP="00E8795D">
            <w:pPr>
              <w:suppressLineNumbers/>
              <w:jc w:val="center"/>
              <w:rPr>
                <w:sz w:val="22"/>
                <w:szCs w:val="22"/>
              </w:rPr>
            </w:pPr>
            <w:r w:rsidRPr="009A04C1">
              <w:rPr>
                <w:sz w:val="22"/>
                <w:szCs w:val="22"/>
              </w:rPr>
              <w:t>0,0</w:t>
            </w:r>
          </w:p>
        </w:tc>
      </w:tr>
      <w:tr w:rsidR="001B4729" w:rsidRPr="006A0959" w:rsidTr="00E85457">
        <w:trPr>
          <w:trHeight w:val="495"/>
          <w:jc w:val="center"/>
        </w:trPr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snapToGrid w:val="0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</w:p>
        </w:tc>
        <w:tc>
          <w:tcPr>
            <w:tcW w:w="5044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snapToGrid w:val="0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729" w:rsidRPr="00A03182" w:rsidRDefault="007F2C1C" w:rsidP="00E8795D">
            <w:pPr>
              <w:suppressLineNumbers/>
              <w:jc w:val="center"/>
              <w:rPr>
                <w:rFonts w:ascii="Calibri" w:hAnsi="Calibri"/>
              </w:rPr>
            </w:pPr>
            <w:r>
              <w:rPr>
                <w:rFonts w:ascii="Calibri" w:hAnsi="Calibri" w:cs="PT Astra Serif"/>
              </w:rPr>
              <w:t>36,5</w:t>
            </w:r>
          </w:p>
        </w:tc>
      </w:tr>
      <w:tr w:rsidR="001B4729" w:rsidRPr="006A0959" w:rsidTr="00E85457">
        <w:trPr>
          <w:trHeight w:val="645"/>
          <w:jc w:val="center"/>
        </w:trPr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snapToGrid w:val="0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</w:p>
        </w:tc>
        <w:tc>
          <w:tcPr>
            <w:tcW w:w="50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snapToGrid w:val="0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jc w:val="center"/>
            </w:pPr>
            <w:r w:rsidRPr="006A0959"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  <w:t>0,0</w:t>
            </w:r>
          </w:p>
        </w:tc>
      </w:tr>
      <w:tr w:rsidR="008668BA" w:rsidRPr="006A0959" w:rsidTr="008668BA">
        <w:trPr>
          <w:trHeight w:val="570"/>
          <w:jc w:val="center"/>
        </w:trPr>
        <w:tc>
          <w:tcPr>
            <w:tcW w:w="65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jc w:val="center"/>
            </w:pPr>
            <w:r w:rsidRPr="006A0959"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  <w:t>Всего по муниципальной программе: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8BA" w:rsidRPr="00A03182" w:rsidRDefault="001949BB" w:rsidP="00E8795D">
            <w:pPr>
              <w:suppressLineNumbers/>
              <w:jc w:val="center"/>
              <w:rPr>
                <w:rFonts w:ascii="Calibri" w:hAnsi="Calibri"/>
                <w:b/>
              </w:rPr>
            </w:pPr>
            <w:r w:rsidRPr="00A03182">
              <w:rPr>
                <w:rFonts w:ascii="Calibri" w:hAnsi="Calibri" w:cs="PT Astra Serif"/>
                <w:b/>
              </w:rPr>
              <w:t>53,0</w:t>
            </w:r>
          </w:p>
        </w:tc>
      </w:tr>
      <w:tr w:rsidR="008668BA" w:rsidRPr="006A0959" w:rsidTr="008668BA">
        <w:trPr>
          <w:trHeight w:val="570"/>
          <w:jc w:val="center"/>
        </w:trPr>
        <w:tc>
          <w:tcPr>
            <w:tcW w:w="65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LineNumbers/>
              <w:jc w:val="center"/>
            </w:pPr>
            <w:r>
              <w:rPr>
                <w:rFonts w:ascii="PT Astra Serif" w:hAnsi="PT Astra Serif" w:cs="PT Astra Serif"/>
              </w:rPr>
              <w:t>0,0</w:t>
            </w:r>
          </w:p>
        </w:tc>
      </w:tr>
      <w:tr w:rsidR="008668BA" w:rsidRPr="006A0959" w:rsidTr="008668BA">
        <w:trPr>
          <w:trHeight w:val="675"/>
          <w:jc w:val="center"/>
        </w:trPr>
        <w:tc>
          <w:tcPr>
            <w:tcW w:w="65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8BA" w:rsidRPr="006A245F" w:rsidRDefault="001949BB" w:rsidP="00E8795D">
            <w:pPr>
              <w:jc w:val="center"/>
            </w:pPr>
            <w:r>
              <w:t>37,1</w:t>
            </w:r>
          </w:p>
        </w:tc>
      </w:tr>
      <w:tr w:rsidR="008668BA" w:rsidRPr="006A0959" w:rsidTr="008668BA">
        <w:trPr>
          <w:trHeight w:val="675"/>
          <w:jc w:val="center"/>
        </w:trPr>
        <w:tc>
          <w:tcPr>
            <w:tcW w:w="65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9868FF" w:rsidRDefault="008668BA" w:rsidP="00E8795D">
            <w:pPr>
              <w:suppressLineNumbers/>
              <w:rPr>
                <w:sz w:val="22"/>
                <w:szCs w:val="22"/>
              </w:rPr>
            </w:pPr>
            <w:r w:rsidRPr="005C78B9">
              <w:rPr>
                <w:sz w:val="22"/>
                <w:szCs w:val="22"/>
              </w:rPr>
              <w:t>бюджет Октябрьского района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8BA" w:rsidRPr="009A04C1" w:rsidRDefault="008668BA" w:rsidP="00E8795D">
            <w:pPr>
              <w:suppressLineNumbers/>
              <w:jc w:val="center"/>
              <w:rPr>
                <w:sz w:val="22"/>
                <w:szCs w:val="22"/>
              </w:rPr>
            </w:pPr>
            <w:r w:rsidRPr="009A04C1">
              <w:rPr>
                <w:sz w:val="22"/>
                <w:szCs w:val="22"/>
              </w:rPr>
              <w:t>0,0</w:t>
            </w:r>
          </w:p>
        </w:tc>
      </w:tr>
      <w:tr w:rsidR="008668BA" w:rsidRPr="006A0959" w:rsidTr="008668BA">
        <w:trPr>
          <w:trHeight w:val="525"/>
          <w:jc w:val="center"/>
        </w:trPr>
        <w:tc>
          <w:tcPr>
            <w:tcW w:w="65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8BA" w:rsidRPr="00A03182" w:rsidRDefault="001949BB" w:rsidP="00E8795D">
            <w:pPr>
              <w:suppressLineNumbers/>
              <w:jc w:val="center"/>
              <w:rPr>
                <w:rFonts w:ascii="Calibri" w:hAnsi="Calibri"/>
              </w:rPr>
            </w:pPr>
            <w:r w:rsidRPr="00A03182">
              <w:rPr>
                <w:rFonts w:ascii="Calibri" w:hAnsi="Calibri" w:cs="PT Astra Serif"/>
              </w:rPr>
              <w:t>15,9</w:t>
            </w:r>
          </w:p>
        </w:tc>
      </w:tr>
      <w:tr w:rsidR="008668BA" w:rsidRPr="006A0959" w:rsidTr="008668BA">
        <w:trPr>
          <w:trHeight w:val="690"/>
          <w:jc w:val="center"/>
        </w:trPr>
        <w:tc>
          <w:tcPr>
            <w:tcW w:w="65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jc w:val="center"/>
            </w:pPr>
            <w:r w:rsidRPr="006A0959"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  <w:t>0,0</w:t>
            </w:r>
          </w:p>
        </w:tc>
      </w:tr>
      <w:tr w:rsidR="008668BA" w:rsidRPr="006A0959" w:rsidTr="008668BA">
        <w:trPr>
          <w:trHeight w:val="690"/>
          <w:jc w:val="center"/>
        </w:trPr>
        <w:tc>
          <w:tcPr>
            <w:tcW w:w="65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jc w:val="center"/>
            </w:pPr>
            <w:r w:rsidRPr="006A0959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0,0</w:t>
            </w:r>
          </w:p>
        </w:tc>
      </w:tr>
    </w:tbl>
    <w:p w:rsidR="00265556" w:rsidRDefault="00265556" w:rsidP="00265556"/>
    <w:p w:rsidR="00B72C60" w:rsidRDefault="00B72C60" w:rsidP="00265556"/>
    <w:p w:rsidR="00B72C60" w:rsidRPr="006A0959" w:rsidRDefault="00B72C60" w:rsidP="00265556">
      <w:pPr>
        <w:sectPr w:rsidR="00B72C60" w:rsidRPr="006A0959" w:rsidSect="00E8795D">
          <w:pgSz w:w="16838" w:h="11906" w:orient="landscape"/>
          <w:pgMar w:top="851" w:right="1418" w:bottom="1276" w:left="1134" w:header="720" w:footer="720" w:gutter="0"/>
          <w:cols w:space="720"/>
          <w:docGrid w:linePitch="360"/>
        </w:sectPr>
      </w:pPr>
      <w:r>
        <w:t xml:space="preserve">Исполнитель </w:t>
      </w:r>
      <w:proofErr w:type="spellStart"/>
      <w:r w:rsidR="007F2C1C">
        <w:t>Липичь</w:t>
      </w:r>
      <w:proofErr w:type="spellEnd"/>
      <w:r w:rsidR="007F2C1C">
        <w:t xml:space="preserve"> Т.Н.</w:t>
      </w:r>
      <w:bookmarkStart w:id="0" w:name="_GoBack"/>
      <w:bookmarkEnd w:id="0"/>
    </w:p>
    <w:p w:rsidR="006A0959" w:rsidRDefault="006A0959" w:rsidP="0067523F">
      <w:pPr>
        <w:pStyle w:val="FORMATTEXT"/>
        <w:jc w:val="right"/>
      </w:pPr>
    </w:p>
    <w:sectPr w:rsidR="006A0959" w:rsidSect="00A7053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276" w:bottom="1134" w:left="1559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CB4" w:rsidRDefault="00466CB4">
      <w:r>
        <w:separator/>
      </w:r>
    </w:p>
  </w:endnote>
  <w:endnote w:type="continuationSeparator" w:id="0">
    <w:p w:rsidR="00466CB4" w:rsidRDefault="0046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Arial"/>
    <w:charset w:val="01"/>
    <w:family w:val="swiss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A85" w:rsidRDefault="00840A8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A85" w:rsidRDefault="00840A85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A85" w:rsidRDefault="00840A8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CB4" w:rsidRDefault="00466CB4">
      <w:r>
        <w:separator/>
      </w:r>
    </w:p>
  </w:footnote>
  <w:footnote w:type="continuationSeparator" w:id="0">
    <w:p w:rsidR="00466CB4" w:rsidRDefault="00466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A85" w:rsidRDefault="00840A85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A85" w:rsidRDefault="00840A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020" w:hanging="360"/>
      </w:pPr>
      <w:rPr>
        <w:rFonts w:eastAsia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02C8"/>
    <w:rsid w:val="00013526"/>
    <w:rsid w:val="0003421E"/>
    <w:rsid w:val="00034B29"/>
    <w:rsid w:val="00053D8E"/>
    <w:rsid w:val="00063D59"/>
    <w:rsid w:val="000717D5"/>
    <w:rsid w:val="00072940"/>
    <w:rsid w:val="00075938"/>
    <w:rsid w:val="00097822"/>
    <w:rsid w:val="000A66AF"/>
    <w:rsid w:val="000D1757"/>
    <w:rsid w:val="000F0620"/>
    <w:rsid w:val="00107765"/>
    <w:rsid w:val="001210F4"/>
    <w:rsid w:val="0012204A"/>
    <w:rsid w:val="001247E8"/>
    <w:rsid w:val="00143024"/>
    <w:rsid w:val="0014570C"/>
    <w:rsid w:val="00190FEC"/>
    <w:rsid w:val="001949BB"/>
    <w:rsid w:val="001A1975"/>
    <w:rsid w:val="001A3E2E"/>
    <w:rsid w:val="001B13BB"/>
    <w:rsid w:val="001B2C2D"/>
    <w:rsid w:val="001B4729"/>
    <w:rsid w:val="001E54B1"/>
    <w:rsid w:val="001F09A0"/>
    <w:rsid w:val="00211C14"/>
    <w:rsid w:val="00217CDB"/>
    <w:rsid w:val="00224987"/>
    <w:rsid w:val="002371F7"/>
    <w:rsid w:val="00243156"/>
    <w:rsid w:val="00265556"/>
    <w:rsid w:val="00285E76"/>
    <w:rsid w:val="002A12D2"/>
    <w:rsid w:val="002A333D"/>
    <w:rsid w:val="002A773B"/>
    <w:rsid w:val="002B7506"/>
    <w:rsid w:val="002C409E"/>
    <w:rsid w:val="002D01E1"/>
    <w:rsid w:val="00300031"/>
    <w:rsid w:val="00311501"/>
    <w:rsid w:val="00314598"/>
    <w:rsid w:val="00315941"/>
    <w:rsid w:val="0032652D"/>
    <w:rsid w:val="00363DC3"/>
    <w:rsid w:val="0038187B"/>
    <w:rsid w:val="003828EB"/>
    <w:rsid w:val="00383AC1"/>
    <w:rsid w:val="00384543"/>
    <w:rsid w:val="003917AD"/>
    <w:rsid w:val="003C5C66"/>
    <w:rsid w:val="00406CC1"/>
    <w:rsid w:val="004100C5"/>
    <w:rsid w:val="004171F0"/>
    <w:rsid w:val="004204E7"/>
    <w:rsid w:val="0044574A"/>
    <w:rsid w:val="00446979"/>
    <w:rsid w:val="00466CB4"/>
    <w:rsid w:val="004702C8"/>
    <w:rsid w:val="004859FA"/>
    <w:rsid w:val="004865DE"/>
    <w:rsid w:val="00493B79"/>
    <w:rsid w:val="004C11C4"/>
    <w:rsid w:val="004C2C9F"/>
    <w:rsid w:val="004C53BC"/>
    <w:rsid w:val="00501739"/>
    <w:rsid w:val="00506567"/>
    <w:rsid w:val="00511E51"/>
    <w:rsid w:val="0051226D"/>
    <w:rsid w:val="00532233"/>
    <w:rsid w:val="0054246C"/>
    <w:rsid w:val="00543D9E"/>
    <w:rsid w:val="00574C4C"/>
    <w:rsid w:val="0057536D"/>
    <w:rsid w:val="00576A8A"/>
    <w:rsid w:val="00592487"/>
    <w:rsid w:val="005C75F2"/>
    <w:rsid w:val="005C78B9"/>
    <w:rsid w:val="005F04F8"/>
    <w:rsid w:val="005F3DB9"/>
    <w:rsid w:val="006021A5"/>
    <w:rsid w:val="00645046"/>
    <w:rsid w:val="006658CA"/>
    <w:rsid w:val="0067523F"/>
    <w:rsid w:val="006811E0"/>
    <w:rsid w:val="006A0959"/>
    <w:rsid w:val="006C0A3F"/>
    <w:rsid w:val="006C4233"/>
    <w:rsid w:val="006D08EF"/>
    <w:rsid w:val="006D5AF3"/>
    <w:rsid w:val="007003C0"/>
    <w:rsid w:val="00707739"/>
    <w:rsid w:val="0072450F"/>
    <w:rsid w:val="007336B3"/>
    <w:rsid w:val="007343EB"/>
    <w:rsid w:val="0077105A"/>
    <w:rsid w:val="00771837"/>
    <w:rsid w:val="007829CD"/>
    <w:rsid w:val="00784B93"/>
    <w:rsid w:val="007A4722"/>
    <w:rsid w:val="007B7E70"/>
    <w:rsid w:val="007D5A3E"/>
    <w:rsid w:val="007D663B"/>
    <w:rsid w:val="007F2C1C"/>
    <w:rsid w:val="008037C1"/>
    <w:rsid w:val="0081030F"/>
    <w:rsid w:val="008138D5"/>
    <w:rsid w:val="00840A85"/>
    <w:rsid w:val="0084193A"/>
    <w:rsid w:val="008668BA"/>
    <w:rsid w:val="00866D94"/>
    <w:rsid w:val="0089529A"/>
    <w:rsid w:val="008A2E09"/>
    <w:rsid w:val="008C5C90"/>
    <w:rsid w:val="008D27F6"/>
    <w:rsid w:val="008F0EFA"/>
    <w:rsid w:val="008F7999"/>
    <w:rsid w:val="009035B2"/>
    <w:rsid w:val="00903E19"/>
    <w:rsid w:val="00930A27"/>
    <w:rsid w:val="009361FD"/>
    <w:rsid w:val="0094663C"/>
    <w:rsid w:val="00953750"/>
    <w:rsid w:val="0096697E"/>
    <w:rsid w:val="009868FF"/>
    <w:rsid w:val="009926F6"/>
    <w:rsid w:val="009A04C1"/>
    <w:rsid w:val="009C1CBB"/>
    <w:rsid w:val="009C60C8"/>
    <w:rsid w:val="009D01FC"/>
    <w:rsid w:val="009D2747"/>
    <w:rsid w:val="009D45C2"/>
    <w:rsid w:val="009E2426"/>
    <w:rsid w:val="00A03182"/>
    <w:rsid w:val="00A03B24"/>
    <w:rsid w:val="00A15104"/>
    <w:rsid w:val="00A52EBC"/>
    <w:rsid w:val="00A53FB8"/>
    <w:rsid w:val="00A54B89"/>
    <w:rsid w:val="00A70539"/>
    <w:rsid w:val="00A96156"/>
    <w:rsid w:val="00AB0B6D"/>
    <w:rsid w:val="00AE4AE9"/>
    <w:rsid w:val="00B15E86"/>
    <w:rsid w:val="00B43B33"/>
    <w:rsid w:val="00B613D3"/>
    <w:rsid w:val="00B6196D"/>
    <w:rsid w:val="00B66891"/>
    <w:rsid w:val="00B72C60"/>
    <w:rsid w:val="00B97D50"/>
    <w:rsid w:val="00BA3BD3"/>
    <w:rsid w:val="00BC2679"/>
    <w:rsid w:val="00BD0668"/>
    <w:rsid w:val="00BD716C"/>
    <w:rsid w:val="00C348B3"/>
    <w:rsid w:val="00C4652D"/>
    <w:rsid w:val="00C6441A"/>
    <w:rsid w:val="00C669B4"/>
    <w:rsid w:val="00C70720"/>
    <w:rsid w:val="00C77EA5"/>
    <w:rsid w:val="00C85FC1"/>
    <w:rsid w:val="00C978BC"/>
    <w:rsid w:val="00CE45A2"/>
    <w:rsid w:val="00D34174"/>
    <w:rsid w:val="00D37E30"/>
    <w:rsid w:val="00D434D7"/>
    <w:rsid w:val="00D53DBF"/>
    <w:rsid w:val="00D816E4"/>
    <w:rsid w:val="00D87D1F"/>
    <w:rsid w:val="00DA75DD"/>
    <w:rsid w:val="00DC52C4"/>
    <w:rsid w:val="00DD0DAD"/>
    <w:rsid w:val="00DD4B19"/>
    <w:rsid w:val="00DE5342"/>
    <w:rsid w:val="00DE7A44"/>
    <w:rsid w:val="00DE7D7D"/>
    <w:rsid w:val="00DF7D85"/>
    <w:rsid w:val="00E619B9"/>
    <w:rsid w:val="00E80CD8"/>
    <w:rsid w:val="00E8795D"/>
    <w:rsid w:val="00E92F57"/>
    <w:rsid w:val="00E93C82"/>
    <w:rsid w:val="00EB6B71"/>
    <w:rsid w:val="00EC6F9C"/>
    <w:rsid w:val="00F06C2E"/>
    <w:rsid w:val="00F31C2A"/>
    <w:rsid w:val="00F41296"/>
    <w:rsid w:val="00F43348"/>
    <w:rsid w:val="00F50C79"/>
    <w:rsid w:val="00F622EC"/>
    <w:rsid w:val="00FE2522"/>
    <w:rsid w:val="00FF4997"/>
    <w:rsid w:val="00FF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C9BF26E-8ED0-4918-8D41-45ADB1E7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FE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190FEC"/>
    <w:pPr>
      <w:keepNext/>
      <w:numPr>
        <w:numId w:val="1"/>
      </w:numPr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90FEC"/>
  </w:style>
  <w:style w:type="character" w:customStyle="1" w:styleId="WW8Num1z1">
    <w:name w:val="WW8Num1z1"/>
    <w:rsid w:val="00190FEC"/>
  </w:style>
  <w:style w:type="character" w:customStyle="1" w:styleId="WW8Num1z2">
    <w:name w:val="WW8Num1z2"/>
    <w:rsid w:val="00190FEC"/>
  </w:style>
  <w:style w:type="character" w:customStyle="1" w:styleId="WW8Num1z3">
    <w:name w:val="WW8Num1z3"/>
    <w:rsid w:val="00190FEC"/>
  </w:style>
  <w:style w:type="character" w:customStyle="1" w:styleId="WW8Num1z4">
    <w:name w:val="WW8Num1z4"/>
    <w:rsid w:val="00190FEC"/>
  </w:style>
  <w:style w:type="character" w:customStyle="1" w:styleId="WW8Num1z5">
    <w:name w:val="WW8Num1z5"/>
    <w:rsid w:val="00190FEC"/>
  </w:style>
  <w:style w:type="character" w:customStyle="1" w:styleId="WW8Num1z6">
    <w:name w:val="WW8Num1z6"/>
    <w:rsid w:val="00190FEC"/>
  </w:style>
  <w:style w:type="character" w:customStyle="1" w:styleId="WW8Num1z7">
    <w:name w:val="WW8Num1z7"/>
    <w:rsid w:val="00190FEC"/>
  </w:style>
  <w:style w:type="character" w:customStyle="1" w:styleId="WW8Num1z8">
    <w:name w:val="WW8Num1z8"/>
    <w:rsid w:val="00190FEC"/>
  </w:style>
  <w:style w:type="character" w:customStyle="1" w:styleId="WW8Num2z0">
    <w:name w:val="WW8Num2z0"/>
    <w:rsid w:val="00190FEC"/>
    <w:rPr>
      <w:rFonts w:cs="Times New Roman"/>
    </w:rPr>
  </w:style>
  <w:style w:type="character" w:customStyle="1" w:styleId="WW8Num3z0">
    <w:name w:val="WW8Num3z0"/>
    <w:rsid w:val="00190FEC"/>
    <w:rPr>
      <w:rFonts w:eastAsia="Times New Roman" w:hint="default"/>
    </w:rPr>
  </w:style>
  <w:style w:type="character" w:customStyle="1" w:styleId="WW8Num3z1">
    <w:name w:val="WW8Num3z1"/>
    <w:rsid w:val="00190FEC"/>
  </w:style>
  <w:style w:type="character" w:customStyle="1" w:styleId="WW8Num3z2">
    <w:name w:val="WW8Num3z2"/>
    <w:rsid w:val="00190FEC"/>
  </w:style>
  <w:style w:type="character" w:customStyle="1" w:styleId="WW8Num3z3">
    <w:name w:val="WW8Num3z3"/>
    <w:rsid w:val="00190FEC"/>
  </w:style>
  <w:style w:type="character" w:customStyle="1" w:styleId="WW8Num3z4">
    <w:name w:val="WW8Num3z4"/>
    <w:rsid w:val="00190FEC"/>
  </w:style>
  <w:style w:type="character" w:customStyle="1" w:styleId="WW8Num3z5">
    <w:name w:val="WW8Num3z5"/>
    <w:rsid w:val="00190FEC"/>
  </w:style>
  <w:style w:type="character" w:customStyle="1" w:styleId="WW8Num3z6">
    <w:name w:val="WW8Num3z6"/>
    <w:rsid w:val="00190FEC"/>
  </w:style>
  <w:style w:type="character" w:customStyle="1" w:styleId="WW8Num3z7">
    <w:name w:val="WW8Num3z7"/>
    <w:rsid w:val="00190FEC"/>
  </w:style>
  <w:style w:type="character" w:customStyle="1" w:styleId="WW8Num3z8">
    <w:name w:val="WW8Num3z8"/>
    <w:rsid w:val="00190FEC"/>
  </w:style>
  <w:style w:type="character" w:customStyle="1" w:styleId="WW8Num4z0">
    <w:name w:val="WW8Num4z0"/>
    <w:rsid w:val="00190FEC"/>
    <w:rPr>
      <w:rFonts w:hint="default"/>
    </w:rPr>
  </w:style>
  <w:style w:type="character" w:customStyle="1" w:styleId="WW8Num4z1">
    <w:name w:val="WW8Num4z1"/>
    <w:rsid w:val="00190FEC"/>
    <w:rPr>
      <w:rFonts w:ascii="Symbol" w:hAnsi="Symbol" w:cs="Symbol" w:hint="default"/>
    </w:rPr>
  </w:style>
  <w:style w:type="character" w:customStyle="1" w:styleId="WW8Num5z0">
    <w:name w:val="WW8Num5z0"/>
    <w:rsid w:val="00190FEC"/>
    <w:rPr>
      <w:rFonts w:hint="default"/>
    </w:rPr>
  </w:style>
  <w:style w:type="character" w:customStyle="1" w:styleId="WW8Num5z1">
    <w:name w:val="WW8Num5z1"/>
    <w:rsid w:val="00190FEC"/>
  </w:style>
  <w:style w:type="character" w:customStyle="1" w:styleId="WW8Num5z2">
    <w:name w:val="WW8Num5z2"/>
    <w:rsid w:val="00190FEC"/>
  </w:style>
  <w:style w:type="character" w:customStyle="1" w:styleId="WW8Num5z3">
    <w:name w:val="WW8Num5z3"/>
    <w:rsid w:val="00190FEC"/>
  </w:style>
  <w:style w:type="character" w:customStyle="1" w:styleId="WW8Num5z4">
    <w:name w:val="WW8Num5z4"/>
    <w:rsid w:val="00190FEC"/>
  </w:style>
  <w:style w:type="character" w:customStyle="1" w:styleId="WW8Num5z5">
    <w:name w:val="WW8Num5z5"/>
    <w:rsid w:val="00190FEC"/>
  </w:style>
  <w:style w:type="character" w:customStyle="1" w:styleId="WW8Num5z6">
    <w:name w:val="WW8Num5z6"/>
    <w:rsid w:val="00190FEC"/>
  </w:style>
  <w:style w:type="character" w:customStyle="1" w:styleId="WW8Num5z7">
    <w:name w:val="WW8Num5z7"/>
    <w:rsid w:val="00190FEC"/>
  </w:style>
  <w:style w:type="character" w:customStyle="1" w:styleId="WW8Num5z8">
    <w:name w:val="WW8Num5z8"/>
    <w:rsid w:val="00190FEC"/>
  </w:style>
  <w:style w:type="character" w:customStyle="1" w:styleId="WW8Num6z0">
    <w:name w:val="WW8Num6z0"/>
    <w:rsid w:val="00190FEC"/>
  </w:style>
  <w:style w:type="character" w:customStyle="1" w:styleId="WW8Num6z1">
    <w:name w:val="WW8Num6z1"/>
    <w:rsid w:val="00190FEC"/>
    <w:rPr>
      <w:rFonts w:hint="default"/>
    </w:rPr>
  </w:style>
  <w:style w:type="character" w:customStyle="1" w:styleId="WW8Num7z0">
    <w:name w:val="WW8Num7z0"/>
    <w:rsid w:val="00190FEC"/>
  </w:style>
  <w:style w:type="character" w:customStyle="1" w:styleId="WW8Num7z1">
    <w:name w:val="WW8Num7z1"/>
    <w:rsid w:val="00190FEC"/>
  </w:style>
  <w:style w:type="character" w:customStyle="1" w:styleId="WW8Num7z2">
    <w:name w:val="WW8Num7z2"/>
    <w:rsid w:val="00190FEC"/>
  </w:style>
  <w:style w:type="character" w:customStyle="1" w:styleId="WW8Num7z3">
    <w:name w:val="WW8Num7z3"/>
    <w:rsid w:val="00190FEC"/>
  </w:style>
  <w:style w:type="character" w:customStyle="1" w:styleId="WW8Num7z4">
    <w:name w:val="WW8Num7z4"/>
    <w:rsid w:val="00190FEC"/>
  </w:style>
  <w:style w:type="character" w:customStyle="1" w:styleId="WW8Num7z5">
    <w:name w:val="WW8Num7z5"/>
    <w:rsid w:val="00190FEC"/>
  </w:style>
  <w:style w:type="character" w:customStyle="1" w:styleId="WW8Num7z6">
    <w:name w:val="WW8Num7z6"/>
    <w:rsid w:val="00190FEC"/>
  </w:style>
  <w:style w:type="character" w:customStyle="1" w:styleId="WW8Num7z7">
    <w:name w:val="WW8Num7z7"/>
    <w:rsid w:val="00190FEC"/>
  </w:style>
  <w:style w:type="character" w:customStyle="1" w:styleId="WW8Num7z8">
    <w:name w:val="WW8Num7z8"/>
    <w:rsid w:val="00190FEC"/>
  </w:style>
  <w:style w:type="character" w:customStyle="1" w:styleId="WW8Num8z0">
    <w:name w:val="WW8Num8z0"/>
    <w:rsid w:val="00190FEC"/>
    <w:rPr>
      <w:rFonts w:hint="default"/>
    </w:rPr>
  </w:style>
  <w:style w:type="character" w:customStyle="1" w:styleId="WW8Num8z1">
    <w:name w:val="WW8Num8z1"/>
    <w:rsid w:val="00190FEC"/>
  </w:style>
  <w:style w:type="character" w:customStyle="1" w:styleId="WW8Num8z2">
    <w:name w:val="WW8Num8z2"/>
    <w:rsid w:val="00190FEC"/>
  </w:style>
  <w:style w:type="character" w:customStyle="1" w:styleId="WW8Num8z3">
    <w:name w:val="WW8Num8z3"/>
    <w:rsid w:val="00190FEC"/>
  </w:style>
  <w:style w:type="character" w:customStyle="1" w:styleId="WW8Num8z4">
    <w:name w:val="WW8Num8z4"/>
    <w:rsid w:val="00190FEC"/>
  </w:style>
  <w:style w:type="character" w:customStyle="1" w:styleId="WW8Num8z5">
    <w:name w:val="WW8Num8z5"/>
    <w:rsid w:val="00190FEC"/>
  </w:style>
  <w:style w:type="character" w:customStyle="1" w:styleId="WW8Num8z6">
    <w:name w:val="WW8Num8z6"/>
    <w:rsid w:val="00190FEC"/>
  </w:style>
  <w:style w:type="character" w:customStyle="1" w:styleId="WW8Num8z7">
    <w:name w:val="WW8Num8z7"/>
    <w:rsid w:val="00190FEC"/>
  </w:style>
  <w:style w:type="character" w:customStyle="1" w:styleId="WW8Num8z8">
    <w:name w:val="WW8Num8z8"/>
    <w:rsid w:val="00190FEC"/>
  </w:style>
  <w:style w:type="character" w:customStyle="1" w:styleId="WW8Num9z0">
    <w:name w:val="WW8Num9z0"/>
    <w:rsid w:val="00190FEC"/>
    <w:rPr>
      <w:rFonts w:hint="default"/>
    </w:rPr>
  </w:style>
  <w:style w:type="character" w:customStyle="1" w:styleId="WW8Num9z1">
    <w:name w:val="WW8Num9z1"/>
    <w:rsid w:val="00190FEC"/>
  </w:style>
  <w:style w:type="character" w:customStyle="1" w:styleId="WW8Num9z2">
    <w:name w:val="WW8Num9z2"/>
    <w:rsid w:val="00190FEC"/>
  </w:style>
  <w:style w:type="character" w:customStyle="1" w:styleId="WW8Num9z3">
    <w:name w:val="WW8Num9z3"/>
    <w:rsid w:val="00190FEC"/>
  </w:style>
  <w:style w:type="character" w:customStyle="1" w:styleId="WW8Num9z4">
    <w:name w:val="WW8Num9z4"/>
    <w:rsid w:val="00190FEC"/>
  </w:style>
  <w:style w:type="character" w:customStyle="1" w:styleId="WW8Num9z5">
    <w:name w:val="WW8Num9z5"/>
    <w:rsid w:val="00190FEC"/>
  </w:style>
  <w:style w:type="character" w:customStyle="1" w:styleId="WW8Num9z6">
    <w:name w:val="WW8Num9z6"/>
    <w:rsid w:val="00190FEC"/>
  </w:style>
  <w:style w:type="character" w:customStyle="1" w:styleId="WW8Num9z7">
    <w:name w:val="WW8Num9z7"/>
    <w:rsid w:val="00190FEC"/>
  </w:style>
  <w:style w:type="character" w:customStyle="1" w:styleId="WW8Num9z8">
    <w:name w:val="WW8Num9z8"/>
    <w:rsid w:val="00190FEC"/>
  </w:style>
  <w:style w:type="character" w:customStyle="1" w:styleId="WW8Num10z0">
    <w:name w:val="WW8Num10z0"/>
    <w:rsid w:val="00190FEC"/>
    <w:rPr>
      <w:rFonts w:hint="default"/>
    </w:rPr>
  </w:style>
  <w:style w:type="character" w:customStyle="1" w:styleId="WW8Num10z1">
    <w:name w:val="WW8Num10z1"/>
    <w:rsid w:val="00190FEC"/>
  </w:style>
  <w:style w:type="character" w:customStyle="1" w:styleId="WW8Num10z2">
    <w:name w:val="WW8Num10z2"/>
    <w:rsid w:val="00190FEC"/>
  </w:style>
  <w:style w:type="character" w:customStyle="1" w:styleId="WW8Num10z3">
    <w:name w:val="WW8Num10z3"/>
    <w:rsid w:val="00190FEC"/>
  </w:style>
  <w:style w:type="character" w:customStyle="1" w:styleId="WW8Num10z4">
    <w:name w:val="WW8Num10z4"/>
    <w:rsid w:val="00190FEC"/>
  </w:style>
  <w:style w:type="character" w:customStyle="1" w:styleId="WW8Num10z5">
    <w:name w:val="WW8Num10z5"/>
    <w:rsid w:val="00190FEC"/>
  </w:style>
  <w:style w:type="character" w:customStyle="1" w:styleId="WW8Num10z6">
    <w:name w:val="WW8Num10z6"/>
    <w:rsid w:val="00190FEC"/>
  </w:style>
  <w:style w:type="character" w:customStyle="1" w:styleId="WW8Num10z7">
    <w:name w:val="WW8Num10z7"/>
    <w:rsid w:val="00190FEC"/>
  </w:style>
  <w:style w:type="character" w:customStyle="1" w:styleId="WW8Num10z8">
    <w:name w:val="WW8Num10z8"/>
    <w:rsid w:val="00190FEC"/>
  </w:style>
  <w:style w:type="character" w:customStyle="1" w:styleId="WW8Num11z0">
    <w:name w:val="WW8Num11z0"/>
    <w:rsid w:val="00190FEC"/>
    <w:rPr>
      <w:rFonts w:hint="default"/>
    </w:rPr>
  </w:style>
  <w:style w:type="character" w:customStyle="1" w:styleId="WW8Num11z1">
    <w:name w:val="WW8Num11z1"/>
    <w:rsid w:val="00190FEC"/>
  </w:style>
  <w:style w:type="character" w:customStyle="1" w:styleId="WW8Num11z2">
    <w:name w:val="WW8Num11z2"/>
    <w:rsid w:val="00190FEC"/>
  </w:style>
  <w:style w:type="character" w:customStyle="1" w:styleId="WW8Num11z3">
    <w:name w:val="WW8Num11z3"/>
    <w:rsid w:val="00190FEC"/>
  </w:style>
  <w:style w:type="character" w:customStyle="1" w:styleId="WW8Num11z4">
    <w:name w:val="WW8Num11z4"/>
    <w:rsid w:val="00190FEC"/>
  </w:style>
  <w:style w:type="character" w:customStyle="1" w:styleId="WW8Num11z5">
    <w:name w:val="WW8Num11z5"/>
    <w:rsid w:val="00190FEC"/>
  </w:style>
  <w:style w:type="character" w:customStyle="1" w:styleId="WW8Num11z6">
    <w:name w:val="WW8Num11z6"/>
    <w:rsid w:val="00190FEC"/>
  </w:style>
  <w:style w:type="character" w:customStyle="1" w:styleId="WW8Num11z7">
    <w:name w:val="WW8Num11z7"/>
    <w:rsid w:val="00190FEC"/>
  </w:style>
  <w:style w:type="character" w:customStyle="1" w:styleId="WW8Num11z8">
    <w:name w:val="WW8Num11z8"/>
    <w:rsid w:val="00190FEC"/>
  </w:style>
  <w:style w:type="character" w:customStyle="1" w:styleId="WW8Num12z0">
    <w:name w:val="WW8Num12z0"/>
    <w:rsid w:val="00190FEC"/>
    <w:rPr>
      <w:rFonts w:ascii="Symbol" w:hAnsi="Symbol" w:cs="Symbol" w:hint="default"/>
      <w:sz w:val="20"/>
    </w:rPr>
  </w:style>
  <w:style w:type="character" w:customStyle="1" w:styleId="WW8Num12z1">
    <w:name w:val="WW8Num12z1"/>
    <w:rsid w:val="00190FEC"/>
    <w:rPr>
      <w:rFonts w:ascii="Courier New" w:hAnsi="Courier New" w:cs="Courier New" w:hint="default"/>
      <w:sz w:val="20"/>
    </w:rPr>
  </w:style>
  <w:style w:type="character" w:customStyle="1" w:styleId="WW8Num12z2">
    <w:name w:val="WW8Num12z2"/>
    <w:rsid w:val="00190FEC"/>
    <w:rPr>
      <w:rFonts w:ascii="Wingdings" w:hAnsi="Wingdings" w:cs="Wingdings" w:hint="default"/>
      <w:sz w:val="20"/>
    </w:rPr>
  </w:style>
  <w:style w:type="character" w:customStyle="1" w:styleId="WW8Num13z0">
    <w:name w:val="WW8Num13z0"/>
    <w:rsid w:val="00190FEC"/>
    <w:rPr>
      <w:rFonts w:cs="Times New Roman" w:hint="default"/>
    </w:rPr>
  </w:style>
  <w:style w:type="character" w:customStyle="1" w:styleId="WW8Num13z1">
    <w:name w:val="WW8Num13z1"/>
    <w:rsid w:val="00190FEC"/>
    <w:rPr>
      <w:rFonts w:cs="Times New Roman"/>
    </w:rPr>
  </w:style>
  <w:style w:type="character" w:customStyle="1" w:styleId="WW8Num14z0">
    <w:name w:val="WW8Num14z0"/>
    <w:rsid w:val="00190FEC"/>
    <w:rPr>
      <w:rFonts w:cs="Times New Roman" w:hint="default"/>
    </w:rPr>
  </w:style>
  <w:style w:type="character" w:customStyle="1" w:styleId="WW8Num14z1">
    <w:name w:val="WW8Num14z1"/>
    <w:rsid w:val="00190FEC"/>
    <w:rPr>
      <w:rFonts w:cs="Times New Roman"/>
    </w:rPr>
  </w:style>
  <w:style w:type="character" w:customStyle="1" w:styleId="WW8Num15z0">
    <w:name w:val="WW8Num15z0"/>
    <w:rsid w:val="00190FEC"/>
    <w:rPr>
      <w:rFonts w:hint="default"/>
    </w:rPr>
  </w:style>
  <w:style w:type="character" w:customStyle="1" w:styleId="WW8Num15z1">
    <w:name w:val="WW8Num15z1"/>
    <w:rsid w:val="00190FEC"/>
  </w:style>
  <w:style w:type="character" w:customStyle="1" w:styleId="WW8Num15z2">
    <w:name w:val="WW8Num15z2"/>
    <w:rsid w:val="00190FEC"/>
  </w:style>
  <w:style w:type="character" w:customStyle="1" w:styleId="WW8Num15z3">
    <w:name w:val="WW8Num15z3"/>
    <w:rsid w:val="00190FEC"/>
  </w:style>
  <w:style w:type="character" w:customStyle="1" w:styleId="WW8Num15z4">
    <w:name w:val="WW8Num15z4"/>
    <w:rsid w:val="00190FEC"/>
  </w:style>
  <w:style w:type="character" w:customStyle="1" w:styleId="WW8Num15z5">
    <w:name w:val="WW8Num15z5"/>
    <w:rsid w:val="00190FEC"/>
  </w:style>
  <w:style w:type="character" w:customStyle="1" w:styleId="WW8Num15z6">
    <w:name w:val="WW8Num15z6"/>
    <w:rsid w:val="00190FEC"/>
  </w:style>
  <w:style w:type="character" w:customStyle="1" w:styleId="WW8Num15z7">
    <w:name w:val="WW8Num15z7"/>
    <w:rsid w:val="00190FEC"/>
  </w:style>
  <w:style w:type="character" w:customStyle="1" w:styleId="WW8Num15z8">
    <w:name w:val="WW8Num15z8"/>
    <w:rsid w:val="00190FEC"/>
  </w:style>
  <w:style w:type="character" w:customStyle="1" w:styleId="WW8Num16z0">
    <w:name w:val="WW8Num16z0"/>
    <w:rsid w:val="00190FEC"/>
    <w:rPr>
      <w:rFonts w:hint="default"/>
    </w:rPr>
  </w:style>
  <w:style w:type="character" w:customStyle="1" w:styleId="WW8Num16z1">
    <w:name w:val="WW8Num16z1"/>
    <w:rsid w:val="00190FEC"/>
  </w:style>
  <w:style w:type="character" w:customStyle="1" w:styleId="WW8Num16z2">
    <w:name w:val="WW8Num16z2"/>
    <w:rsid w:val="00190FEC"/>
  </w:style>
  <w:style w:type="character" w:customStyle="1" w:styleId="WW8Num16z3">
    <w:name w:val="WW8Num16z3"/>
    <w:rsid w:val="00190FEC"/>
  </w:style>
  <w:style w:type="character" w:customStyle="1" w:styleId="WW8Num16z4">
    <w:name w:val="WW8Num16z4"/>
    <w:rsid w:val="00190FEC"/>
  </w:style>
  <w:style w:type="character" w:customStyle="1" w:styleId="WW8Num16z5">
    <w:name w:val="WW8Num16z5"/>
    <w:rsid w:val="00190FEC"/>
  </w:style>
  <w:style w:type="character" w:customStyle="1" w:styleId="WW8Num16z6">
    <w:name w:val="WW8Num16z6"/>
    <w:rsid w:val="00190FEC"/>
  </w:style>
  <w:style w:type="character" w:customStyle="1" w:styleId="WW8Num16z7">
    <w:name w:val="WW8Num16z7"/>
    <w:rsid w:val="00190FEC"/>
  </w:style>
  <w:style w:type="character" w:customStyle="1" w:styleId="WW8Num16z8">
    <w:name w:val="WW8Num16z8"/>
    <w:rsid w:val="00190FEC"/>
  </w:style>
  <w:style w:type="character" w:customStyle="1" w:styleId="WW8Num17z0">
    <w:name w:val="WW8Num17z0"/>
    <w:rsid w:val="00190FEC"/>
    <w:rPr>
      <w:rFonts w:hint="default"/>
    </w:rPr>
  </w:style>
  <w:style w:type="character" w:customStyle="1" w:styleId="WW8Num17z1">
    <w:name w:val="WW8Num17z1"/>
    <w:rsid w:val="00190FEC"/>
  </w:style>
  <w:style w:type="character" w:customStyle="1" w:styleId="WW8Num17z2">
    <w:name w:val="WW8Num17z2"/>
    <w:rsid w:val="00190FEC"/>
  </w:style>
  <w:style w:type="character" w:customStyle="1" w:styleId="WW8Num17z3">
    <w:name w:val="WW8Num17z3"/>
    <w:rsid w:val="00190FEC"/>
  </w:style>
  <w:style w:type="character" w:customStyle="1" w:styleId="WW8Num17z4">
    <w:name w:val="WW8Num17z4"/>
    <w:rsid w:val="00190FEC"/>
  </w:style>
  <w:style w:type="character" w:customStyle="1" w:styleId="WW8Num17z5">
    <w:name w:val="WW8Num17z5"/>
    <w:rsid w:val="00190FEC"/>
  </w:style>
  <w:style w:type="character" w:customStyle="1" w:styleId="WW8Num17z6">
    <w:name w:val="WW8Num17z6"/>
    <w:rsid w:val="00190FEC"/>
  </w:style>
  <w:style w:type="character" w:customStyle="1" w:styleId="WW8Num17z7">
    <w:name w:val="WW8Num17z7"/>
    <w:rsid w:val="00190FEC"/>
  </w:style>
  <w:style w:type="character" w:customStyle="1" w:styleId="WW8Num17z8">
    <w:name w:val="WW8Num17z8"/>
    <w:rsid w:val="00190FEC"/>
  </w:style>
  <w:style w:type="character" w:customStyle="1" w:styleId="WW8Num18z0">
    <w:name w:val="WW8Num18z0"/>
    <w:rsid w:val="00190FEC"/>
    <w:rPr>
      <w:rFonts w:hint="default"/>
    </w:rPr>
  </w:style>
  <w:style w:type="character" w:customStyle="1" w:styleId="WW8Num18z1">
    <w:name w:val="WW8Num18z1"/>
    <w:rsid w:val="00190FEC"/>
  </w:style>
  <w:style w:type="character" w:customStyle="1" w:styleId="WW8Num18z2">
    <w:name w:val="WW8Num18z2"/>
    <w:rsid w:val="00190FEC"/>
  </w:style>
  <w:style w:type="character" w:customStyle="1" w:styleId="WW8Num18z3">
    <w:name w:val="WW8Num18z3"/>
    <w:rsid w:val="00190FEC"/>
  </w:style>
  <w:style w:type="character" w:customStyle="1" w:styleId="WW8Num18z4">
    <w:name w:val="WW8Num18z4"/>
    <w:rsid w:val="00190FEC"/>
  </w:style>
  <w:style w:type="character" w:customStyle="1" w:styleId="WW8Num18z5">
    <w:name w:val="WW8Num18z5"/>
    <w:rsid w:val="00190FEC"/>
  </w:style>
  <w:style w:type="character" w:customStyle="1" w:styleId="WW8Num18z6">
    <w:name w:val="WW8Num18z6"/>
    <w:rsid w:val="00190FEC"/>
  </w:style>
  <w:style w:type="character" w:customStyle="1" w:styleId="WW8Num18z7">
    <w:name w:val="WW8Num18z7"/>
    <w:rsid w:val="00190FEC"/>
  </w:style>
  <w:style w:type="character" w:customStyle="1" w:styleId="WW8Num18z8">
    <w:name w:val="WW8Num18z8"/>
    <w:rsid w:val="00190FEC"/>
  </w:style>
  <w:style w:type="character" w:customStyle="1" w:styleId="WW8Num19z0">
    <w:name w:val="WW8Num19z0"/>
    <w:rsid w:val="00190FEC"/>
    <w:rPr>
      <w:rFonts w:hint="default"/>
      <w:i w:val="0"/>
    </w:rPr>
  </w:style>
  <w:style w:type="character" w:customStyle="1" w:styleId="WW8Num19z1">
    <w:name w:val="WW8Num19z1"/>
    <w:rsid w:val="00190FEC"/>
  </w:style>
  <w:style w:type="character" w:customStyle="1" w:styleId="WW8Num19z2">
    <w:name w:val="WW8Num19z2"/>
    <w:rsid w:val="00190FEC"/>
  </w:style>
  <w:style w:type="character" w:customStyle="1" w:styleId="WW8Num19z3">
    <w:name w:val="WW8Num19z3"/>
    <w:rsid w:val="00190FEC"/>
  </w:style>
  <w:style w:type="character" w:customStyle="1" w:styleId="WW8Num19z4">
    <w:name w:val="WW8Num19z4"/>
    <w:rsid w:val="00190FEC"/>
  </w:style>
  <w:style w:type="character" w:customStyle="1" w:styleId="WW8Num19z5">
    <w:name w:val="WW8Num19z5"/>
    <w:rsid w:val="00190FEC"/>
  </w:style>
  <w:style w:type="character" w:customStyle="1" w:styleId="WW8Num19z6">
    <w:name w:val="WW8Num19z6"/>
    <w:rsid w:val="00190FEC"/>
  </w:style>
  <w:style w:type="character" w:customStyle="1" w:styleId="WW8Num19z7">
    <w:name w:val="WW8Num19z7"/>
    <w:rsid w:val="00190FEC"/>
  </w:style>
  <w:style w:type="character" w:customStyle="1" w:styleId="WW8Num19z8">
    <w:name w:val="WW8Num19z8"/>
    <w:rsid w:val="00190FEC"/>
  </w:style>
  <w:style w:type="character" w:customStyle="1" w:styleId="WW8Num20z0">
    <w:name w:val="WW8Num20z0"/>
    <w:rsid w:val="00190FEC"/>
    <w:rPr>
      <w:rFonts w:cs="Times New Roman"/>
    </w:rPr>
  </w:style>
  <w:style w:type="character" w:customStyle="1" w:styleId="WW8Num21z0">
    <w:name w:val="WW8Num21z0"/>
    <w:rsid w:val="00190FEC"/>
    <w:rPr>
      <w:rFonts w:eastAsia="Times New Roman" w:hint="default"/>
    </w:rPr>
  </w:style>
  <w:style w:type="character" w:customStyle="1" w:styleId="WW8Num21z1">
    <w:name w:val="WW8Num21z1"/>
    <w:rsid w:val="00190FEC"/>
  </w:style>
  <w:style w:type="character" w:customStyle="1" w:styleId="WW8Num21z2">
    <w:name w:val="WW8Num21z2"/>
    <w:rsid w:val="00190FEC"/>
  </w:style>
  <w:style w:type="character" w:customStyle="1" w:styleId="WW8Num21z3">
    <w:name w:val="WW8Num21z3"/>
    <w:rsid w:val="00190FEC"/>
  </w:style>
  <w:style w:type="character" w:customStyle="1" w:styleId="WW8Num21z4">
    <w:name w:val="WW8Num21z4"/>
    <w:rsid w:val="00190FEC"/>
  </w:style>
  <w:style w:type="character" w:customStyle="1" w:styleId="WW8Num21z5">
    <w:name w:val="WW8Num21z5"/>
    <w:rsid w:val="00190FEC"/>
  </w:style>
  <w:style w:type="character" w:customStyle="1" w:styleId="WW8Num21z6">
    <w:name w:val="WW8Num21z6"/>
    <w:rsid w:val="00190FEC"/>
  </w:style>
  <w:style w:type="character" w:customStyle="1" w:styleId="WW8Num21z7">
    <w:name w:val="WW8Num21z7"/>
    <w:rsid w:val="00190FEC"/>
  </w:style>
  <w:style w:type="character" w:customStyle="1" w:styleId="WW8Num21z8">
    <w:name w:val="WW8Num21z8"/>
    <w:rsid w:val="00190FEC"/>
  </w:style>
  <w:style w:type="character" w:customStyle="1" w:styleId="WW8Num22z0">
    <w:name w:val="WW8Num22z0"/>
    <w:rsid w:val="00190FEC"/>
    <w:rPr>
      <w:rFonts w:cs="Times New Roman" w:hint="default"/>
    </w:rPr>
  </w:style>
  <w:style w:type="character" w:customStyle="1" w:styleId="WW8Num22z1">
    <w:name w:val="WW8Num22z1"/>
    <w:rsid w:val="00190FEC"/>
    <w:rPr>
      <w:rFonts w:cs="Times New Roman"/>
    </w:rPr>
  </w:style>
  <w:style w:type="character" w:customStyle="1" w:styleId="WW8Num23z0">
    <w:name w:val="WW8Num23z0"/>
    <w:rsid w:val="00190FEC"/>
    <w:rPr>
      <w:rFonts w:ascii="Symbol" w:hAnsi="Symbol" w:cs="Symbol" w:hint="default"/>
    </w:rPr>
  </w:style>
  <w:style w:type="character" w:customStyle="1" w:styleId="WW8Num23z1">
    <w:name w:val="WW8Num23z1"/>
    <w:rsid w:val="00190FEC"/>
    <w:rPr>
      <w:rFonts w:ascii="Courier New" w:hAnsi="Courier New" w:cs="Courier New" w:hint="default"/>
    </w:rPr>
  </w:style>
  <w:style w:type="character" w:customStyle="1" w:styleId="WW8Num23z2">
    <w:name w:val="WW8Num23z2"/>
    <w:rsid w:val="00190FEC"/>
    <w:rPr>
      <w:rFonts w:ascii="Wingdings" w:hAnsi="Wingdings" w:cs="Wingdings" w:hint="default"/>
    </w:rPr>
  </w:style>
  <w:style w:type="character" w:customStyle="1" w:styleId="WW8Num24z0">
    <w:name w:val="WW8Num24z0"/>
    <w:rsid w:val="00190FEC"/>
    <w:rPr>
      <w:rFonts w:cs="Times New Roman" w:hint="default"/>
    </w:rPr>
  </w:style>
  <w:style w:type="character" w:customStyle="1" w:styleId="WW8Num24z1">
    <w:name w:val="WW8Num24z1"/>
    <w:rsid w:val="00190FEC"/>
    <w:rPr>
      <w:rFonts w:cs="Times New Roman"/>
    </w:rPr>
  </w:style>
  <w:style w:type="character" w:customStyle="1" w:styleId="WW8Num25z0">
    <w:name w:val="WW8Num25z0"/>
    <w:rsid w:val="00190FEC"/>
    <w:rPr>
      <w:rFonts w:cs="Times New Roman" w:hint="default"/>
    </w:rPr>
  </w:style>
  <w:style w:type="character" w:customStyle="1" w:styleId="WW8Num25z1">
    <w:name w:val="WW8Num25z1"/>
    <w:rsid w:val="00190FEC"/>
    <w:rPr>
      <w:rFonts w:cs="Times New Roman"/>
    </w:rPr>
  </w:style>
  <w:style w:type="character" w:customStyle="1" w:styleId="WW8Num26z0">
    <w:name w:val="WW8Num26z0"/>
    <w:rsid w:val="00190FEC"/>
    <w:rPr>
      <w:rFonts w:ascii="Symbol" w:hAnsi="Symbol" w:cs="Symbol" w:hint="default"/>
    </w:rPr>
  </w:style>
  <w:style w:type="character" w:customStyle="1" w:styleId="WW8Num26z1">
    <w:name w:val="WW8Num26z1"/>
    <w:rsid w:val="00190FEC"/>
    <w:rPr>
      <w:rFonts w:ascii="Courier New" w:hAnsi="Courier New" w:cs="Courier New" w:hint="default"/>
    </w:rPr>
  </w:style>
  <w:style w:type="character" w:customStyle="1" w:styleId="WW8Num26z2">
    <w:name w:val="WW8Num26z2"/>
    <w:rsid w:val="00190FEC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190FEC"/>
  </w:style>
  <w:style w:type="character" w:styleId="a3">
    <w:name w:val="Hyperlink"/>
    <w:rsid w:val="00190FEC"/>
    <w:rPr>
      <w:color w:val="0000FF"/>
      <w:u w:val="single"/>
    </w:rPr>
  </w:style>
  <w:style w:type="character" w:customStyle="1" w:styleId="ConsPlusNormal">
    <w:name w:val="ConsPlusNormal Знак"/>
    <w:rsid w:val="00190FEC"/>
    <w:rPr>
      <w:rFonts w:ascii="Arial" w:hAnsi="Arial" w:cs="Arial"/>
      <w:lang w:val="ru-RU" w:bidi="ar-SA"/>
    </w:rPr>
  </w:style>
  <w:style w:type="character" w:customStyle="1" w:styleId="11">
    <w:name w:val="Заголовок 1 Знак"/>
    <w:rsid w:val="00190FEC"/>
    <w:rPr>
      <w:b/>
      <w:sz w:val="28"/>
    </w:rPr>
  </w:style>
  <w:style w:type="character" w:customStyle="1" w:styleId="a4">
    <w:name w:val="Нижний колонтитул Знак"/>
    <w:rsid w:val="00190FEC"/>
    <w:rPr>
      <w:sz w:val="24"/>
      <w:szCs w:val="24"/>
    </w:rPr>
  </w:style>
  <w:style w:type="character" w:styleId="a5">
    <w:name w:val="page number"/>
    <w:rsid w:val="00190FEC"/>
  </w:style>
  <w:style w:type="character" w:customStyle="1" w:styleId="a6">
    <w:name w:val="Гипертекстовая ссылка"/>
    <w:rsid w:val="00190FEC"/>
    <w:rPr>
      <w:b/>
      <w:bCs/>
      <w:color w:val="008000"/>
    </w:rPr>
  </w:style>
  <w:style w:type="character" w:customStyle="1" w:styleId="a7">
    <w:name w:val="Цветовое выделение"/>
    <w:rsid w:val="00190FEC"/>
    <w:rPr>
      <w:b/>
      <w:bCs/>
      <w:color w:val="000080"/>
    </w:rPr>
  </w:style>
  <w:style w:type="character" w:customStyle="1" w:styleId="remarkable-pre-marked">
    <w:name w:val="remarkable-pre-marked"/>
    <w:rsid w:val="00190FEC"/>
  </w:style>
  <w:style w:type="character" w:customStyle="1" w:styleId="a8">
    <w:name w:val="Верхний колонтитул Знак"/>
    <w:rsid w:val="00190FEC"/>
    <w:rPr>
      <w:sz w:val="24"/>
      <w:szCs w:val="24"/>
    </w:rPr>
  </w:style>
  <w:style w:type="character" w:customStyle="1" w:styleId="a9">
    <w:name w:val="Текст выноски Знак"/>
    <w:rsid w:val="00190FEC"/>
    <w:rPr>
      <w:rFonts w:ascii="Tahoma" w:hAnsi="Tahoma" w:cs="Tahoma"/>
      <w:sz w:val="16"/>
      <w:szCs w:val="16"/>
    </w:rPr>
  </w:style>
  <w:style w:type="character" w:customStyle="1" w:styleId="blk">
    <w:name w:val="blk"/>
    <w:basedOn w:val="10"/>
    <w:rsid w:val="00190FEC"/>
  </w:style>
  <w:style w:type="character" w:customStyle="1" w:styleId="apple-converted-space">
    <w:name w:val="apple-converted-space"/>
    <w:basedOn w:val="10"/>
    <w:rsid w:val="00190FEC"/>
  </w:style>
  <w:style w:type="character" w:styleId="aa">
    <w:name w:val="Strong"/>
    <w:qFormat/>
    <w:rsid w:val="00190FEC"/>
    <w:rPr>
      <w:b/>
      <w:bCs/>
    </w:rPr>
  </w:style>
  <w:style w:type="character" w:customStyle="1" w:styleId="2">
    <w:name w:val="Основной текст с отступом 2 Знак"/>
    <w:rsid w:val="00190FEC"/>
    <w:rPr>
      <w:sz w:val="24"/>
      <w:szCs w:val="24"/>
    </w:rPr>
  </w:style>
  <w:style w:type="character" w:styleId="ab">
    <w:name w:val="Emphasis"/>
    <w:qFormat/>
    <w:rsid w:val="00190FEC"/>
    <w:rPr>
      <w:i/>
      <w:iCs/>
    </w:rPr>
  </w:style>
  <w:style w:type="character" w:customStyle="1" w:styleId="ac">
    <w:name w:val="Текст Знак"/>
    <w:rsid w:val="00190FEC"/>
    <w:rPr>
      <w:rFonts w:ascii="Courier New" w:hAnsi="Courier New" w:cs="Courier New"/>
    </w:rPr>
  </w:style>
  <w:style w:type="character" w:styleId="ad">
    <w:name w:val="FollowedHyperlink"/>
    <w:rsid w:val="00190FEC"/>
    <w:rPr>
      <w:rFonts w:cs="Times New Roman"/>
      <w:color w:val="800080"/>
      <w:u w:val="single"/>
    </w:rPr>
  </w:style>
  <w:style w:type="character" w:customStyle="1" w:styleId="ae">
    <w:name w:val="Текст сноски Знак"/>
    <w:rsid w:val="00190FEC"/>
    <w:rPr>
      <w:rFonts w:eastAsia="Calibri"/>
    </w:rPr>
  </w:style>
  <w:style w:type="character" w:customStyle="1" w:styleId="af">
    <w:name w:val="Символ сноски"/>
    <w:rsid w:val="00190FEC"/>
    <w:rPr>
      <w:rFonts w:cs="Times New Roman"/>
      <w:vertAlign w:val="superscript"/>
    </w:rPr>
  </w:style>
  <w:style w:type="character" w:customStyle="1" w:styleId="af0">
    <w:name w:val="Основной текст Знак"/>
    <w:rsid w:val="00190FEC"/>
    <w:rPr>
      <w:sz w:val="24"/>
      <w:szCs w:val="24"/>
    </w:rPr>
  </w:style>
  <w:style w:type="character" w:customStyle="1" w:styleId="apple-style-span">
    <w:name w:val="apple-style-span"/>
    <w:rsid w:val="00190FEC"/>
  </w:style>
  <w:style w:type="paragraph" w:customStyle="1" w:styleId="af1">
    <w:name w:val="Заголовок"/>
    <w:basedOn w:val="a"/>
    <w:next w:val="af2"/>
    <w:rsid w:val="00190FEC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Body Text"/>
    <w:basedOn w:val="a"/>
    <w:link w:val="12"/>
    <w:rsid w:val="00190FEC"/>
    <w:pPr>
      <w:jc w:val="both"/>
    </w:pPr>
  </w:style>
  <w:style w:type="character" w:customStyle="1" w:styleId="12">
    <w:name w:val="Основной текст Знак1"/>
    <w:link w:val="af2"/>
    <w:rsid w:val="006A0959"/>
    <w:rPr>
      <w:sz w:val="24"/>
      <w:szCs w:val="24"/>
      <w:lang w:eastAsia="zh-CN"/>
    </w:rPr>
  </w:style>
  <w:style w:type="paragraph" w:styleId="af3">
    <w:name w:val="List"/>
    <w:basedOn w:val="af2"/>
    <w:rsid w:val="00190FEC"/>
    <w:rPr>
      <w:rFonts w:ascii="PT Astra Serif" w:hAnsi="PT Astra Serif" w:cs="Noto Sans Devanagari"/>
    </w:rPr>
  </w:style>
  <w:style w:type="paragraph" w:styleId="af4">
    <w:name w:val="caption"/>
    <w:basedOn w:val="a"/>
    <w:qFormat/>
    <w:rsid w:val="00190FEC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3">
    <w:name w:val="Указатель1"/>
    <w:basedOn w:val="a"/>
    <w:rsid w:val="00190FEC"/>
    <w:pPr>
      <w:suppressLineNumbers/>
    </w:pPr>
    <w:rPr>
      <w:rFonts w:ascii="PT Astra Serif" w:hAnsi="PT Astra Serif" w:cs="Noto Sans Devanagari"/>
    </w:rPr>
  </w:style>
  <w:style w:type="paragraph" w:customStyle="1" w:styleId="ConsPlusNormal0">
    <w:name w:val="ConsPlusNormal"/>
    <w:rsid w:val="00190FEC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HTML">
    <w:name w:val="HTML Preformatted"/>
    <w:basedOn w:val="a"/>
    <w:rsid w:val="00190F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5">
    <w:name w:val="Normal (Web)"/>
    <w:basedOn w:val="a"/>
    <w:rsid w:val="00190FEC"/>
    <w:pPr>
      <w:spacing w:before="280" w:after="280"/>
    </w:pPr>
  </w:style>
  <w:style w:type="paragraph" w:customStyle="1" w:styleId="af6">
    <w:name w:val="Верхний и нижний колонтитулы"/>
    <w:basedOn w:val="a"/>
    <w:rsid w:val="00190FEC"/>
    <w:pPr>
      <w:suppressLineNumbers/>
      <w:tabs>
        <w:tab w:val="center" w:pos="4819"/>
        <w:tab w:val="right" w:pos="9638"/>
      </w:tabs>
    </w:pPr>
  </w:style>
  <w:style w:type="paragraph" w:styleId="af7">
    <w:name w:val="footer"/>
    <w:basedOn w:val="a"/>
    <w:link w:val="14"/>
    <w:rsid w:val="00190FEC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link w:val="af7"/>
    <w:rsid w:val="006A0959"/>
    <w:rPr>
      <w:sz w:val="24"/>
      <w:szCs w:val="24"/>
      <w:lang w:eastAsia="zh-CN"/>
    </w:rPr>
  </w:style>
  <w:style w:type="paragraph" w:customStyle="1" w:styleId="stylet3">
    <w:name w:val="stylet3"/>
    <w:basedOn w:val="a"/>
    <w:rsid w:val="00190FEC"/>
    <w:pPr>
      <w:spacing w:before="280" w:after="280"/>
    </w:pPr>
  </w:style>
  <w:style w:type="paragraph" w:styleId="af8">
    <w:name w:val="header"/>
    <w:basedOn w:val="a"/>
    <w:rsid w:val="00190FEC"/>
    <w:pPr>
      <w:tabs>
        <w:tab w:val="center" w:pos="4677"/>
        <w:tab w:val="right" w:pos="9355"/>
      </w:tabs>
    </w:pPr>
  </w:style>
  <w:style w:type="paragraph" w:styleId="af9">
    <w:name w:val="Balloon Text"/>
    <w:basedOn w:val="a"/>
    <w:link w:val="15"/>
    <w:rsid w:val="00190FEC"/>
    <w:rPr>
      <w:rFonts w:ascii="Tahoma" w:hAnsi="Tahoma"/>
      <w:sz w:val="16"/>
      <w:szCs w:val="16"/>
    </w:rPr>
  </w:style>
  <w:style w:type="character" w:customStyle="1" w:styleId="15">
    <w:name w:val="Текст выноски Знак1"/>
    <w:link w:val="af9"/>
    <w:rsid w:val="006A0959"/>
    <w:rPr>
      <w:rFonts w:ascii="Tahoma" w:hAnsi="Tahoma" w:cs="Tahoma"/>
      <w:sz w:val="16"/>
      <w:szCs w:val="16"/>
      <w:lang w:eastAsia="zh-CN"/>
    </w:rPr>
  </w:style>
  <w:style w:type="paragraph" w:customStyle="1" w:styleId="FORMATTEXT">
    <w:name w:val=".FORMATTEXT"/>
    <w:rsid w:val="00190FEC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HEADERTEXT">
    <w:name w:val=".HEADERTEXT"/>
    <w:rsid w:val="00190FEC"/>
    <w:pPr>
      <w:widowControl w:val="0"/>
      <w:suppressAutoHyphens/>
      <w:autoSpaceDE w:val="0"/>
    </w:pPr>
    <w:rPr>
      <w:color w:val="2B4279"/>
      <w:sz w:val="24"/>
      <w:szCs w:val="24"/>
      <w:lang w:eastAsia="zh-CN"/>
    </w:rPr>
  </w:style>
  <w:style w:type="paragraph" w:styleId="afa">
    <w:name w:val="List Paragraph"/>
    <w:basedOn w:val="a"/>
    <w:qFormat/>
    <w:rsid w:val="00190FEC"/>
    <w:pPr>
      <w:ind w:left="720"/>
      <w:contextualSpacing/>
    </w:pPr>
    <w:rPr>
      <w:sz w:val="20"/>
      <w:szCs w:val="20"/>
    </w:rPr>
  </w:style>
  <w:style w:type="paragraph" w:customStyle="1" w:styleId="22">
    <w:name w:val="Основной текст с отступом 22"/>
    <w:basedOn w:val="a"/>
    <w:rsid w:val="00190FEC"/>
    <w:pPr>
      <w:spacing w:after="120" w:line="480" w:lineRule="auto"/>
      <w:ind w:left="283"/>
    </w:pPr>
  </w:style>
  <w:style w:type="paragraph" w:customStyle="1" w:styleId="s1">
    <w:name w:val="s_1"/>
    <w:basedOn w:val="a"/>
    <w:rsid w:val="00190FEC"/>
    <w:pPr>
      <w:spacing w:before="280" w:after="280"/>
    </w:pPr>
  </w:style>
  <w:style w:type="paragraph" w:customStyle="1" w:styleId="16">
    <w:name w:val="Текст1"/>
    <w:basedOn w:val="a"/>
    <w:rsid w:val="00190FEC"/>
    <w:rPr>
      <w:rFonts w:ascii="Courier New" w:hAnsi="Courier New" w:cs="Courier New"/>
      <w:sz w:val="20"/>
      <w:szCs w:val="20"/>
    </w:rPr>
  </w:style>
  <w:style w:type="paragraph" w:customStyle="1" w:styleId="17">
    <w:name w:val="Знак1 Знак Знак Знак Знак Знак Знак Знак Знак Знак Знак Знак Знак"/>
    <w:basedOn w:val="a"/>
    <w:rsid w:val="00190FEC"/>
    <w:pPr>
      <w:tabs>
        <w:tab w:val="left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ConsPlusTitle">
    <w:name w:val="ConsPlusTitle"/>
    <w:rsid w:val="00190FEC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Nonformat">
    <w:name w:val="ConsPlusNonformat"/>
    <w:rsid w:val="00190FEC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190FE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8">
    <w:name w:val="Абзац списка1"/>
    <w:basedOn w:val="a"/>
    <w:rsid w:val="00190FE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9">
    <w:name w:val="Знак1 Знак Знак Знак Знак Знак Знак Знак Знак Знак Знак Знак Знак Знак Знак Знак Знак Знак Знак"/>
    <w:basedOn w:val="a"/>
    <w:rsid w:val="00190FEC"/>
    <w:pPr>
      <w:tabs>
        <w:tab w:val="left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/>
    </w:rPr>
  </w:style>
  <w:style w:type="paragraph" w:styleId="afb">
    <w:name w:val="footnote text"/>
    <w:basedOn w:val="a"/>
    <w:link w:val="1a"/>
    <w:rsid w:val="00190FEC"/>
    <w:rPr>
      <w:rFonts w:eastAsia="Calibri"/>
      <w:sz w:val="20"/>
      <w:szCs w:val="20"/>
    </w:rPr>
  </w:style>
  <w:style w:type="character" w:customStyle="1" w:styleId="1a">
    <w:name w:val="Текст сноски Знак1"/>
    <w:link w:val="afb"/>
    <w:rsid w:val="006A0959"/>
    <w:rPr>
      <w:rFonts w:eastAsia="Calibri"/>
      <w:lang w:eastAsia="zh-CN"/>
    </w:rPr>
  </w:style>
  <w:style w:type="paragraph" w:customStyle="1" w:styleId="21">
    <w:name w:val="Основной текст с отступом 21"/>
    <w:basedOn w:val="a"/>
    <w:rsid w:val="00190FEC"/>
    <w:pPr>
      <w:spacing w:line="360" w:lineRule="auto"/>
      <w:ind w:firstLine="709"/>
    </w:pPr>
    <w:rPr>
      <w:i/>
      <w:iCs/>
      <w:color w:val="FF0000"/>
    </w:rPr>
  </w:style>
  <w:style w:type="paragraph" w:customStyle="1" w:styleId="xl65">
    <w:name w:val="xl65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66">
    <w:name w:val="xl66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67">
    <w:name w:val="xl67"/>
    <w:basedOn w:val="a"/>
    <w:rsid w:val="00190FEC"/>
    <w:pPr>
      <w:shd w:val="clear" w:color="auto" w:fill="FFFFFF"/>
      <w:spacing w:before="280" w:after="280"/>
    </w:pPr>
  </w:style>
  <w:style w:type="paragraph" w:customStyle="1" w:styleId="xl68">
    <w:name w:val="xl68"/>
    <w:basedOn w:val="a"/>
    <w:rsid w:val="00190FE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FFFFFF"/>
      <w:spacing w:before="280" w:after="280"/>
      <w:jc w:val="center"/>
    </w:pPr>
  </w:style>
  <w:style w:type="paragraph" w:customStyle="1" w:styleId="xl69">
    <w:name w:val="xl69"/>
    <w:basedOn w:val="a"/>
    <w:rsid w:val="00190FE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="280" w:after="280"/>
      <w:jc w:val="center"/>
    </w:pPr>
  </w:style>
  <w:style w:type="paragraph" w:customStyle="1" w:styleId="xl70">
    <w:name w:val="xl70"/>
    <w:basedOn w:val="a"/>
    <w:rsid w:val="00190FEC"/>
    <w:pPr>
      <w:shd w:val="clear" w:color="auto" w:fill="FFFFFF"/>
      <w:spacing w:before="280" w:after="280"/>
    </w:pPr>
  </w:style>
  <w:style w:type="paragraph" w:customStyle="1" w:styleId="xl71">
    <w:name w:val="xl71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72">
    <w:name w:val="xl72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73">
    <w:name w:val="xl73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</w:rPr>
  </w:style>
  <w:style w:type="paragraph" w:customStyle="1" w:styleId="xl74">
    <w:name w:val="xl74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</w:rPr>
  </w:style>
  <w:style w:type="paragraph" w:customStyle="1" w:styleId="xl75">
    <w:name w:val="xl75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190FEC"/>
    <w:pPr>
      <w:shd w:val="clear" w:color="auto" w:fill="FFFFFF"/>
      <w:spacing w:before="280" w:after="280"/>
    </w:pPr>
  </w:style>
  <w:style w:type="paragraph" w:customStyle="1" w:styleId="xl77">
    <w:name w:val="xl77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78">
    <w:name w:val="xl78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190FEC"/>
    <w:pPr>
      <w:pBdr>
        <w:top w:val="none" w:sz="0" w:space="0" w:color="000000"/>
        <w:left w:val="none" w:sz="0" w:space="0" w:color="000000"/>
        <w:bottom w:val="none" w:sz="0" w:space="0" w:color="000000"/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80">
    <w:name w:val="xl80"/>
    <w:basedOn w:val="a"/>
    <w:rsid w:val="00190FE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/>
      <w:jc w:val="center"/>
    </w:pPr>
  </w:style>
  <w:style w:type="paragraph" w:customStyle="1" w:styleId="xl81">
    <w:name w:val="xl81"/>
    <w:basedOn w:val="a"/>
    <w:rsid w:val="00190FEC"/>
    <w:pPr>
      <w:pBdr>
        <w:top w:val="none" w:sz="0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82">
    <w:name w:val="xl82"/>
    <w:basedOn w:val="a"/>
    <w:rsid w:val="00190FEC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83">
    <w:name w:val="xl83"/>
    <w:basedOn w:val="a"/>
    <w:rsid w:val="00190FEC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/>
    </w:pPr>
  </w:style>
  <w:style w:type="paragraph" w:customStyle="1" w:styleId="xl84">
    <w:name w:val="xl84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85">
    <w:name w:val="xl85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</w:rPr>
  </w:style>
  <w:style w:type="paragraph" w:customStyle="1" w:styleId="xl86">
    <w:name w:val="xl86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</w:rPr>
  </w:style>
  <w:style w:type="paragraph" w:customStyle="1" w:styleId="xl87">
    <w:name w:val="xl87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</w:rPr>
  </w:style>
  <w:style w:type="paragraph" w:customStyle="1" w:styleId="xl88">
    <w:name w:val="xl88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b/>
      <w:bCs/>
    </w:rPr>
  </w:style>
  <w:style w:type="paragraph" w:customStyle="1" w:styleId="xl89">
    <w:name w:val="xl89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</w:style>
  <w:style w:type="paragraph" w:customStyle="1" w:styleId="xl90">
    <w:name w:val="xl90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91">
    <w:name w:val="xl91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</w:rPr>
  </w:style>
  <w:style w:type="paragraph" w:customStyle="1" w:styleId="xl92">
    <w:name w:val="xl92"/>
    <w:basedOn w:val="a"/>
    <w:rsid w:val="00190FEC"/>
    <w:pPr>
      <w:shd w:val="clear" w:color="auto" w:fill="FFFFFF"/>
      <w:spacing w:before="280" w:after="280"/>
      <w:textAlignment w:val="center"/>
    </w:pPr>
  </w:style>
  <w:style w:type="paragraph" w:customStyle="1" w:styleId="xl93">
    <w:name w:val="xl93"/>
    <w:basedOn w:val="a"/>
    <w:rsid w:val="00190FEC"/>
    <w:pPr>
      <w:shd w:val="clear" w:color="auto" w:fill="FFFFFF"/>
      <w:spacing w:before="280" w:after="280"/>
    </w:pPr>
    <w:rPr>
      <w:rFonts w:ascii="Calibri" w:hAnsi="Calibri" w:cs="Calibri"/>
      <w:b/>
      <w:bCs/>
      <w:sz w:val="28"/>
      <w:szCs w:val="28"/>
    </w:rPr>
  </w:style>
  <w:style w:type="paragraph" w:customStyle="1" w:styleId="xl94">
    <w:name w:val="xl94"/>
    <w:basedOn w:val="a"/>
    <w:rsid w:val="00190FEC"/>
    <w:pPr>
      <w:shd w:val="clear" w:color="auto" w:fill="FFFFFF"/>
      <w:spacing w:before="280" w:after="280"/>
    </w:pPr>
  </w:style>
  <w:style w:type="paragraph" w:customStyle="1" w:styleId="xl95">
    <w:name w:val="xl95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97">
    <w:name w:val="xl97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98">
    <w:name w:val="xl98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b/>
      <w:bCs/>
    </w:rPr>
  </w:style>
  <w:style w:type="paragraph" w:customStyle="1" w:styleId="xl99">
    <w:name w:val="xl99"/>
    <w:basedOn w:val="a"/>
    <w:rsid w:val="00190FEC"/>
    <w:pPr>
      <w:shd w:val="clear" w:color="auto" w:fill="FFFFFF"/>
      <w:spacing w:before="280" w:after="280"/>
    </w:pPr>
  </w:style>
  <w:style w:type="paragraph" w:customStyle="1" w:styleId="xl100">
    <w:name w:val="xl100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</w:style>
  <w:style w:type="paragraph" w:customStyle="1" w:styleId="xl101">
    <w:name w:val="xl101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103">
    <w:name w:val="xl103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04">
    <w:name w:val="xl104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105">
    <w:name w:val="xl105"/>
    <w:basedOn w:val="a"/>
    <w:rsid w:val="00190FEC"/>
    <w:pPr>
      <w:shd w:val="clear" w:color="auto" w:fill="FFFFFF"/>
      <w:spacing w:before="280" w:after="280"/>
      <w:jc w:val="center"/>
      <w:textAlignment w:val="center"/>
    </w:pPr>
  </w:style>
  <w:style w:type="paragraph" w:customStyle="1" w:styleId="xl106">
    <w:name w:val="xl106"/>
    <w:basedOn w:val="a"/>
    <w:rsid w:val="00190FEC"/>
    <w:pPr>
      <w:shd w:val="clear" w:color="auto" w:fill="FFFFFF"/>
      <w:spacing w:before="280" w:after="280"/>
      <w:jc w:val="center"/>
      <w:textAlignment w:val="center"/>
    </w:pPr>
    <w:rPr>
      <w:color w:val="FF0000"/>
    </w:rPr>
  </w:style>
  <w:style w:type="paragraph" w:customStyle="1" w:styleId="xl107">
    <w:name w:val="xl107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109">
    <w:name w:val="xl109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b/>
      <w:bCs/>
    </w:rPr>
  </w:style>
  <w:style w:type="paragraph" w:customStyle="1" w:styleId="xl110">
    <w:name w:val="xl110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</w:style>
  <w:style w:type="paragraph" w:customStyle="1" w:styleId="xl111">
    <w:name w:val="xl111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13">
    <w:name w:val="xl113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114">
    <w:name w:val="xl114"/>
    <w:basedOn w:val="a"/>
    <w:rsid w:val="00190FEC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16">
    <w:name w:val="xl116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117">
    <w:name w:val="xl117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118">
    <w:name w:val="xl118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19">
    <w:name w:val="xl119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20">
    <w:name w:val="xl120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21">
    <w:name w:val="xl121"/>
    <w:basedOn w:val="a"/>
    <w:rsid w:val="00190FEC"/>
    <w:pPr>
      <w:shd w:val="clear" w:color="auto" w:fill="FF0000"/>
      <w:spacing w:before="280" w:after="280"/>
    </w:pPr>
  </w:style>
  <w:style w:type="paragraph" w:customStyle="1" w:styleId="xl122">
    <w:name w:val="xl122"/>
    <w:basedOn w:val="a"/>
    <w:rsid w:val="00190FEC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</w:rPr>
  </w:style>
  <w:style w:type="paragraph" w:customStyle="1" w:styleId="xl123">
    <w:name w:val="xl123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b/>
      <w:bCs/>
    </w:rPr>
  </w:style>
  <w:style w:type="paragraph" w:customStyle="1" w:styleId="xl125">
    <w:name w:val="xl125"/>
    <w:basedOn w:val="a"/>
    <w:rsid w:val="00190FEC"/>
    <w:pP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127">
    <w:name w:val="xl127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128">
    <w:name w:val="xl128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129">
    <w:name w:val="xl129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30">
    <w:name w:val="xl130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131">
    <w:name w:val="xl131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132">
    <w:name w:val="xl132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133">
    <w:name w:val="xl133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34">
    <w:name w:val="xl134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35">
    <w:name w:val="xl135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36">
    <w:name w:val="xl136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37">
    <w:name w:val="xl137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138">
    <w:name w:val="xl138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139">
    <w:name w:val="xl139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40">
    <w:name w:val="xl140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41">
    <w:name w:val="xl141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42">
    <w:name w:val="xl142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Calibri" w:hAnsi="Calibri" w:cs="Calibri"/>
      <w:b/>
      <w:bCs/>
    </w:rPr>
  </w:style>
  <w:style w:type="paragraph" w:customStyle="1" w:styleId="xl143">
    <w:name w:val="xl143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44">
    <w:name w:val="xl144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45">
    <w:name w:val="xl145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</w:style>
  <w:style w:type="paragraph" w:customStyle="1" w:styleId="xl146">
    <w:name w:val="xl146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47">
    <w:name w:val="xl147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48">
    <w:name w:val="xl148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49">
    <w:name w:val="xl149"/>
    <w:basedOn w:val="a"/>
    <w:rsid w:val="00190FEC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</w:pPr>
  </w:style>
  <w:style w:type="paragraph" w:customStyle="1" w:styleId="xl150">
    <w:name w:val="xl150"/>
    <w:basedOn w:val="a"/>
    <w:rsid w:val="00190FEC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</w:style>
  <w:style w:type="paragraph" w:customStyle="1" w:styleId="xl151">
    <w:name w:val="xl151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52">
    <w:name w:val="xl152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</w:style>
  <w:style w:type="paragraph" w:customStyle="1" w:styleId="xl153">
    <w:name w:val="xl153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</w:style>
  <w:style w:type="paragraph" w:customStyle="1" w:styleId="xl154">
    <w:name w:val="xl154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155">
    <w:name w:val="xl155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157">
    <w:name w:val="xl157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159">
    <w:name w:val="xl159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190FEC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62">
    <w:name w:val="xl162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63">
    <w:name w:val="xl163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64">
    <w:name w:val="xl164"/>
    <w:basedOn w:val="a"/>
    <w:rsid w:val="00190FEC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65">
    <w:name w:val="xl165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66">
    <w:name w:val="xl166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67">
    <w:name w:val="xl167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</w:style>
  <w:style w:type="paragraph" w:customStyle="1" w:styleId="xl168">
    <w:name w:val="xl168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right"/>
      <w:textAlignment w:val="center"/>
    </w:pPr>
  </w:style>
  <w:style w:type="paragraph" w:customStyle="1" w:styleId="xl169">
    <w:name w:val="xl169"/>
    <w:basedOn w:val="a"/>
    <w:rsid w:val="00190FEC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</w:style>
  <w:style w:type="paragraph" w:customStyle="1" w:styleId="xl170">
    <w:name w:val="xl170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right"/>
      <w:textAlignment w:val="center"/>
    </w:pPr>
  </w:style>
  <w:style w:type="paragraph" w:customStyle="1" w:styleId="xl171">
    <w:name w:val="xl171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</w:style>
  <w:style w:type="paragraph" w:customStyle="1" w:styleId="xl172">
    <w:name w:val="xl172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190FEC"/>
    <w:pP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76">
    <w:name w:val="xl176"/>
    <w:basedOn w:val="a"/>
    <w:rsid w:val="00190FEC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77">
    <w:name w:val="xl177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80">
    <w:name w:val="xl180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181">
    <w:name w:val="xl181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182">
    <w:name w:val="xl182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83">
    <w:name w:val="xl183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84">
    <w:name w:val="xl184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85">
    <w:name w:val="xl185"/>
    <w:basedOn w:val="a"/>
    <w:rsid w:val="00190FEC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86">
    <w:name w:val="xl186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87">
    <w:name w:val="xl187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88">
    <w:name w:val="xl188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89">
    <w:name w:val="xl189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190">
    <w:name w:val="xl190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190FEC"/>
    <w:pP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92">
    <w:name w:val="xl192"/>
    <w:basedOn w:val="a"/>
    <w:rsid w:val="00190FEC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193">
    <w:name w:val="xl193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94">
    <w:name w:val="xl194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95">
    <w:name w:val="xl195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196">
    <w:name w:val="xl196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</w:pPr>
    <w:rPr>
      <w:b/>
      <w:bCs/>
    </w:rPr>
  </w:style>
  <w:style w:type="paragraph" w:customStyle="1" w:styleId="xl197">
    <w:name w:val="xl197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198">
    <w:name w:val="xl198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</w:pPr>
    <w:rPr>
      <w:b/>
      <w:bCs/>
    </w:rPr>
  </w:style>
  <w:style w:type="paragraph" w:customStyle="1" w:styleId="xl199">
    <w:name w:val="xl199"/>
    <w:basedOn w:val="a"/>
    <w:rsid w:val="00190FEC"/>
    <w:pPr>
      <w:shd w:val="clear" w:color="auto" w:fill="FFFFFF"/>
      <w:spacing w:before="280" w:after="280"/>
    </w:pPr>
    <w:rPr>
      <w:b/>
      <w:bCs/>
    </w:rPr>
  </w:style>
  <w:style w:type="paragraph" w:customStyle="1" w:styleId="xl200">
    <w:name w:val="xl200"/>
    <w:basedOn w:val="a"/>
    <w:rsid w:val="00190FEC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201">
    <w:name w:val="xl201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</w:pPr>
    <w:rPr>
      <w:b/>
      <w:bCs/>
    </w:rPr>
  </w:style>
  <w:style w:type="paragraph" w:customStyle="1" w:styleId="xl202">
    <w:name w:val="xl202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</w:pPr>
    <w:rPr>
      <w:b/>
      <w:bCs/>
    </w:rPr>
  </w:style>
  <w:style w:type="paragraph" w:customStyle="1" w:styleId="xl203">
    <w:name w:val="xl203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204">
    <w:name w:val="xl204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</w:style>
  <w:style w:type="paragraph" w:customStyle="1" w:styleId="xl205">
    <w:name w:val="xl205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206">
    <w:name w:val="xl206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</w:style>
  <w:style w:type="paragraph" w:customStyle="1" w:styleId="xl207">
    <w:name w:val="xl207"/>
    <w:basedOn w:val="a"/>
    <w:rsid w:val="00190FEC"/>
    <w:pPr>
      <w:spacing w:before="280" w:after="280"/>
      <w:jc w:val="center"/>
      <w:textAlignment w:val="center"/>
    </w:pPr>
  </w:style>
  <w:style w:type="paragraph" w:customStyle="1" w:styleId="xl208">
    <w:name w:val="xl208"/>
    <w:basedOn w:val="a"/>
    <w:rsid w:val="00190FEC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209">
    <w:name w:val="xl209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</w:style>
  <w:style w:type="paragraph" w:customStyle="1" w:styleId="xl210">
    <w:name w:val="xl210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</w:style>
  <w:style w:type="paragraph" w:customStyle="1" w:styleId="xl211">
    <w:name w:val="xl211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212">
    <w:name w:val="xl212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13">
    <w:name w:val="xl213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14">
    <w:name w:val="xl214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15">
    <w:name w:val="xl215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16">
    <w:name w:val="xl216"/>
    <w:basedOn w:val="a"/>
    <w:rsid w:val="00190FEC"/>
    <w:pPr>
      <w:spacing w:before="280" w:after="280"/>
      <w:jc w:val="center"/>
      <w:textAlignment w:val="center"/>
    </w:pPr>
    <w:rPr>
      <w:b/>
      <w:bCs/>
    </w:rPr>
  </w:style>
  <w:style w:type="paragraph" w:customStyle="1" w:styleId="xl217">
    <w:name w:val="xl217"/>
    <w:basedOn w:val="a"/>
    <w:rsid w:val="00190FEC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18">
    <w:name w:val="xl218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19">
    <w:name w:val="xl219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20">
    <w:name w:val="xl220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21">
    <w:name w:val="xl221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rFonts w:ascii="Calibri" w:hAnsi="Calibri" w:cs="Calibri"/>
      <w:b/>
      <w:bCs/>
    </w:rPr>
  </w:style>
  <w:style w:type="paragraph" w:customStyle="1" w:styleId="xl222">
    <w:name w:val="xl222"/>
    <w:basedOn w:val="a"/>
    <w:rsid w:val="00190FEC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23">
    <w:name w:val="xl223"/>
    <w:basedOn w:val="a"/>
    <w:rsid w:val="00190FEC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24">
    <w:name w:val="xl224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25">
    <w:name w:val="xl225"/>
    <w:basedOn w:val="a"/>
    <w:rsid w:val="00190FEC"/>
    <w:pPr>
      <w:shd w:val="clear" w:color="auto" w:fill="FFFFFF"/>
      <w:spacing w:before="280" w:after="280"/>
      <w:jc w:val="right"/>
      <w:textAlignment w:val="top"/>
    </w:pPr>
  </w:style>
  <w:style w:type="paragraph" w:customStyle="1" w:styleId="xl226">
    <w:name w:val="xl226"/>
    <w:basedOn w:val="a"/>
    <w:rsid w:val="00190FEC"/>
    <w:pPr>
      <w:shd w:val="clear" w:color="auto" w:fill="FFFFFF"/>
      <w:spacing w:before="280" w:after="280"/>
      <w:jc w:val="right"/>
      <w:textAlignment w:val="top"/>
    </w:pPr>
  </w:style>
  <w:style w:type="paragraph" w:customStyle="1" w:styleId="xl227">
    <w:name w:val="xl227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textAlignment w:val="top"/>
    </w:pPr>
  </w:style>
  <w:style w:type="paragraph" w:customStyle="1" w:styleId="xl228">
    <w:name w:val="xl228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</w:style>
  <w:style w:type="paragraph" w:customStyle="1" w:styleId="xl229">
    <w:name w:val="xl229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30">
    <w:name w:val="xl230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31">
    <w:name w:val="xl231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32">
    <w:name w:val="xl232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33">
    <w:name w:val="xl233"/>
    <w:basedOn w:val="a"/>
    <w:rsid w:val="00190FEC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34">
    <w:name w:val="xl234"/>
    <w:basedOn w:val="a"/>
    <w:rsid w:val="00190FEC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35">
    <w:name w:val="xl235"/>
    <w:basedOn w:val="a"/>
    <w:rsid w:val="00190FEC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shd w:val="clear" w:color="auto" w:fill="FFFFFF"/>
      <w:spacing w:before="280" w:after="280"/>
    </w:pPr>
  </w:style>
  <w:style w:type="paragraph" w:customStyle="1" w:styleId="xl236">
    <w:name w:val="xl236"/>
    <w:basedOn w:val="a"/>
    <w:rsid w:val="00190FEC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/>
    </w:pPr>
  </w:style>
  <w:style w:type="paragraph" w:customStyle="1" w:styleId="xl237">
    <w:name w:val="xl237"/>
    <w:basedOn w:val="a"/>
    <w:rsid w:val="00190FEC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38">
    <w:name w:val="xl238"/>
    <w:basedOn w:val="a"/>
    <w:rsid w:val="00190FEC"/>
    <w:pPr>
      <w:pBdr>
        <w:top w:val="single" w:sz="8" w:space="0" w:color="000000"/>
        <w:left w:val="single" w:sz="8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39">
    <w:name w:val="xl239"/>
    <w:basedOn w:val="a"/>
    <w:rsid w:val="00190FEC"/>
    <w:pPr>
      <w:pBdr>
        <w:top w:val="single" w:sz="8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0">
    <w:name w:val="xl240"/>
    <w:basedOn w:val="a"/>
    <w:rsid w:val="00190FEC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1">
    <w:name w:val="xl241"/>
    <w:basedOn w:val="a"/>
    <w:rsid w:val="00190FEC"/>
    <w:pPr>
      <w:pBdr>
        <w:top w:val="none" w:sz="0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2">
    <w:name w:val="xl242"/>
    <w:basedOn w:val="a"/>
    <w:rsid w:val="00190FEC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3">
    <w:name w:val="xl243"/>
    <w:basedOn w:val="a"/>
    <w:rsid w:val="00190FEC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4">
    <w:name w:val="xl244"/>
    <w:basedOn w:val="a"/>
    <w:rsid w:val="00190FEC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5">
    <w:name w:val="xl245"/>
    <w:basedOn w:val="a"/>
    <w:rsid w:val="00190FEC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6">
    <w:name w:val="xl246"/>
    <w:basedOn w:val="a"/>
    <w:rsid w:val="00190FEC"/>
    <w:pPr>
      <w:pBdr>
        <w:top w:val="single" w:sz="8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7">
    <w:name w:val="xl247"/>
    <w:basedOn w:val="a"/>
    <w:rsid w:val="00190FEC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8">
    <w:name w:val="xl248"/>
    <w:basedOn w:val="a"/>
    <w:rsid w:val="00190FEC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9">
    <w:name w:val="xl249"/>
    <w:basedOn w:val="a"/>
    <w:rsid w:val="00190FEC"/>
    <w:pPr>
      <w:pBdr>
        <w:top w:val="single" w:sz="8" w:space="0" w:color="000000"/>
        <w:left w:val="single" w:sz="8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50">
    <w:name w:val="xl250"/>
    <w:basedOn w:val="a"/>
    <w:rsid w:val="00190FEC"/>
    <w:pPr>
      <w:pBdr>
        <w:top w:val="single" w:sz="8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51">
    <w:name w:val="xl251"/>
    <w:basedOn w:val="a"/>
    <w:rsid w:val="00190FEC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52">
    <w:name w:val="xl252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253">
    <w:name w:val="xl253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54">
    <w:name w:val="xl254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255">
    <w:name w:val="xl255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56">
    <w:name w:val="xl256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57">
    <w:name w:val="xl257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58">
    <w:name w:val="xl258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259">
    <w:name w:val="xl259"/>
    <w:basedOn w:val="a"/>
    <w:rsid w:val="00190FEC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260">
    <w:name w:val="xl260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261">
    <w:name w:val="xl261"/>
    <w:basedOn w:val="a"/>
    <w:rsid w:val="00190FEC"/>
    <w:pPr>
      <w:shd w:val="clear" w:color="auto" w:fill="FFFFFF"/>
      <w:spacing w:before="280" w:after="280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62">
    <w:name w:val="xl262"/>
    <w:basedOn w:val="a"/>
    <w:rsid w:val="00190FEC"/>
    <w:pPr>
      <w:spacing w:before="280" w:after="280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63">
    <w:name w:val="xl263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</w:style>
  <w:style w:type="paragraph" w:customStyle="1" w:styleId="xl264">
    <w:name w:val="xl264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</w:style>
  <w:style w:type="paragraph" w:customStyle="1" w:styleId="xl265">
    <w:name w:val="xl265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266">
    <w:name w:val="xl266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267">
    <w:name w:val="xl267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268">
    <w:name w:val="xl268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269">
    <w:name w:val="xl269"/>
    <w:basedOn w:val="a"/>
    <w:rsid w:val="00190FEC"/>
    <w:pPr>
      <w:shd w:val="clear" w:color="auto" w:fill="FFFFFF"/>
      <w:spacing w:before="280" w:after="280"/>
    </w:pPr>
  </w:style>
  <w:style w:type="paragraph" w:customStyle="1" w:styleId="xl270">
    <w:name w:val="xl270"/>
    <w:basedOn w:val="a"/>
    <w:rsid w:val="00190FEC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271">
    <w:name w:val="xl271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272">
    <w:name w:val="xl272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273">
    <w:name w:val="xl273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274">
    <w:name w:val="xl274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</w:pPr>
  </w:style>
  <w:style w:type="paragraph" w:customStyle="1" w:styleId="xl275">
    <w:name w:val="xl275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</w:style>
  <w:style w:type="paragraph" w:customStyle="1" w:styleId="xl276">
    <w:name w:val="xl276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277">
    <w:name w:val="xl277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Calibri" w:hAnsi="Calibri" w:cs="Calibri"/>
      <w:b/>
      <w:bCs/>
    </w:rPr>
  </w:style>
  <w:style w:type="paragraph" w:customStyle="1" w:styleId="headertext0">
    <w:name w:val="headertext"/>
    <w:basedOn w:val="a"/>
    <w:rsid w:val="00190FEC"/>
    <w:pPr>
      <w:spacing w:before="280" w:after="280"/>
    </w:pPr>
  </w:style>
  <w:style w:type="paragraph" w:customStyle="1" w:styleId="afc">
    <w:name w:val="Содержимое таблицы"/>
    <w:basedOn w:val="a"/>
    <w:rsid w:val="00190FEC"/>
    <w:pPr>
      <w:suppressLineNumbers/>
    </w:pPr>
  </w:style>
  <w:style w:type="paragraph" w:customStyle="1" w:styleId="afd">
    <w:name w:val="Заголовок таблицы"/>
    <w:basedOn w:val="afc"/>
    <w:rsid w:val="00190FEC"/>
    <w:pPr>
      <w:jc w:val="center"/>
    </w:pPr>
    <w:rPr>
      <w:b/>
      <w:bCs/>
    </w:rPr>
  </w:style>
  <w:style w:type="character" w:styleId="afe">
    <w:name w:val="footnote reference"/>
    <w:uiPriority w:val="99"/>
    <w:semiHidden/>
    <w:unhideWhenUsed/>
    <w:rsid w:val="009E24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7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8E229-EAED-41FE-A5F0-4A0215497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Татьяна</cp:lastModifiedBy>
  <cp:revision>12</cp:revision>
  <cp:lastPrinted>2024-04-09T12:34:00Z</cp:lastPrinted>
  <dcterms:created xsi:type="dcterms:W3CDTF">2023-03-09T12:05:00Z</dcterms:created>
  <dcterms:modified xsi:type="dcterms:W3CDTF">2026-03-30T11:25:00Z</dcterms:modified>
</cp:coreProperties>
</file>