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91C14" w:rsidRPr="00CE7D13" w:rsidRDefault="007677AC" w:rsidP="000E512B">
      <w:pPr>
        <w:tabs>
          <w:tab w:val="left" w:pos="5420"/>
        </w:tabs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9.9pt;margin-top:-12.95pt;width:38.9pt;height:48.65pt;z-index:251657216;mso-wrap-distance-left:9.05pt;mso-wrap-distance-right:9.05pt" filled="t">
            <v:fill color2="black"/>
            <v:imagedata r:id="rId7" o:title=""/>
          </v:shape>
        </w:pict>
      </w:r>
    </w:p>
    <w:p w:rsidR="00291C14" w:rsidRDefault="007677AC" w:rsidP="00291C14">
      <w:pPr>
        <w:jc w:val="center"/>
        <w:rPr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5.4pt;margin-top:29.95pt;width:499.5pt;height:140.55pt;z-index:251658240;mso-wrap-distance-left:0;mso-position-horizontal-relative:margin" stroked="f">
            <v:fill opacity="0" color2="black"/>
            <v:textbox style="mso-next-textbox:#_x0000_s1029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1"/>
                    <w:gridCol w:w="487"/>
                    <w:gridCol w:w="379"/>
                    <w:gridCol w:w="1433"/>
                    <w:gridCol w:w="420"/>
                    <w:gridCol w:w="525"/>
                    <w:gridCol w:w="375"/>
                    <w:gridCol w:w="3701"/>
                    <w:gridCol w:w="478"/>
                    <w:gridCol w:w="1823"/>
                  </w:tblGrid>
                  <w:tr w:rsidR="00291C14">
                    <w:trPr>
                      <w:trHeight w:val="1218"/>
                    </w:trPr>
                    <w:tc>
                      <w:tcPr>
                        <w:tcW w:w="9992" w:type="dxa"/>
                        <w:gridSpan w:val="10"/>
                      </w:tcPr>
                      <w:p w:rsidR="00291C14" w:rsidRDefault="00291C14">
                        <w:pPr>
                          <w:snapToGrid w:val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СОВЕТ ДЕПУТАТОВ</w:t>
                        </w:r>
                      </w:p>
                      <w:p w:rsidR="00291C14" w:rsidRDefault="00291C14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СЕЛЬСКОГО ПОСЕЛЕНИЯ ПЕРЕГРЕБНОЕ</w:t>
                        </w:r>
                      </w:p>
                      <w:p w:rsidR="00291C14" w:rsidRDefault="00291C14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Октябрьского района</w:t>
                        </w:r>
                      </w:p>
                      <w:p w:rsidR="00291C14" w:rsidRDefault="00291C14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Ханты - Мансийского автономного округа – Югры</w:t>
                        </w:r>
                      </w:p>
                      <w:p w:rsidR="00291C14" w:rsidRDefault="00291C14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291C14" w:rsidRDefault="00291C14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РЕШЕНИЕ</w:t>
                        </w:r>
                      </w:p>
                    </w:tc>
                  </w:tr>
                  <w:tr w:rsidR="00291C14">
                    <w:trPr>
                      <w:trHeight w:hRule="exact" w:val="280"/>
                    </w:trPr>
                    <w:tc>
                      <w:tcPr>
                        <w:tcW w:w="371" w:type="dxa"/>
                        <w:vAlign w:val="bottom"/>
                      </w:tcPr>
                      <w:p w:rsidR="00291C14" w:rsidRDefault="00291C14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«</w:t>
                        </w:r>
                      </w:p>
                    </w:tc>
                    <w:tc>
                      <w:tcPr>
                        <w:tcW w:w="487" w:type="dxa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:rsidR="00291C14" w:rsidRDefault="00231F8A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379" w:type="dxa"/>
                        <w:vAlign w:val="bottom"/>
                      </w:tcPr>
                      <w:p w:rsidR="00291C14" w:rsidRDefault="00291C14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1433" w:type="dxa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:rsidR="00291C14" w:rsidRDefault="00231F8A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июня</w:t>
                        </w:r>
                      </w:p>
                    </w:tc>
                    <w:tc>
                      <w:tcPr>
                        <w:tcW w:w="420" w:type="dxa"/>
                        <w:vAlign w:val="bottom"/>
                      </w:tcPr>
                      <w:p w:rsidR="00291C14" w:rsidRDefault="00291C14" w:rsidP="00CE7D13">
                        <w:pPr>
                          <w:snapToGrid w:val="0"/>
                          <w:ind w:right="-10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525" w:type="dxa"/>
                        <w:vAlign w:val="bottom"/>
                      </w:tcPr>
                      <w:p w:rsidR="00291C14" w:rsidRDefault="00231F8A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375" w:type="dxa"/>
                        <w:vAlign w:val="bottom"/>
                      </w:tcPr>
                      <w:p w:rsidR="00291C14" w:rsidRDefault="00291C14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г</w:t>
                        </w:r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3701" w:type="dxa"/>
                        <w:vAlign w:val="bottom"/>
                      </w:tcPr>
                      <w:p w:rsidR="00291C14" w:rsidRDefault="00291C14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8" w:type="dxa"/>
                        <w:vAlign w:val="bottom"/>
                      </w:tcPr>
                      <w:p w:rsidR="00291C14" w:rsidRDefault="00291C14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1823" w:type="dxa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:rsidR="00291C14" w:rsidRDefault="00231F8A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21</w:t>
                        </w:r>
                      </w:p>
                      <w:p w:rsidR="00291C14" w:rsidRDefault="00291C1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291C14" w:rsidRDefault="00291C1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291C14" w:rsidRDefault="00291C1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291C14" w:rsidRDefault="00291C1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1C14">
                    <w:trPr>
                      <w:trHeight w:val="589"/>
                    </w:trPr>
                    <w:tc>
                      <w:tcPr>
                        <w:tcW w:w="9992" w:type="dxa"/>
                        <w:gridSpan w:val="10"/>
                      </w:tcPr>
                      <w:p w:rsidR="00291C14" w:rsidRDefault="00291C14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291C14" w:rsidRDefault="00291C1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с.Перегребное</w:t>
                        </w:r>
                      </w:p>
                      <w:p w:rsidR="00291C14" w:rsidRDefault="00291C1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291C14" w:rsidRDefault="00291C1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291C14" w:rsidRDefault="00291C1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91C14" w:rsidRDefault="00291C14" w:rsidP="00291C14"/>
              </w:txbxContent>
            </v:textbox>
            <w10:wrap type="square" side="largest" anchorx="margin"/>
          </v:shape>
        </w:pict>
      </w:r>
    </w:p>
    <w:p w:rsidR="00291C14" w:rsidRDefault="00291C14" w:rsidP="00291C14">
      <w:pPr>
        <w:shd w:val="clear" w:color="auto" w:fill="FFFFFF"/>
        <w:ind w:right="5069"/>
        <w:jc w:val="both"/>
        <w:rPr>
          <w:spacing w:val="-1"/>
          <w:sz w:val="24"/>
          <w:szCs w:val="24"/>
        </w:rPr>
      </w:pPr>
    </w:p>
    <w:p w:rsidR="00291C14" w:rsidRDefault="00291C14" w:rsidP="00291C14">
      <w:pPr>
        <w:shd w:val="clear" w:color="auto" w:fill="FFFFFF"/>
        <w:ind w:right="5069"/>
        <w:jc w:val="both"/>
        <w:rPr>
          <w:spacing w:val="-1"/>
          <w:sz w:val="24"/>
          <w:szCs w:val="24"/>
        </w:rPr>
      </w:pPr>
    </w:p>
    <w:p w:rsidR="00291C14" w:rsidRDefault="00291C14" w:rsidP="00291C14">
      <w:pPr>
        <w:shd w:val="clear" w:color="auto" w:fill="FFFFFF"/>
        <w:ind w:right="506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Об утверждении </w:t>
      </w:r>
      <w:r w:rsidR="002E4059">
        <w:rPr>
          <w:spacing w:val="-1"/>
          <w:sz w:val="24"/>
          <w:szCs w:val="24"/>
        </w:rPr>
        <w:t xml:space="preserve">порядка  ведения </w:t>
      </w:r>
    </w:p>
    <w:p w:rsidR="002E4059" w:rsidRDefault="002E4059" w:rsidP="00291C14">
      <w:pPr>
        <w:shd w:val="clear" w:color="auto" w:fill="FFFFFF"/>
        <w:ind w:right="506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перечня видов муниципального  контроля и  </w:t>
      </w:r>
    </w:p>
    <w:p w:rsidR="002E4059" w:rsidRDefault="002E4059" w:rsidP="00291C14">
      <w:pPr>
        <w:shd w:val="clear" w:color="auto" w:fill="FFFFFF"/>
        <w:ind w:right="506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органов  местного  самоуправления, </w:t>
      </w:r>
    </w:p>
    <w:p w:rsidR="002E4059" w:rsidRDefault="002E4059" w:rsidP="00291C14">
      <w:pPr>
        <w:shd w:val="clear" w:color="auto" w:fill="FFFFFF"/>
        <w:ind w:right="506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уполномоченных на  их осуществление</w:t>
      </w:r>
    </w:p>
    <w:p w:rsidR="00291C14" w:rsidRDefault="00291C14" w:rsidP="00291C14">
      <w:pPr>
        <w:shd w:val="clear" w:color="auto" w:fill="FFFFFF"/>
        <w:ind w:right="5069"/>
        <w:jc w:val="both"/>
        <w:rPr>
          <w:sz w:val="24"/>
          <w:szCs w:val="24"/>
        </w:rPr>
      </w:pPr>
    </w:p>
    <w:p w:rsidR="002E4059" w:rsidRDefault="002E4059" w:rsidP="002E4059">
      <w:pPr>
        <w:pStyle w:val="FORMATTEX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4059" w:rsidRPr="002E4059" w:rsidRDefault="002E4059" w:rsidP="002E4059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059">
        <w:rPr>
          <w:rFonts w:ascii="Times New Roman" w:hAnsi="Times New Roman" w:cs="Times New Roman"/>
          <w:sz w:val="24"/>
          <w:szCs w:val="24"/>
        </w:rPr>
        <w:t xml:space="preserve">На основании пункта 1 части 2 статьи 6 Федерального закона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рассмотрев предложенный прокуратурой Октябрьского района модельный акт,  Совет депутатов сельского  </w:t>
      </w:r>
      <w:proofErr w:type="spellStart"/>
      <w:r w:rsidRPr="002E4059">
        <w:rPr>
          <w:rFonts w:ascii="Times New Roman" w:hAnsi="Times New Roman" w:cs="Times New Roman"/>
          <w:sz w:val="24"/>
          <w:szCs w:val="24"/>
        </w:rPr>
        <w:t>посления</w:t>
      </w:r>
      <w:proofErr w:type="spellEnd"/>
      <w:r w:rsidRPr="002E4059">
        <w:rPr>
          <w:rFonts w:ascii="Times New Roman" w:hAnsi="Times New Roman" w:cs="Times New Roman"/>
          <w:sz w:val="24"/>
          <w:szCs w:val="24"/>
        </w:rPr>
        <w:t xml:space="preserve">  Перегребное</w:t>
      </w:r>
      <w:r w:rsidRPr="002E40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4059">
        <w:rPr>
          <w:rFonts w:ascii="Times New Roman" w:hAnsi="Times New Roman" w:cs="Times New Roman"/>
          <w:sz w:val="24"/>
          <w:szCs w:val="24"/>
        </w:rPr>
        <w:t>решил:</w:t>
      </w:r>
    </w:p>
    <w:p w:rsidR="002E4059" w:rsidRPr="002E4059" w:rsidRDefault="002E4059" w:rsidP="002E4059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059">
        <w:rPr>
          <w:rFonts w:ascii="Times New Roman" w:hAnsi="Times New Roman" w:cs="Times New Roman"/>
          <w:sz w:val="24"/>
          <w:szCs w:val="24"/>
        </w:rPr>
        <w:t>1. Утвердить Порядок ведения перечня видов муниципального контроля и органов местного самоуправления, уполномоченных на их осуществление, согласно приложению.</w:t>
      </w:r>
    </w:p>
    <w:p w:rsidR="001551B8" w:rsidRPr="002E4059" w:rsidRDefault="002E4059" w:rsidP="002E4059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059">
        <w:rPr>
          <w:rFonts w:ascii="Times New Roman" w:hAnsi="Times New Roman" w:cs="Times New Roman"/>
          <w:sz w:val="24"/>
          <w:szCs w:val="24"/>
        </w:rPr>
        <w:t>2</w:t>
      </w:r>
      <w:r w:rsidR="001551B8" w:rsidRPr="002E4059">
        <w:rPr>
          <w:rFonts w:ascii="Times New Roman" w:hAnsi="Times New Roman" w:cs="Times New Roman"/>
          <w:sz w:val="24"/>
          <w:szCs w:val="24"/>
        </w:rPr>
        <w:t>. Настоящее решение обнародовать и разместить на официальном веб-сайте Администрации поселения (</w:t>
      </w:r>
      <w:hyperlink r:id="rId8" w:history="1">
        <w:r w:rsidR="001551B8" w:rsidRPr="002E4059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551B8" w:rsidRPr="002E4059">
          <w:rPr>
            <w:rStyle w:val="af0"/>
            <w:rFonts w:ascii="Times New Roman" w:hAnsi="Times New Roman" w:cs="Times New Roman"/>
            <w:sz w:val="24"/>
            <w:szCs w:val="24"/>
          </w:rPr>
          <w:t>.перегребное.рф</w:t>
        </w:r>
      </w:hyperlink>
      <w:r w:rsidR="001551B8" w:rsidRPr="002E4059">
        <w:rPr>
          <w:rFonts w:ascii="Times New Roman" w:hAnsi="Times New Roman" w:cs="Times New Roman"/>
          <w:sz w:val="24"/>
          <w:szCs w:val="24"/>
        </w:rPr>
        <w:t>) в информационно-телекоммуникационной сети общего пользования (компьютерной сети «Интернет»).</w:t>
      </w:r>
    </w:p>
    <w:p w:rsidR="002E4059" w:rsidRPr="002E4059" w:rsidRDefault="002E4059" w:rsidP="002E4059">
      <w:pPr>
        <w:shd w:val="clear" w:color="auto" w:fill="FFFFFF"/>
        <w:ind w:left="22" w:right="-1" w:firstLine="709"/>
        <w:jc w:val="both"/>
        <w:rPr>
          <w:sz w:val="24"/>
          <w:szCs w:val="24"/>
        </w:rPr>
      </w:pPr>
      <w:r w:rsidRPr="002E4059">
        <w:rPr>
          <w:sz w:val="24"/>
          <w:szCs w:val="24"/>
        </w:rPr>
        <w:t>3</w:t>
      </w:r>
      <w:r w:rsidR="00291C14" w:rsidRPr="002E4059">
        <w:rPr>
          <w:sz w:val="24"/>
          <w:szCs w:val="24"/>
        </w:rPr>
        <w:t>.</w:t>
      </w:r>
      <w:r w:rsidRPr="002E4059">
        <w:rPr>
          <w:sz w:val="24"/>
          <w:szCs w:val="24"/>
        </w:rPr>
        <w:t xml:space="preserve"> </w:t>
      </w:r>
      <w:r w:rsidR="00291C14" w:rsidRPr="002E4059">
        <w:rPr>
          <w:sz w:val="24"/>
          <w:szCs w:val="24"/>
        </w:rPr>
        <w:t>Решение вступает в силу с момента официального опубликования.</w:t>
      </w:r>
    </w:p>
    <w:p w:rsidR="00291C14" w:rsidRPr="002E4059" w:rsidRDefault="002E4059" w:rsidP="002E4059">
      <w:pPr>
        <w:shd w:val="clear" w:color="auto" w:fill="FFFFFF"/>
        <w:ind w:left="22" w:right="-1" w:firstLine="709"/>
        <w:jc w:val="both"/>
        <w:rPr>
          <w:sz w:val="24"/>
          <w:szCs w:val="24"/>
        </w:rPr>
      </w:pPr>
      <w:r w:rsidRPr="002E4059">
        <w:rPr>
          <w:sz w:val="24"/>
          <w:szCs w:val="24"/>
        </w:rPr>
        <w:t>4</w:t>
      </w:r>
      <w:r w:rsidR="00291C14" w:rsidRPr="002E4059">
        <w:rPr>
          <w:sz w:val="24"/>
          <w:szCs w:val="24"/>
        </w:rPr>
        <w:t xml:space="preserve">. </w:t>
      </w:r>
      <w:proofErr w:type="gramStart"/>
      <w:r w:rsidR="00291C14" w:rsidRPr="002E4059">
        <w:rPr>
          <w:sz w:val="24"/>
          <w:szCs w:val="24"/>
        </w:rPr>
        <w:t>Контроль за</w:t>
      </w:r>
      <w:proofErr w:type="gramEnd"/>
      <w:r w:rsidR="00291C14" w:rsidRPr="002E4059">
        <w:rPr>
          <w:sz w:val="24"/>
          <w:szCs w:val="24"/>
        </w:rPr>
        <w:t xml:space="preserve"> выполнением решения оставляю за собой.</w:t>
      </w:r>
    </w:p>
    <w:p w:rsidR="00291C14" w:rsidRDefault="00291C14" w:rsidP="001551B8">
      <w:pPr>
        <w:ind w:firstLine="360"/>
        <w:rPr>
          <w:sz w:val="24"/>
          <w:szCs w:val="24"/>
        </w:rPr>
      </w:pPr>
    </w:p>
    <w:p w:rsidR="00291C14" w:rsidRDefault="00291C14" w:rsidP="00291C14">
      <w:pPr>
        <w:ind w:firstLine="360"/>
        <w:jc w:val="both"/>
        <w:rPr>
          <w:sz w:val="24"/>
          <w:szCs w:val="24"/>
        </w:rPr>
      </w:pPr>
    </w:p>
    <w:p w:rsidR="00291C14" w:rsidRDefault="00291C14" w:rsidP="002E4059">
      <w:pPr>
        <w:ind w:firstLine="708"/>
        <w:jc w:val="both"/>
        <w:rPr>
          <w:sz w:val="24"/>
          <w:szCs w:val="24"/>
        </w:rPr>
      </w:pPr>
      <w:r w:rsidRPr="00EE48A2">
        <w:rPr>
          <w:sz w:val="24"/>
          <w:szCs w:val="24"/>
        </w:rPr>
        <w:t xml:space="preserve">Глава сельского поселения  Перегребное </w:t>
      </w:r>
      <w:r w:rsidR="002E4059">
        <w:rPr>
          <w:sz w:val="24"/>
          <w:szCs w:val="24"/>
        </w:rPr>
        <w:t xml:space="preserve">                                                            </w:t>
      </w:r>
      <w:proofErr w:type="spellStart"/>
      <w:r>
        <w:rPr>
          <w:sz w:val="24"/>
          <w:szCs w:val="24"/>
        </w:rPr>
        <w:t>В.А.Воробьёв</w:t>
      </w:r>
      <w:proofErr w:type="spellEnd"/>
    </w:p>
    <w:p w:rsidR="007E717E" w:rsidRDefault="007E717E">
      <w:pPr>
        <w:tabs>
          <w:tab w:val="left" w:pos="5420"/>
        </w:tabs>
      </w:pPr>
    </w:p>
    <w:p w:rsidR="007E717E" w:rsidRDefault="007E717E">
      <w:pPr>
        <w:jc w:val="both"/>
        <w:rPr>
          <w:b/>
          <w:bCs/>
          <w:sz w:val="24"/>
          <w:szCs w:val="24"/>
        </w:rPr>
      </w:pPr>
    </w:p>
    <w:p w:rsidR="007E717E" w:rsidRDefault="007E717E">
      <w:pPr>
        <w:jc w:val="center"/>
        <w:rPr>
          <w:sz w:val="24"/>
          <w:szCs w:val="24"/>
        </w:rPr>
      </w:pPr>
    </w:p>
    <w:p w:rsidR="007E717E" w:rsidRDefault="007E717E">
      <w:pPr>
        <w:jc w:val="center"/>
        <w:rPr>
          <w:sz w:val="24"/>
          <w:szCs w:val="24"/>
        </w:rPr>
      </w:pPr>
    </w:p>
    <w:p w:rsidR="00EE48A2" w:rsidRDefault="00EE48A2" w:rsidP="00EE48A2">
      <w:pPr>
        <w:shd w:val="clear" w:color="auto" w:fill="FFFFFF"/>
        <w:ind w:right="5069"/>
        <w:jc w:val="both"/>
        <w:rPr>
          <w:spacing w:val="-1"/>
          <w:sz w:val="24"/>
          <w:szCs w:val="24"/>
        </w:rPr>
      </w:pPr>
    </w:p>
    <w:p w:rsidR="00EE48A2" w:rsidRDefault="00EE48A2" w:rsidP="00EE48A2">
      <w:pPr>
        <w:shd w:val="clear" w:color="auto" w:fill="FFFFFF"/>
        <w:ind w:right="5069"/>
        <w:jc w:val="both"/>
        <w:rPr>
          <w:spacing w:val="-1"/>
          <w:sz w:val="24"/>
          <w:szCs w:val="24"/>
        </w:rPr>
      </w:pPr>
    </w:p>
    <w:p w:rsidR="00EE48A2" w:rsidRDefault="00EE48A2" w:rsidP="00EE48A2">
      <w:pPr>
        <w:shd w:val="clear" w:color="auto" w:fill="FFFFFF"/>
        <w:ind w:right="5069"/>
        <w:jc w:val="both"/>
        <w:rPr>
          <w:spacing w:val="-1"/>
          <w:sz w:val="24"/>
          <w:szCs w:val="24"/>
        </w:rPr>
      </w:pPr>
    </w:p>
    <w:p w:rsidR="007E717E" w:rsidRDefault="007E717E" w:rsidP="00EE48A2">
      <w:pPr>
        <w:shd w:val="clear" w:color="auto" w:fill="FFFFFF"/>
        <w:tabs>
          <w:tab w:val="left" w:pos="1066"/>
        </w:tabs>
        <w:ind w:left="360"/>
        <w:jc w:val="both"/>
        <w:rPr>
          <w:sz w:val="24"/>
          <w:szCs w:val="24"/>
        </w:rPr>
      </w:pPr>
    </w:p>
    <w:p w:rsidR="007E717E" w:rsidRDefault="007E717E" w:rsidP="00EE48A2">
      <w:pPr>
        <w:shd w:val="clear" w:color="auto" w:fill="FFFFFF"/>
        <w:tabs>
          <w:tab w:val="left" w:pos="1066"/>
        </w:tabs>
        <w:ind w:left="360"/>
        <w:jc w:val="both"/>
        <w:rPr>
          <w:sz w:val="24"/>
          <w:szCs w:val="24"/>
        </w:rPr>
      </w:pPr>
    </w:p>
    <w:p w:rsidR="007E717E" w:rsidRDefault="007E717E" w:rsidP="00EE48A2">
      <w:pPr>
        <w:sectPr w:rsidR="007E717E" w:rsidSect="001551B8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7E717E" w:rsidRDefault="007E717E" w:rsidP="001551B8">
      <w:pPr>
        <w:shd w:val="clear" w:color="auto" w:fill="FFFFFF"/>
        <w:spacing w:line="266" w:lineRule="exact"/>
        <w:ind w:left="5904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lastRenderedPageBreak/>
        <w:t>Приложение</w:t>
      </w:r>
    </w:p>
    <w:p w:rsidR="007E717E" w:rsidRDefault="007E717E" w:rsidP="001551B8">
      <w:pPr>
        <w:shd w:val="clear" w:color="auto" w:fill="FFFFFF"/>
        <w:spacing w:line="266" w:lineRule="exact"/>
        <w:ind w:left="5919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к решению Совета депутатов</w:t>
      </w:r>
    </w:p>
    <w:p w:rsidR="007E717E" w:rsidRDefault="007E717E" w:rsidP="001551B8">
      <w:pPr>
        <w:shd w:val="clear" w:color="auto" w:fill="FFFFFF"/>
        <w:spacing w:line="266" w:lineRule="exact"/>
        <w:ind w:left="591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сельского поселения Перегребное</w:t>
      </w:r>
    </w:p>
    <w:p w:rsidR="001551B8" w:rsidRDefault="001551B8" w:rsidP="001551B8">
      <w:pPr>
        <w:shd w:val="clear" w:color="auto" w:fill="FFFFFF"/>
        <w:spacing w:line="266" w:lineRule="exact"/>
        <w:ind w:left="591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от  </w:t>
      </w:r>
      <w:r w:rsidR="00231F8A">
        <w:rPr>
          <w:spacing w:val="-2"/>
          <w:sz w:val="24"/>
          <w:szCs w:val="24"/>
        </w:rPr>
        <w:t>30.06.</w:t>
      </w:r>
      <w:r>
        <w:rPr>
          <w:spacing w:val="-2"/>
          <w:sz w:val="24"/>
          <w:szCs w:val="24"/>
        </w:rPr>
        <w:t xml:space="preserve">2017 г. № </w:t>
      </w:r>
      <w:r w:rsidR="00231F8A">
        <w:rPr>
          <w:spacing w:val="-2"/>
          <w:sz w:val="24"/>
          <w:szCs w:val="24"/>
        </w:rPr>
        <w:t>21</w:t>
      </w:r>
    </w:p>
    <w:p w:rsidR="007E717E" w:rsidRDefault="007E717E">
      <w:pPr>
        <w:shd w:val="clear" w:color="auto" w:fill="FFFFFF"/>
        <w:spacing w:line="266" w:lineRule="exact"/>
        <w:ind w:left="5026"/>
        <w:jc w:val="both"/>
      </w:pPr>
    </w:p>
    <w:p w:rsidR="002E4059" w:rsidRPr="002E4059" w:rsidRDefault="002E4059" w:rsidP="00291C14">
      <w:pPr>
        <w:shd w:val="clear" w:color="auto" w:fill="FFFFFF"/>
        <w:spacing w:line="266" w:lineRule="exact"/>
        <w:ind w:left="426"/>
        <w:jc w:val="center"/>
        <w:rPr>
          <w:b/>
          <w:sz w:val="24"/>
          <w:szCs w:val="24"/>
        </w:rPr>
      </w:pPr>
      <w:r w:rsidRPr="002E4059">
        <w:rPr>
          <w:b/>
          <w:sz w:val="24"/>
          <w:szCs w:val="24"/>
        </w:rPr>
        <w:t xml:space="preserve">Порядок </w:t>
      </w:r>
    </w:p>
    <w:p w:rsidR="007E717E" w:rsidRDefault="002E4059" w:rsidP="00291C14">
      <w:pPr>
        <w:shd w:val="clear" w:color="auto" w:fill="FFFFFF"/>
        <w:spacing w:line="266" w:lineRule="exact"/>
        <w:ind w:left="426"/>
        <w:jc w:val="center"/>
        <w:rPr>
          <w:b/>
          <w:sz w:val="24"/>
          <w:szCs w:val="24"/>
        </w:rPr>
      </w:pPr>
      <w:r w:rsidRPr="002E4059">
        <w:rPr>
          <w:b/>
          <w:sz w:val="24"/>
          <w:szCs w:val="24"/>
        </w:rPr>
        <w:t>ведения перечня видов муниципального контроля и органов местного самоуправления, уполномоченных на их осуществление</w:t>
      </w:r>
      <w:r w:rsidR="00615F52">
        <w:rPr>
          <w:b/>
          <w:sz w:val="24"/>
          <w:szCs w:val="24"/>
        </w:rPr>
        <w:t xml:space="preserve"> (далее – Порядок)</w:t>
      </w:r>
    </w:p>
    <w:p w:rsidR="00A45BE9" w:rsidRDefault="00A45BE9" w:rsidP="00291C14">
      <w:pPr>
        <w:shd w:val="clear" w:color="auto" w:fill="FFFFFF"/>
        <w:spacing w:line="266" w:lineRule="exact"/>
        <w:ind w:left="426"/>
        <w:jc w:val="center"/>
        <w:rPr>
          <w:b/>
          <w:sz w:val="24"/>
          <w:szCs w:val="24"/>
        </w:rPr>
      </w:pPr>
    </w:p>
    <w:p w:rsidR="00A45BE9" w:rsidRPr="00D569CB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569CB">
        <w:rPr>
          <w:rFonts w:ascii="Times New Roman" w:hAnsi="Times New Roman" w:cs="Times New Roman"/>
          <w:sz w:val="24"/>
          <w:szCs w:val="24"/>
        </w:rPr>
        <w:t xml:space="preserve">1. Настоящий Порядок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</w:t>
      </w:r>
      <w:r w:rsidRPr="00A45BE9">
        <w:rPr>
          <w:rFonts w:ascii="Times New Roman" w:hAnsi="Times New Roman" w:cs="Times New Roman"/>
          <w:sz w:val="24"/>
          <w:szCs w:val="24"/>
        </w:rPr>
        <w:t>муниципального образования сельское  поселение  Перегребное,</w:t>
      </w:r>
      <w:r w:rsidRPr="00D569CB">
        <w:rPr>
          <w:rFonts w:ascii="Times New Roman" w:hAnsi="Times New Roman" w:cs="Times New Roman"/>
          <w:sz w:val="24"/>
          <w:szCs w:val="24"/>
        </w:rPr>
        <w:t xml:space="preserve"> обеспечения доступности и прозрачности сведений об осуществлении видов муниципального контроля.</w:t>
      </w:r>
    </w:p>
    <w:p w:rsidR="00A45BE9" w:rsidRPr="00D569CB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569CB">
        <w:rPr>
          <w:rFonts w:ascii="Times New Roman" w:hAnsi="Times New Roman" w:cs="Times New Roman"/>
          <w:sz w:val="24"/>
          <w:szCs w:val="24"/>
        </w:rPr>
        <w:t xml:space="preserve">2. Ведение перечня видов муниципального контроля и органов местного самоуправления, уполномоченных на их осуществление (далее - Перечень), осуществляет администрация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D569CB">
        <w:rPr>
          <w:rFonts w:ascii="Times New Roman" w:hAnsi="Times New Roman" w:cs="Times New Roman"/>
          <w:sz w:val="24"/>
          <w:szCs w:val="24"/>
        </w:rPr>
        <w:t xml:space="preserve"> в лице уполномоченного ею структурного подразделения.</w:t>
      </w:r>
    </w:p>
    <w:p w:rsidR="00A45BE9" w:rsidRPr="00D569CB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569CB">
        <w:rPr>
          <w:rFonts w:ascii="Times New Roman" w:hAnsi="Times New Roman" w:cs="Times New Roman"/>
          <w:sz w:val="24"/>
          <w:szCs w:val="24"/>
        </w:rPr>
        <w:t xml:space="preserve">3. Перечень утверждается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D569CB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к Порядку.</w:t>
      </w:r>
    </w:p>
    <w:p w:rsidR="00A45BE9" w:rsidRPr="00D569CB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569CB">
        <w:rPr>
          <w:rFonts w:ascii="Times New Roman" w:hAnsi="Times New Roman" w:cs="Times New Roman"/>
          <w:sz w:val="24"/>
          <w:szCs w:val="24"/>
        </w:rPr>
        <w:t xml:space="preserve">4. Внесение сведений в Перечень осуществляется на основании предложений структурных подразделений администрации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D569CB">
        <w:rPr>
          <w:rFonts w:ascii="Times New Roman" w:hAnsi="Times New Roman" w:cs="Times New Roman"/>
          <w:sz w:val="24"/>
          <w:szCs w:val="24"/>
        </w:rPr>
        <w:t xml:space="preserve">, подготовленных и направленных в структурное подразделение администрации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D569CB">
        <w:rPr>
          <w:rFonts w:ascii="Times New Roman" w:hAnsi="Times New Roman" w:cs="Times New Roman"/>
          <w:sz w:val="24"/>
          <w:szCs w:val="24"/>
        </w:rPr>
        <w:t>, уполномоченное на ведение Перечня</w:t>
      </w:r>
      <w:r>
        <w:rPr>
          <w:rFonts w:ascii="Times New Roman" w:hAnsi="Times New Roman" w:cs="Times New Roman"/>
          <w:sz w:val="24"/>
          <w:szCs w:val="24"/>
        </w:rPr>
        <w:t>, не позднее 10 дней со дня поступления предложений</w:t>
      </w:r>
      <w:r w:rsidRPr="00D569CB">
        <w:rPr>
          <w:rFonts w:ascii="Times New Roman" w:hAnsi="Times New Roman" w:cs="Times New Roman"/>
          <w:sz w:val="24"/>
          <w:szCs w:val="24"/>
        </w:rPr>
        <w:t>.</w:t>
      </w:r>
    </w:p>
    <w:p w:rsidR="00A45BE9" w:rsidRPr="00D569CB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569CB">
        <w:rPr>
          <w:rFonts w:ascii="Times New Roman" w:hAnsi="Times New Roman" w:cs="Times New Roman"/>
          <w:sz w:val="24"/>
          <w:szCs w:val="24"/>
        </w:rPr>
        <w:t xml:space="preserve">5. Ответственность за своевременность внесения сведений в Перечень, а также их полноту и достоверность несет руководитель (лицо, его замещающее) структурного подразделения администрации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D569CB">
        <w:rPr>
          <w:rFonts w:ascii="Times New Roman" w:hAnsi="Times New Roman" w:cs="Times New Roman"/>
          <w:sz w:val="24"/>
          <w:szCs w:val="24"/>
        </w:rPr>
        <w:t>, уполномоченного на его ведение.</w:t>
      </w:r>
    </w:p>
    <w:p w:rsidR="00A45BE9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569CB">
        <w:rPr>
          <w:rFonts w:ascii="Times New Roman" w:hAnsi="Times New Roman" w:cs="Times New Roman"/>
          <w:sz w:val="24"/>
          <w:szCs w:val="24"/>
        </w:rPr>
        <w:t xml:space="preserve">6. Сведения, включенные в Перечень, являются общедоступными и подлежат размещению </w:t>
      </w:r>
      <w:r w:rsidRPr="002E4059">
        <w:rPr>
          <w:rFonts w:ascii="Times New Roman" w:hAnsi="Times New Roman" w:cs="Times New Roman"/>
          <w:sz w:val="24"/>
          <w:szCs w:val="24"/>
        </w:rPr>
        <w:t>на официальном веб-сайте Администрации поселения (</w:t>
      </w:r>
      <w:hyperlink r:id="rId9" w:history="1">
        <w:r w:rsidRPr="002E4059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E4059">
          <w:rPr>
            <w:rStyle w:val="af0"/>
            <w:rFonts w:ascii="Times New Roman" w:hAnsi="Times New Roman" w:cs="Times New Roman"/>
            <w:sz w:val="24"/>
            <w:szCs w:val="24"/>
          </w:rPr>
          <w:t>.перегребное.рф</w:t>
        </w:r>
      </w:hyperlink>
      <w:r w:rsidRPr="002E4059">
        <w:rPr>
          <w:rFonts w:ascii="Times New Roman" w:hAnsi="Times New Roman" w:cs="Times New Roman"/>
          <w:sz w:val="24"/>
          <w:szCs w:val="24"/>
        </w:rPr>
        <w:t>) в информационно-телекоммуникационной сети общего пользования (компьютерной сети «Интернет»)</w:t>
      </w:r>
      <w:r>
        <w:rPr>
          <w:rFonts w:ascii="Times New Roman" w:hAnsi="Times New Roman" w:cs="Times New Roman"/>
          <w:sz w:val="24"/>
          <w:szCs w:val="24"/>
        </w:rPr>
        <w:t xml:space="preserve"> не позднее 7 дней с момента утверждения (изменения) Перечня.</w:t>
      </w:r>
    </w:p>
    <w:p w:rsidR="00A45BE9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5BE9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5BE9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5BE9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5BE9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5BE9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5BE9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5BE9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5BE9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5BE9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5BE9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5BE9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5BE9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5BE9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5BE9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5BE9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5BE9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5BE9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5BE9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5BE9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5BE9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5BE9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5BE9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5BE9" w:rsidRPr="00D569CB" w:rsidRDefault="00A45BE9" w:rsidP="00A45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5BE9" w:rsidRPr="00D569CB" w:rsidRDefault="00A45BE9" w:rsidP="00A45BE9">
      <w:pPr>
        <w:pStyle w:val="FORMATTEXT"/>
        <w:ind w:left="5664"/>
        <w:rPr>
          <w:rFonts w:ascii="Times New Roman" w:hAnsi="Times New Roman" w:cs="Times New Roman"/>
          <w:sz w:val="24"/>
          <w:szCs w:val="24"/>
        </w:rPr>
      </w:pPr>
      <w:r w:rsidRPr="00D569C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45BE9" w:rsidRPr="00D569CB" w:rsidRDefault="00A45BE9" w:rsidP="00A45BE9">
      <w:pPr>
        <w:pStyle w:val="FORMATTEXT"/>
        <w:ind w:left="5664"/>
        <w:rPr>
          <w:rFonts w:ascii="Times New Roman" w:hAnsi="Times New Roman" w:cs="Times New Roman"/>
          <w:sz w:val="24"/>
          <w:szCs w:val="24"/>
        </w:rPr>
      </w:pPr>
      <w:r w:rsidRPr="00D569CB">
        <w:rPr>
          <w:rFonts w:ascii="Times New Roman" w:hAnsi="Times New Roman" w:cs="Times New Roman"/>
          <w:sz w:val="24"/>
          <w:szCs w:val="24"/>
        </w:rPr>
        <w:t>к Порядку ведения</w:t>
      </w:r>
    </w:p>
    <w:p w:rsidR="00A45BE9" w:rsidRPr="00D569CB" w:rsidRDefault="00A45BE9" w:rsidP="00A45BE9">
      <w:pPr>
        <w:pStyle w:val="FORMATTEXT"/>
        <w:ind w:left="5664"/>
        <w:rPr>
          <w:rFonts w:ascii="Times New Roman" w:hAnsi="Times New Roman" w:cs="Times New Roman"/>
          <w:sz w:val="24"/>
          <w:szCs w:val="24"/>
        </w:rPr>
      </w:pPr>
      <w:r w:rsidRPr="00D569CB">
        <w:rPr>
          <w:rFonts w:ascii="Times New Roman" w:hAnsi="Times New Roman" w:cs="Times New Roman"/>
          <w:sz w:val="24"/>
          <w:szCs w:val="24"/>
        </w:rPr>
        <w:t>перечня видов муниципального</w:t>
      </w:r>
    </w:p>
    <w:p w:rsidR="00A45BE9" w:rsidRPr="00D569CB" w:rsidRDefault="00A45BE9" w:rsidP="00A45BE9">
      <w:pPr>
        <w:pStyle w:val="FORMATTEXT"/>
        <w:ind w:left="5664"/>
        <w:rPr>
          <w:rFonts w:ascii="Times New Roman" w:hAnsi="Times New Roman" w:cs="Times New Roman"/>
          <w:sz w:val="24"/>
          <w:szCs w:val="24"/>
        </w:rPr>
      </w:pPr>
      <w:r w:rsidRPr="00D569CB">
        <w:rPr>
          <w:rFonts w:ascii="Times New Roman" w:hAnsi="Times New Roman" w:cs="Times New Roman"/>
          <w:sz w:val="24"/>
          <w:szCs w:val="24"/>
        </w:rPr>
        <w:t>контроля и органов местного</w:t>
      </w:r>
    </w:p>
    <w:p w:rsidR="00A45BE9" w:rsidRPr="00D569CB" w:rsidRDefault="00A45BE9" w:rsidP="00A45BE9">
      <w:pPr>
        <w:pStyle w:val="FORMATTEXT"/>
        <w:ind w:left="5664"/>
        <w:rPr>
          <w:rFonts w:ascii="Times New Roman" w:hAnsi="Times New Roman" w:cs="Times New Roman"/>
          <w:sz w:val="24"/>
          <w:szCs w:val="24"/>
        </w:rPr>
      </w:pPr>
      <w:r w:rsidRPr="00D569CB">
        <w:rPr>
          <w:rFonts w:ascii="Times New Roman" w:hAnsi="Times New Roman" w:cs="Times New Roman"/>
          <w:sz w:val="24"/>
          <w:szCs w:val="24"/>
        </w:rPr>
        <w:t xml:space="preserve">самоуправления, уполномоченных </w:t>
      </w:r>
      <w:proofErr w:type="gramStart"/>
      <w:r w:rsidRPr="00D569C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45BE9" w:rsidRPr="00D569CB" w:rsidRDefault="00A45BE9" w:rsidP="00A45BE9">
      <w:pPr>
        <w:pStyle w:val="FORMATTEXT"/>
        <w:ind w:left="5664"/>
        <w:rPr>
          <w:rFonts w:ascii="Times New Roman" w:hAnsi="Times New Roman" w:cs="Times New Roman"/>
          <w:sz w:val="24"/>
          <w:szCs w:val="24"/>
        </w:rPr>
      </w:pPr>
      <w:r w:rsidRPr="00D569CB">
        <w:rPr>
          <w:rFonts w:ascii="Times New Roman" w:hAnsi="Times New Roman" w:cs="Times New Roman"/>
          <w:sz w:val="24"/>
          <w:szCs w:val="24"/>
        </w:rPr>
        <w:t xml:space="preserve">их осуществление </w:t>
      </w:r>
    </w:p>
    <w:p w:rsidR="00A45BE9" w:rsidRPr="00D569CB" w:rsidRDefault="00A45BE9" w:rsidP="00A45BE9">
      <w:pPr>
        <w:pStyle w:val="FORMATTEXT"/>
        <w:ind w:left="5664"/>
        <w:rPr>
          <w:rFonts w:ascii="Times New Roman" w:hAnsi="Times New Roman" w:cs="Times New Roman"/>
          <w:sz w:val="24"/>
          <w:szCs w:val="24"/>
        </w:rPr>
      </w:pPr>
      <w:r w:rsidRPr="00D569C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A45BE9" w:rsidRPr="00D569CB" w:rsidRDefault="00A45BE9" w:rsidP="00A45BE9">
      <w:pPr>
        <w:pStyle w:val="HEADER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A45BE9" w:rsidRPr="00D569CB" w:rsidRDefault="00A45BE9" w:rsidP="00A45BE9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D569CB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Перечень видов муниципального контроля и органов местного самоуправления, уполномоченных на их осуществление</w:t>
      </w:r>
    </w:p>
    <w:p w:rsidR="00A45BE9" w:rsidRPr="00D569CB" w:rsidRDefault="00A45BE9" w:rsidP="00A45BE9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D569CB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  </w:t>
      </w:r>
    </w:p>
    <w:tbl>
      <w:tblPr>
        <w:tblW w:w="9923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10"/>
        <w:gridCol w:w="2751"/>
        <w:gridCol w:w="3118"/>
        <w:gridCol w:w="3544"/>
      </w:tblGrid>
      <w:tr w:rsidR="00A45BE9" w:rsidRPr="00D569CB" w:rsidTr="00F46915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5BE9" w:rsidRPr="00D569CB" w:rsidRDefault="00A45BE9" w:rsidP="00A45BE9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5BE9" w:rsidRPr="00D569CB" w:rsidRDefault="00A45BE9" w:rsidP="00A45BE9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5BE9" w:rsidRPr="00D569CB" w:rsidRDefault="00A45BE9" w:rsidP="00A45BE9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5BE9" w:rsidRPr="00D569CB" w:rsidRDefault="00A45BE9" w:rsidP="00A45BE9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5BE9" w:rsidRPr="00D569CB" w:rsidTr="00F46915">
        <w:trPr>
          <w:trHeight w:val="2131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5BE9" w:rsidRPr="00D569CB" w:rsidRDefault="00A45BE9" w:rsidP="00F4691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69CB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D569CB">
              <w:rPr>
                <w:rFonts w:ascii="Times New Roman" w:hAnsi="Times New Roman" w:cs="Times New Roman"/>
              </w:rPr>
              <w:t>п</w:t>
            </w:r>
            <w:proofErr w:type="gramEnd"/>
            <w:r w:rsidRPr="00D569CB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5BE9" w:rsidRPr="00D569CB" w:rsidRDefault="00A45BE9" w:rsidP="00F4691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69CB">
              <w:rPr>
                <w:rFonts w:ascii="Times New Roman" w:hAnsi="Times New Roman" w:cs="Times New Roman"/>
              </w:rPr>
              <w:t>Наименование вида муниципального контро</w:t>
            </w:r>
            <w:bookmarkStart w:id="0" w:name="_GoBack"/>
            <w:bookmarkEnd w:id="0"/>
            <w:r w:rsidRPr="00D569CB">
              <w:rPr>
                <w:rFonts w:ascii="Times New Roman" w:hAnsi="Times New Roman" w:cs="Times New Roman"/>
              </w:rPr>
              <w:t xml:space="preserve">ля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5BE9" w:rsidRPr="00D569CB" w:rsidRDefault="00A45BE9" w:rsidP="00F4691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CB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самоуправления, уполномоченного на осуществление соответствующего вида муниципального контроля</w:t>
            </w:r>
          </w:p>
          <w:p w:rsidR="00A45BE9" w:rsidRPr="00D569CB" w:rsidRDefault="00A45BE9" w:rsidP="00F4691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69CB">
              <w:rPr>
                <w:rFonts w:ascii="Times New Roman" w:hAnsi="Times New Roman" w:cs="Times New Roman"/>
              </w:rPr>
              <w:t xml:space="preserve">(с указанием структурного подразделения)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5BE9" w:rsidRPr="00D569CB" w:rsidRDefault="00A45BE9" w:rsidP="00F4691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69CB">
              <w:rPr>
                <w:rFonts w:ascii="Times New Roman" w:hAnsi="Times New Roman" w:cs="Times New Roman"/>
              </w:rPr>
              <w:t xml:space="preserve">Реквизиты нормативного правового акта, на основании которого осуществляется муниципальный контроль </w:t>
            </w:r>
          </w:p>
        </w:tc>
      </w:tr>
      <w:tr w:rsidR="00A45BE9" w:rsidRPr="00D569CB" w:rsidTr="00F46915"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5BE9" w:rsidRPr="00D569CB" w:rsidRDefault="00A45BE9" w:rsidP="00F4691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5BE9" w:rsidRPr="00D569CB" w:rsidRDefault="00A45BE9" w:rsidP="009D49A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1"/>
              </w:rPr>
              <w:t>М</w:t>
            </w:r>
            <w:r w:rsidRPr="008C22F9">
              <w:rPr>
                <w:rFonts w:ascii="Times New Roman" w:hAnsi="Times New Roman" w:cs="Times New Roman"/>
                <w:bCs/>
                <w:color w:val="000001"/>
              </w:rPr>
              <w:t>униципальн</w:t>
            </w:r>
            <w:r>
              <w:rPr>
                <w:rFonts w:ascii="Times New Roman" w:hAnsi="Times New Roman" w:cs="Times New Roman"/>
                <w:bCs/>
                <w:color w:val="000001"/>
              </w:rPr>
              <w:t xml:space="preserve">ый </w:t>
            </w:r>
            <w:r w:rsidRPr="008C22F9">
              <w:rPr>
                <w:rFonts w:ascii="Times New Roman" w:hAnsi="Times New Roman" w:cs="Times New Roman"/>
                <w:bCs/>
                <w:color w:val="000001"/>
              </w:rPr>
              <w:t>контрол</w:t>
            </w:r>
            <w:r>
              <w:rPr>
                <w:rFonts w:ascii="Times New Roman" w:hAnsi="Times New Roman" w:cs="Times New Roman"/>
                <w:bCs/>
                <w:color w:val="000001"/>
              </w:rPr>
              <w:t>ь</w:t>
            </w:r>
            <w:r w:rsidRPr="008C22F9">
              <w:rPr>
                <w:rFonts w:ascii="Times New Roman" w:hAnsi="Times New Roman" w:cs="Times New Roman"/>
                <w:bCs/>
                <w:color w:val="000001"/>
              </w:rPr>
              <w:t xml:space="preserve">  в области торговой деятельности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5BE9" w:rsidRPr="00A45BE9" w:rsidRDefault="00A45BE9" w:rsidP="009D49A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A45BE9">
              <w:rPr>
                <w:rFonts w:ascii="Times New Roman" w:hAnsi="Times New Roman" w:cs="Times New Roman"/>
                <w:bCs/>
                <w:color w:val="303030"/>
              </w:rPr>
              <w:t>Отдел обеспечения жизнедеятельности и управления муниципальным имуществом администрации сельского поселения Перегребное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6915" w:rsidRPr="00F46915" w:rsidRDefault="00A45BE9" w:rsidP="009D49A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 администрации сельского  поселения  Перегребное  от  25.04.2016 № 161 «</w:t>
            </w:r>
            <w:r w:rsidR="00F46915" w:rsidRPr="00F46915">
              <w:rPr>
                <w:rFonts w:ascii="Times New Roman" w:hAnsi="Times New Roman" w:cs="Times New Roman"/>
              </w:rPr>
              <w:t>Об утверждении</w:t>
            </w:r>
          </w:p>
          <w:p w:rsidR="00F46915" w:rsidRPr="00F46915" w:rsidRDefault="00F46915" w:rsidP="009D49A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F46915">
              <w:rPr>
                <w:rFonts w:ascii="Times New Roman" w:hAnsi="Times New Roman" w:cs="Times New Roman"/>
              </w:rPr>
              <w:t>Административного регламента</w:t>
            </w:r>
          </w:p>
          <w:p w:rsidR="00F46915" w:rsidRPr="00F46915" w:rsidRDefault="00F46915" w:rsidP="009D49A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F46915">
              <w:rPr>
                <w:rFonts w:ascii="Times New Roman" w:hAnsi="Times New Roman" w:cs="Times New Roman"/>
              </w:rPr>
              <w:t>ис</w:t>
            </w:r>
            <w:r>
              <w:rPr>
                <w:rFonts w:ascii="Times New Roman" w:hAnsi="Times New Roman" w:cs="Times New Roman"/>
              </w:rPr>
              <w:t xml:space="preserve">полнения муниципальной функции  </w:t>
            </w:r>
            <w:r w:rsidRPr="00F46915">
              <w:rPr>
                <w:rFonts w:ascii="Times New Roman" w:hAnsi="Times New Roman" w:cs="Times New Roman"/>
              </w:rPr>
              <w:t>«Осуществление муниципального контроля</w:t>
            </w:r>
          </w:p>
          <w:p w:rsidR="00A45BE9" w:rsidRPr="00D569CB" w:rsidRDefault="00F46915" w:rsidP="009D49A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области торговой </w:t>
            </w:r>
            <w:r w:rsidRPr="00F46915">
              <w:rPr>
                <w:rFonts w:ascii="Times New Roman" w:hAnsi="Times New Roman" w:cs="Times New Roman"/>
              </w:rPr>
              <w:t>деятельности</w:t>
            </w:r>
            <w:r w:rsidR="00A45BE9">
              <w:rPr>
                <w:rFonts w:ascii="Times New Roman" w:hAnsi="Times New Roman" w:cs="Times New Roman"/>
              </w:rPr>
              <w:t>»</w:t>
            </w:r>
          </w:p>
        </w:tc>
      </w:tr>
      <w:tr w:rsidR="00F46915" w:rsidRPr="00D569CB" w:rsidTr="00F46915"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6915" w:rsidRDefault="00F46915" w:rsidP="00F4691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6915" w:rsidRDefault="009D49A8" w:rsidP="009D49A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A130C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 xml:space="preserve">ый </w:t>
            </w:r>
            <w:r w:rsidRPr="00DA130C">
              <w:rPr>
                <w:rFonts w:ascii="Times New Roman" w:hAnsi="Times New Roman" w:cs="Times New Roman"/>
              </w:rPr>
              <w:t>земельн</w:t>
            </w:r>
            <w:r>
              <w:rPr>
                <w:rFonts w:ascii="Times New Roman" w:hAnsi="Times New Roman" w:cs="Times New Roman"/>
              </w:rPr>
              <w:t>ый</w:t>
            </w:r>
            <w:r w:rsidRPr="00DA130C">
              <w:rPr>
                <w:rFonts w:ascii="Times New Roman" w:hAnsi="Times New Roman" w:cs="Times New Roman"/>
              </w:rPr>
              <w:t xml:space="preserve"> контрол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6915" w:rsidRPr="00A45BE9" w:rsidRDefault="009D49A8" w:rsidP="009D49A8">
            <w:pPr>
              <w:pStyle w:val="af1"/>
              <w:jc w:val="center"/>
              <w:rPr>
                <w:rFonts w:ascii="Times New Roman" w:hAnsi="Times New Roman" w:cs="Times New Roman"/>
                <w:bCs/>
                <w:color w:val="303030"/>
              </w:rPr>
            </w:pPr>
            <w:r w:rsidRPr="00A45BE9">
              <w:rPr>
                <w:rFonts w:ascii="Times New Roman" w:hAnsi="Times New Roman" w:cs="Times New Roman"/>
                <w:bCs/>
                <w:color w:val="303030"/>
              </w:rPr>
              <w:t>Отдел обеспечения жизнедеятельности и управления муниципальным имуществом администрации сельского поселения Перегребное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6915" w:rsidRDefault="009D49A8" w:rsidP="007677A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 администрации сельского  поселения  Перегребное  от  29.0</w:t>
            </w:r>
            <w:r w:rsidR="007677A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.2017 № 184  «</w:t>
            </w:r>
            <w:r w:rsidRPr="007F04B8">
              <w:rPr>
                <w:rFonts w:ascii="Times New Roman" w:hAnsi="Times New Roman" w:cs="Times New Roman"/>
                <w:bCs/>
              </w:rPr>
              <w:t xml:space="preserve">Об утверждении  административного регламента  </w:t>
            </w:r>
            <w:r w:rsidRPr="007F04B8">
              <w:rPr>
                <w:rFonts w:ascii="Times New Roman" w:hAnsi="Times New Roman" w:cs="Times New Roman"/>
              </w:rPr>
              <w:t>исполнения муниципальной функции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04B8">
              <w:rPr>
                <w:rFonts w:ascii="Times New Roman" w:hAnsi="Times New Roman" w:cs="Times New Roman"/>
                <w:bCs/>
              </w:rPr>
              <w:t>«</w:t>
            </w:r>
            <w:r w:rsidRPr="007F04B8">
              <w:rPr>
                <w:rFonts w:ascii="Times New Roman" w:hAnsi="Times New Roman" w:cs="Times New Roman"/>
              </w:rPr>
              <w:t xml:space="preserve">Осуществление муниципального </w:t>
            </w:r>
            <w:r>
              <w:rPr>
                <w:rFonts w:ascii="Times New Roman" w:hAnsi="Times New Roman" w:cs="Times New Roman"/>
              </w:rPr>
              <w:t xml:space="preserve">земельного </w:t>
            </w:r>
            <w:r w:rsidRPr="007F04B8">
              <w:rPr>
                <w:rFonts w:ascii="Times New Roman" w:hAnsi="Times New Roman" w:cs="Times New Roman"/>
              </w:rPr>
              <w:t>контроля</w:t>
            </w:r>
            <w:r w:rsidRPr="007F04B8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F46915" w:rsidRPr="00D569CB" w:rsidTr="00F46915"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6915" w:rsidRPr="00D569CB" w:rsidRDefault="00F46915" w:rsidP="00F4691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6915" w:rsidRDefault="00F46915" w:rsidP="009D49A8">
            <w:pPr>
              <w:pStyle w:val="af1"/>
              <w:jc w:val="center"/>
              <w:rPr>
                <w:rFonts w:ascii="Times New Roman" w:hAnsi="Times New Roman" w:cs="Times New Roman"/>
                <w:bCs/>
                <w:color w:val="000001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</w:t>
            </w:r>
            <w:r w:rsidRPr="007F04B8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ый</w:t>
            </w:r>
            <w:proofErr w:type="gramEnd"/>
            <w:r w:rsidRPr="007F04B8">
              <w:rPr>
                <w:rFonts w:ascii="Times New Roman" w:hAnsi="Times New Roman" w:cs="Times New Roman"/>
              </w:rPr>
              <w:t xml:space="preserve"> жилищного контроля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6915" w:rsidRPr="00A45BE9" w:rsidRDefault="00F46915" w:rsidP="009D49A8">
            <w:pPr>
              <w:pStyle w:val="af1"/>
              <w:jc w:val="center"/>
              <w:rPr>
                <w:rFonts w:ascii="Times New Roman" w:hAnsi="Times New Roman" w:cs="Times New Roman"/>
                <w:bCs/>
                <w:color w:val="303030"/>
              </w:rPr>
            </w:pPr>
            <w:r w:rsidRPr="00A45BE9">
              <w:rPr>
                <w:rFonts w:ascii="Times New Roman" w:hAnsi="Times New Roman" w:cs="Times New Roman"/>
                <w:bCs/>
                <w:color w:val="303030"/>
              </w:rPr>
              <w:t>Отдел обеспечения жизнедеятельности и управления муниципальным имуществом администрации сельского поселения Перегребное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6915" w:rsidRDefault="00F46915" w:rsidP="007677A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 администрации сельского  поселения  Перегребное  от  29.0</w:t>
            </w:r>
            <w:r w:rsidR="007677A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.2017 № 185  «</w:t>
            </w:r>
            <w:r w:rsidRPr="007F04B8">
              <w:rPr>
                <w:rFonts w:ascii="Times New Roman" w:hAnsi="Times New Roman" w:cs="Times New Roman"/>
                <w:bCs/>
              </w:rPr>
              <w:t xml:space="preserve">Об утверждении  административного регламента  </w:t>
            </w:r>
            <w:r w:rsidRPr="007F04B8">
              <w:rPr>
                <w:rFonts w:ascii="Times New Roman" w:hAnsi="Times New Roman" w:cs="Times New Roman"/>
              </w:rPr>
              <w:t>исполнения муниципальной функции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04B8">
              <w:rPr>
                <w:rFonts w:ascii="Times New Roman" w:hAnsi="Times New Roman" w:cs="Times New Roman"/>
                <w:bCs/>
              </w:rPr>
              <w:t>«</w:t>
            </w:r>
            <w:r w:rsidRPr="007F04B8">
              <w:rPr>
                <w:rFonts w:ascii="Times New Roman" w:hAnsi="Times New Roman" w:cs="Times New Roman"/>
              </w:rPr>
              <w:t>Осуществление муниципального жилищного контроля</w:t>
            </w:r>
            <w:r w:rsidRPr="007F04B8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9D49A8" w:rsidRPr="00D569CB" w:rsidTr="00F46915"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49A8" w:rsidRDefault="009D49A8" w:rsidP="00F4691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49A8" w:rsidRDefault="009D49A8" w:rsidP="009D49A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F04B8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 xml:space="preserve">ый </w:t>
            </w:r>
            <w:proofErr w:type="gramStart"/>
            <w:r w:rsidRPr="007F04B8">
              <w:rPr>
                <w:rFonts w:ascii="Times New Roman" w:hAnsi="Times New Roman" w:cs="Times New Roman"/>
              </w:rPr>
              <w:t>контрол</w:t>
            </w:r>
            <w:r>
              <w:rPr>
                <w:rFonts w:ascii="Times New Roman" w:hAnsi="Times New Roman" w:cs="Times New Roman"/>
              </w:rPr>
              <w:t>ь</w:t>
            </w:r>
            <w:r w:rsidRPr="007F04B8">
              <w:rPr>
                <w:rFonts w:ascii="Times New Roman" w:hAnsi="Times New Roman" w:cs="Times New Roman"/>
              </w:rPr>
              <w:t xml:space="preserve"> за</w:t>
            </w:r>
            <w:proofErr w:type="gramEnd"/>
            <w:r w:rsidRPr="007F04B8">
              <w:rPr>
                <w:rFonts w:ascii="Times New Roman" w:hAnsi="Times New Roman" w:cs="Times New Roman"/>
              </w:rPr>
              <w:t xml:space="preserve"> обеспечением сохранности автомобильных дорог местного значения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49A8" w:rsidRPr="00A45BE9" w:rsidRDefault="009D49A8" w:rsidP="009D49A8">
            <w:pPr>
              <w:pStyle w:val="af1"/>
              <w:jc w:val="center"/>
              <w:rPr>
                <w:rFonts w:ascii="Times New Roman" w:hAnsi="Times New Roman" w:cs="Times New Roman"/>
                <w:bCs/>
                <w:color w:val="303030"/>
              </w:rPr>
            </w:pPr>
            <w:r w:rsidRPr="00A45BE9">
              <w:rPr>
                <w:rFonts w:ascii="Times New Roman" w:hAnsi="Times New Roman" w:cs="Times New Roman"/>
                <w:bCs/>
                <w:color w:val="303030"/>
              </w:rPr>
              <w:t>Отдел обеспечения жизнедеятельности и управления муниципальным имуществом администрации сельского поселения Перегребное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49A8" w:rsidRDefault="009D49A8" w:rsidP="007677A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 администрации сельского  поселения  Перегребное  от  29.0</w:t>
            </w:r>
            <w:r w:rsidR="007677A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.2017 № 186  «</w:t>
            </w:r>
            <w:r w:rsidRPr="007F04B8">
              <w:rPr>
                <w:rFonts w:ascii="Times New Roman" w:hAnsi="Times New Roman" w:cs="Times New Roman"/>
                <w:bCs/>
              </w:rPr>
              <w:t>Об утверждении  административного регламента  и</w:t>
            </w:r>
            <w:r w:rsidRPr="007F04B8">
              <w:rPr>
                <w:rFonts w:ascii="Times New Roman" w:hAnsi="Times New Roman" w:cs="Times New Roman"/>
              </w:rPr>
              <w:t>сполнения муниципальной функции</w:t>
            </w:r>
            <w:r w:rsidRPr="00A1257A">
              <w:rPr>
                <w:rFonts w:ascii="Times New Roman" w:hAnsi="Times New Roman" w:cs="Times New Roman"/>
              </w:rPr>
              <w:t xml:space="preserve"> </w:t>
            </w:r>
            <w:r w:rsidRPr="007F04B8">
              <w:rPr>
                <w:rFonts w:ascii="Times New Roman" w:hAnsi="Times New Roman" w:cs="Times New Roman"/>
                <w:bCs/>
              </w:rPr>
              <w:t>«</w:t>
            </w:r>
            <w:r w:rsidRPr="007F04B8">
              <w:rPr>
                <w:rFonts w:ascii="Times New Roman" w:hAnsi="Times New Roman" w:cs="Times New Roman"/>
              </w:rPr>
              <w:t xml:space="preserve">Осуществление муниципального </w:t>
            </w:r>
            <w:proofErr w:type="gramStart"/>
            <w:r w:rsidRPr="007F04B8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7F04B8">
              <w:rPr>
                <w:rFonts w:ascii="Times New Roman" w:hAnsi="Times New Roman" w:cs="Times New Roman"/>
              </w:rPr>
              <w:t xml:space="preserve"> обеспечением сохранности автомобильных дорог местного значения</w:t>
            </w:r>
            <w:r w:rsidRPr="007F04B8">
              <w:rPr>
                <w:rFonts w:ascii="Times New Roman" w:hAnsi="Times New Roman" w:cs="Times New Roman"/>
                <w:bCs/>
              </w:rPr>
              <w:t>»</w:t>
            </w:r>
          </w:p>
        </w:tc>
      </w:tr>
    </w:tbl>
    <w:p w:rsidR="00A45BE9" w:rsidRPr="00D569CB" w:rsidRDefault="00A45BE9" w:rsidP="00A45BE9">
      <w:pPr>
        <w:pStyle w:val="af1"/>
        <w:rPr>
          <w:rFonts w:ascii="Times New Roman" w:hAnsi="Times New Roman" w:cs="Times New Roman"/>
        </w:rPr>
      </w:pPr>
      <w:r w:rsidRPr="00D569CB">
        <w:rPr>
          <w:rFonts w:ascii="Times New Roman" w:hAnsi="Times New Roman" w:cs="Times New Roman"/>
        </w:rPr>
        <w:t xml:space="preserve">  </w:t>
      </w:r>
    </w:p>
    <w:p w:rsidR="00A45BE9" w:rsidRPr="002E4059" w:rsidRDefault="00A45BE9" w:rsidP="00291C14">
      <w:pPr>
        <w:shd w:val="clear" w:color="auto" w:fill="FFFFFF"/>
        <w:spacing w:line="266" w:lineRule="exact"/>
        <w:ind w:left="426"/>
        <w:jc w:val="center"/>
        <w:rPr>
          <w:b/>
          <w:bCs/>
          <w:spacing w:val="-1"/>
          <w:sz w:val="24"/>
          <w:szCs w:val="24"/>
        </w:rPr>
      </w:pPr>
    </w:p>
    <w:p w:rsidR="007E717E" w:rsidRDefault="007E717E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9D49A8" w:rsidRDefault="009D49A8" w:rsidP="00291C14">
      <w:pPr>
        <w:shd w:val="clear" w:color="auto" w:fill="FFFFFF"/>
        <w:spacing w:line="266" w:lineRule="exact"/>
        <w:ind w:left="426"/>
        <w:jc w:val="center"/>
      </w:pPr>
    </w:p>
    <w:p w:rsidR="00F72C43" w:rsidRDefault="00F72C43" w:rsidP="00F72C43">
      <w:pPr>
        <w:pStyle w:val="12"/>
        <w:ind w:left="0"/>
      </w:pPr>
    </w:p>
    <w:p w:rsidR="00D15206" w:rsidRPr="0095226F" w:rsidRDefault="00D15206" w:rsidP="001551B8">
      <w:pPr>
        <w:tabs>
          <w:tab w:val="left" w:pos="3000"/>
        </w:tabs>
        <w:ind w:firstLine="709"/>
        <w:rPr>
          <w:sz w:val="24"/>
          <w:szCs w:val="24"/>
        </w:rPr>
      </w:pPr>
    </w:p>
    <w:sectPr w:rsidR="00D15206" w:rsidRPr="0095226F" w:rsidSect="001551B8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B"/>
    <w:multiLevelType w:val="singleLevel"/>
    <w:tmpl w:val="0000000B"/>
    <w:name w:val="WW8Num11"/>
    <w:lvl w:ilvl="0">
      <w:start w:val="8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36E12C0"/>
    <w:multiLevelType w:val="hybridMultilevel"/>
    <w:tmpl w:val="1A58215E"/>
    <w:lvl w:ilvl="0" w:tplc="9BF8E3E8">
      <w:start w:val="1"/>
      <w:numFmt w:val="decimal"/>
      <w:lvlText w:val="%1)"/>
      <w:lvlJc w:val="left"/>
      <w:pPr>
        <w:tabs>
          <w:tab w:val="num" w:pos="899"/>
        </w:tabs>
        <w:ind w:left="0" w:firstLine="5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E48A2"/>
    <w:rsid w:val="00037F89"/>
    <w:rsid w:val="00053520"/>
    <w:rsid w:val="000E512B"/>
    <w:rsid w:val="000F58A6"/>
    <w:rsid w:val="00140A86"/>
    <w:rsid w:val="0014722D"/>
    <w:rsid w:val="001551B8"/>
    <w:rsid w:val="00155CF1"/>
    <w:rsid w:val="001622C4"/>
    <w:rsid w:val="001865FE"/>
    <w:rsid w:val="001F01A1"/>
    <w:rsid w:val="001F5D88"/>
    <w:rsid w:val="00231F8A"/>
    <w:rsid w:val="002473E2"/>
    <w:rsid w:val="00284895"/>
    <w:rsid w:val="00291C14"/>
    <w:rsid w:val="002B6441"/>
    <w:rsid w:val="002E4059"/>
    <w:rsid w:val="003230BB"/>
    <w:rsid w:val="0033124A"/>
    <w:rsid w:val="00346AE8"/>
    <w:rsid w:val="00355C7C"/>
    <w:rsid w:val="003C3304"/>
    <w:rsid w:val="003F6AF3"/>
    <w:rsid w:val="004510FE"/>
    <w:rsid w:val="00455A61"/>
    <w:rsid w:val="00455DB0"/>
    <w:rsid w:val="00471DAA"/>
    <w:rsid w:val="004F5C58"/>
    <w:rsid w:val="00506A57"/>
    <w:rsid w:val="00515842"/>
    <w:rsid w:val="00566E28"/>
    <w:rsid w:val="00576527"/>
    <w:rsid w:val="00585490"/>
    <w:rsid w:val="005A306B"/>
    <w:rsid w:val="005D60D2"/>
    <w:rsid w:val="005E5A48"/>
    <w:rsid w:val="00615F52"/>
    <w:rsid w:val="0063527D"/>
    <w:rsid w:val="0066375F"/>
    <w:rsid w:val="00665064"/>
    <w:rsid w:val="00666E7A"/>
    <w:rsid w:val="00675E95"/>
    <w:rsid w:val="0068497D"/>
    <w:rsid w:val="007677AC"/>
    <w:rsid w:val="0078698A"/>
    <w:rsid w:val="007E717E"/>
    <w:rsid w:val="0080771F"/>
    <w:rsid w:val="00836557"/>
    <w:rsid w:val="008E6EB9"/>
    <w:rsid w:val="0095226F"/>
    <w:rsid w:val="0096118F"/>
    <w:rsid w:val="00961CC1"/>
    <w:rsid w:val="009A1DFB"/>
    <w:rsid w:val="009A272E"/>
    <w:rsid w:val="009D49A8"/>
    <w:rsid w:val="00A3248E"/>
    <w:rsid w:val="00A45299"/>
    <w:rsid w:val="00A45BE9"/>
    <w:rsid w:val="00B32CD8"/>
    <w:rsid w:val="00B87C51"/>
    <w:rsid w:val="00B927DC"/>
    <w:rsid w:val="00C17753"/>
    <w:rsid w:val="00D066A3"/>
    <w:rsid w:val="00D15206"/>
    <w:rsid w:val="00D17474"/>
    <w:rsid w:val="00D37C2E"/>
    <w:rsid w:val="00D87DB6"/>
    <w:rsid w:val="00D9369D"/>
    <w:rsid w:val="00DD0DE7"/>
    <w:rsid w:val="00DF7A59"/>
    <w:rsid w:val="00E73D92"/>
    <w:rsid w:val="00E7426A"/>
    <w:rsid w:val="00EC3036"/>
    <w:rsid w:val="00ED3C3F"/>
    <w:rsid w:val="00EE48A2"/>
    <w:rsid w:val="00F216AF"/>
    <w:rsid w:val="00F46915"/>
    <w:rsid w:val="00F72C43"/>
    <w:rsid w:val="00F9049D"/>
    <w:rsid w:val="00FE0712"/>
    <w:rsid w:val="00FF4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42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515842"/>
    <w:rPr>
      <w:rFonts w:ascii="Times New Roman" w:eastAsia="Times New Roman" w:hAnsi="Times New Roman"/>
    </w:rPr>
  </w:style>
  <w:style w:type="character" w:customStyle="1" w:styleId="WW8Num3z0">
    <w:name w:val="WW8Num3z0"/>
    <w:rsid w:val="00515842"/>
    <w:rPr>
      <w:rFonts w:ascii="Times New Roman" w:hAnsi="Times New Roman" w:cs="Times New Roman"/>
    </w:rPr>
  </w:style>
  <w:style w:type="character" w:customStyle="1" w:styleId="WW8Num4z0">
    <w:name w:val="WW8Num4z0"/>
    <w:rsid w:val="00515842"/>
    <w:rPr>
      <w:rFonts w:ascii="Times New Roman" w:hAnsi="Times New Roman" w:cs="Times New Roman"/>
    </w:rPr>
  </w:style>
  <w:style w:type="character" w:customStyle="1" w:styleId="WW8Num5z0">
    <w:name w:val="WW8Num5z0"/>
    <w:rsid w:val="00515842"/>
    <w:rPr>
      <w:rFonts w:ascii="Times New Roman" w:hAnsi="Times New Roman" w:cs="Times New Roman"/>
    </w:rPr>
  </w:style>
  <w:style w:type="character" w:customStyle="1" w:styleId="WW8Num6z0">
    <w:name w:val="WW8Num6z0"/>
    <w:rsid w:val="00515842"/>
    <w:rPr>
      <w:rFonts w:ascii="Times New Roman" w:hAnsi="Times New Roman" w:cs="Times New Roman"/>
    </w:rPr>
  </w:style>
  <w:style w:type="character" w:customStyle="1" w:styleId="WW8Num7z0">
    <w:name w:val="WW8Num7z0"/>
    <w:rsid w:val="00515842"/>
    <w:rPr>
      <w:rFonts w:ascii="Times New Roman" w:hAnsi="Times New Roman" w:cs="Times New Roman"/>
    </w:rPr>
  </w:style>
  <w:style w:type="character" w:customStyle="1" w:styleId="WW8Num8z0">
    <w:name w:val="WW8Num8z0"/>
    <w:rsid w:val="00515842"/>
    <w:rPr>
      <w:rFonts w:ascii="Times New Roman" w:hAnsi="Times New Roman" w:cs="Times New Roman"/>
    </w:rPr>
  </w:style>
  <w:style w:type="character" w:customStyle="1" w:styleId="WW8Num10z0">
    <w:name w:val="WW8Num10z0"/>
    <w:rsid w:val="00515842"/>
    <w:rPr>
      <w:rFonts w:ascii="Times New Roman" w:hAnsi="Times New Roman" w:cs="Times New Roman"/>
    </w:rPr>
  </w:style>
  <w:style w:type="character" w:customStyle="1" w:styleId="WW8Num11z0">
    <w:name w:val="WW8Num11z0"/>
    <w:rsid w:val="00515842"/>
    <w:rPr>
      <w:rFonts w:ascii="Times New Roman" w:hAnsi="Times New Roman" w:cs="Times New Roman"/>
    </w:rPr>
  </w:style>
  <w:style w:type="character" w:customStyle="1" w:styleId="WW8Num12z0">
    <w:name w:val="WW8Num12z0"/>
    <w:rsid w:val="00515842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515842"/>
  </w:style>
  <w:style w:type="character" w:customStyle="1" w:styleId="WW8NumSt2z0">
    <w:name w:val="WW8NumSt2z0"/>
    <w:rsid w:val="00515842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515842"/>
  </w:style>
  <w:style w:type="paragraph" w:customStyle="1" w:styleId="a3">
    <w:name w:val="Заголовок"/>
    <w:basedOn w:val="a"/>
    <w:next w:val="a4"/>
    <w:rsid w:val="0051584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515842"/>
    <w:pPr>
      <w:spacing w:after="120"/>
    </w:pPr>
  </w:style>
  <w:style w:type="paragraph" w:styleId="a5">
    <w:name w:val="List"/>
    <w:basedOn w:val="a4"/>
    <w:rsid w:val="00515842"/>
    <w:rPr>
      <w:rFonts w:cs="Tahoma"/>
    </w:rPr>
  </w:style>
  <w:style w:type="paragraph" w:customStyle="1" w:styleId="10">
    <w:name w:val="Название1"/>
    <w:basedOn w:val="a"/>
    <w:rsid w:val="0051584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515842"/>
    <w:pPr>
      <w:suppressLineNumbers/>
    </w:pPr>
    <w:rPr>
      <w:rFonts w:cs="Tahoma"/>
    </w:rPr>
  </w:style>
  <w:style w:type="paragraph" w:styleId="a6">
    <w:name w:val="Subtitle"/>
    <w:basedOn w:val="a"/>
    <w:next w:val="a4"/>
    <w:link w:val="a7"/>
    <w:qFormat/>
    <w:rsid w:val="00515842"/>
    <w:pPr>
      <w:widowControl/>
      <w:autoSpaceDE/>
      <w:jc w:val="center"/>
    </w:pPr>
    <w:rPr>
      <w:rFonts w:ascii="Book Antiqua" w:hAnsi="Book Antiqua" w:cs="Book Antiqua"/>
      <w:b/>
      <w:bCs/>
      <w:sz w:val="28"/>
      <w:szCs w:val="28"/>
    </w:rPr>
  </w:style>
  <w:style w:type="paragraph" w:customStyle="1" w:styleId="a8">
    <w:name w:val="Содержимое врезки"/>
    <w:basedOn w:val="a4"/>
    <w:rsid w:val="00515842"/>
  </w:style>
  <w:style w:type="paragraph" w:customStyle="1" w:styleId="a9">
    <w:name w:val="Содержимое таблицы"/>
    <w:basedOn w:val="a"/>
    <w:rsid w:val="00515842"/>
    <w:pPr>
      <w:suppressLineNumbers/>
    </w:pPr>
  </w:style>
  <w:style w:type="paragraph" w:customStyle="1" w:styleId="aa">
    <w:name w:val="Заголовок таблицы"/>
    <w:basedOn w:val="a9"/>
    <w:rsid w:val="00515842"/>
    <w:pPr>
      <w:jc w:val="center"/>
    </w:pPr>
    <w:rPr>
      <w:b/>
      <w:bCs/>
    </w:rPr>
  </w:style>
  <w:style w:type="paragraph" w:styleId="ab">
    <w:name w:val="Body Text Indent"/>
    <w:basedOn w:val="a"/>
    <w:link w:val="ac"/>
    <w:rsid w:val="00ED3C3F"/>
    <w:pPr>
      <w:suppressAutoHyphens w:val="0"/>
      <w:autoSpaceDN w:val="0"/>
      <w:adjustRightInd w:val="0"/>
      <w:spacing w:after="120"/>
      <w:ind w:left="283"/>
    </w:pPr>
    <w:rPr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D3C3F"/>
  </w:style>
  <w:style w:type="paragraph" w:customStyle="1" w:styleId="ad">
    <w:name w:val="Знак Знак Знак Знак"/>
    <w:basedOn w:val="a"/>
    <w:uiPriority w:val="99"/>
    <w:rsid w:val="002B6441"/>
    <w:pPr>
      <w:widowControl/>
      <w:suppressAutoHyphens w:val="0"/>
      <w:autoSpaceDE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9A2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961CC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61CC1"/>
    <w:rPr>
      <w:rFonts w:ascii="Tahoma" w:hAnsi="Tahoma" w:cs="Tahoma"/>
      <w:sz w:val="16"/>
      <w:szCs w:val="16"/>
      <w:lang w:eastAsia="ar-SA"/>
    </w:rPr>
  </w:style>
  <w:style w:type="character" w:styleId="af0">
    <w:name w:val="Hyperlink"/>
    <w:uiPriority w:val="99"/>
    <w:semiHidden/>
    <w:unhideWhenUsed/>
    <w:rsid w:val="001551B8"/>
    <w:rPr>
      <w:color w:val="0000FF"/>
      <w:u w:val="single"/>
    </w:rPr>
  </w:style>
  <w:style w:type="paragraph" w:customStyle="1" w:styleId="ConsPlusTitle">
    <w:name w:val="ConsPlusTitle"/>
    <w:rsid w:val="00F72C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Подзаголовок Знак"/>
    <w:basedOn w:val="a0"/>
    <w:link w:val="a6"/>
    <w:rsid w:val="00F72C43"/>
    <w:rPr>
      <w:rFonts w:ascii="Book Antiqua" w:hAnsi="Book Antiqua" w:cs="Book Antiqua"/>
      <w:b/>
      <w:bCs/>
      <w:sz w:val="28"/>
      <w:szCs w:val="28"/>
      <w:lang w:eastAsia="ar-SA"/>
    </w:rPr>
  </w:style>
  <w:style w:type="paragraph" w:customStyle="1" w:styleId="12">
    <w:name w:val="Абзац списка1"/>
    <w:basedOn w:val="a"/>
    <w:rsid w:val="00F72C43"/>
    <w:pPr>
      <w:autoSpaceDE/>
      <w:ind w:left="720"/>
    </w:pPr>
    <w:rPr>
      <w:sz w:val="24"/>
      <w:szCs w:val="24"/>
      <w:lang w:eastAsia="hi-IN" w:bidi="hi-IN"/>
    </w:rPr>
  </w:style>
  <w:style w:type="paragraph" w:customStyle="1" w:styleId="HEADERTEXT">
    <w:name w:val=".HEADERTEXT"/>
    <w:uiPriority w:val="99"/>
    <w:rsid w:val="002E405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FORMATTEXT">
    <w:name w:val=".FORMATTEXT"/>
    <w:uiPriority w:val="99"/>
    <w:rsid w:val="002E405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1">
    <w:name w:val="."/>
    <w:uiPriority w:val="99"/>
    <w:rsid w:val="00A45BE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77;&#1088;&#1077;&#1075;&#1088;&#1077;&#1073;&#1085;&#1086;&#1077;.&#1088;&#1092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&#1087;&#1077;&#1088;&#1077;&#1075;&#1088;&#1077;&#1073;&#1085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42B08-2BF3-4DE6-A915-2FD6B0108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</dc:creator>
  <cp:lastModifiedBy>П.В. Глухова</cp:lastModifiedBy>
  <cp:revision>11</cp:revision>
  <cp:lastPrinted>2017-07-01T03:26:00Z</cp:lastPrinted>
  <dcterms:created xsi:type="dcterms:W3CDTF">2017-06-29T23:13:00Z</dcterms:created>
  <dcterms:modified xsi:type="dcterms:W3CDTF">2017-07-01T03:27:00Z</dcterms:modified>
</cp:coreProperties>
</file>