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A394" w14:textId="77777777" w:rsidR="00E91CBD" w:rsidRDefault="00E91CBD" w:rsidP="00E91CBD">
      <w:pPr>
        <w:jc w:val="center"/>
      </w:pPr>
    </w:p>
    <w:p w14:paraId="43696A70" w14:textId="77777777" w:rsidR="00E91CBD" w:rsidRDefault="00E91CBD" w:rsidP="00E91CBD">
      <w:pPr>
        <w:jc w:val="center"/>
      </w:pPr>
      <w:r w:rsidRPr="00191102">
        <w:rPr>
          <w:noProof/>
          <w:lang w:eastAsia="ru-RU"/>
        </w:rPr>
        <w:drawing>
          <wp:inline distT="0" distB="0" distL="0" distR="0" wp14:anchorId="15217E50" wp14:editId="40F78C1E">
            <wp:extent cx="514350" cy="62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52653" w14:textId="77777777" w:rsidR="00E91CBD" w:rsidRDefault="00E91CBD" w:rsidP="00E91CBD">
      <w:pPr>
        <w:jc w:val="center"/>
      </w:pP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2"/>
        <w:gridCol w:w="510"/>
        <w:gridCol w:w="284"/>
        <w:gridCol w:w="257"/>
        <w:gridCol w:w="3462"/>
        <w:gridCol w:w="446"/>
        <w:gridCol w:w="2097"/>
      </w:tblGrid>
      <w:tr w:rsidR="00E91CBD" w:rsidRPr="000E2F4A" w14:paraId="553A0BA2" w14:textId="77777777" w:rsidTr="00A4047F">
        <w:trPr>
          <w:trHeight w:val="1134"/>
        </w:trPr>
        <w:tc>
          <w:tcPr>
            <w:tcW w:w="9634" w:type="dxa"/>
            <w:gridSpan w:val="10"/>
          </w:tcPr>
          <w:p w14:paraId="323C1D9D" w14:textId="77777777" w:rsidR="00E91CBD" w:rsidRPr="000E2F4A" w:rsidRDefault="00E91CBD" w:rsidP="00A4047F">
            <w:pPr>
              <w:jc w:val="center"/>
              <w:rPr>
                <w:b/>
                <w:sz w:val="26"/>
                <w:szCs w:val="26"/>
              </w:rPr>
            </w:pPr>
            <w:r w:rsidRPr="000E2F4A">
              <w:rPr>
                <w:b/>
                <w:sz w:val="26"/>
                <w:szCs w:val="26"/>
              </w:rPr>
              <w:t>АДМИНИСТРАЦИЯ</w:t>
            </w:r>
          </w:p>
          <w:p w14:paraId="4748D33F" w14:textId="77777777" w:rsidR="00E91CBD" w:rsidRPr="000E2F4A" w:rsidRDefault="00E91CBD" w:rsidP="00A4047F">
            <w:pPr>
              <w:jc w:val="center"/>
              <w:rPr>
                <w:b/>
                <w:sz w:val="26"/>
                <w:szCs w:val="26"/>
              </w:rPr>
            </w:pPr>
            <w:r w:rsidRPr="000E2F4A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14:paraId="4FDCEF1A" w14:textId="77777777" w:rsidR="00E91CBD" w:rsidRPr="000E2F4A" w:rsidRDefault="00E91CBD" w:rsidP="00A4047F">
            <w:pPr>
              <w:jc w:val="center"/>
              <w:rPr>
                <w:b/>
              </w:rPr>
            </w:pPr>
            <w:r w:rsidRPr="000E2F4A">
              <w:rPr>
                <w:b/>
              </w:rPr>
              <w:t>Октябрьского района</w:t>
            </w:r>
          </w:p>
          <w:p w14:paraId="69CDA2C4" w14:textId="77777777" w:rsidR="00E91CBD" w:rsidRPr="000E2F4A" w:rsidRDefault="00E91CBD" w:rsidP="00A4047F">
            <w:pPr>
              <w:jc w:val="center"/>
              <w:rPr>
                <w:b/>
              </w:rPr>
            </w:pPr>
            <w:r w:rsidRPr="000E2F4A">
              <w:rPr>
                <w:b/>
              </w:rPr>
              <w:t>Ханты-Мансийского автономного округа-Югры</w:t>
            </w:r>
          </w:p>
          <w:p w14:paraId="10EA2FBE" w14:textId="77777777" w:rsidR="00E91CBD" w:rsidRPr="000E2F4A" w:rsidRDefault="00E91CBD" w:rsidP="00A4047F">
            <w:pPr>
              <w:jc w:val="center"/>
              <w:rPr>
                <w:b/>
              </w:rPr>
            </w:pPr>
          </w:p>
          <w:p w14:paraId="03364D24" w14:textId="77777777" w:rsidR="00E91CBD" w:rsidRPr="000E2F4A" w:rsidRDefault="00E91CBD" w:rsidP="00A4047F">
            <w:pPr>
              <w:jc w:val="center"/>
              <w:rPr>
                <w:b/>
                <w:sz w:val="26"/>
                <w:szCs w:val="26"/>
              </w:rPr>
            </w:pPr>
            <w:r w:rsidRPr="000E2F4A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91CBD" w:rsidRPr="00D04A64" w14:paraId="0FA512E9" w14:textId="77777777" w:rsidTr="00A4047F">
        <w:trPr>
          <w:trHeight w:val="425"/>
        </w:trPr>
        <w:tc>
          <w:tcPr>
            <w:tcW w:w="236" w:type="dxa"/>
            <w:vAlign w:val="bottom"/>
            <w:hideMark/>
          </w:tcPr>
          <w:p w14:paraId="2EDD307A" w14:textId="77777777" w:rsidR="00E91CBD" w:rsidRPr="00D04A64" w:rsidRDefault="00E91CBD" w:rsidP="00A4047F">
            <w:pPr>
              <w:rPr>
                <w:sz w:val="26"/>
                <w:szCs w:val="26"/>
              </w:rPr>
            </w:pPr>
            <w:r w:rsidRPr="00D04A64">
              <w:rPr>
                <w:sz w:val="26"/>
                <w:szCs w:val="26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999501" w14:textId="13464AC2" w:rsidR="00E91CBD" w:rsidRPr="00D04A64" w:rsidRDefault="002532A7" w:rsidP="00A404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11</w:t>
            </w:r>
          </w:p>
        </w:tc>
        <w:tc>
          <w:tcPr>
            <w:tcW w:w="236" w:type="dxa"/>
            <w:vAlign w:val="bottom"/>
            <w:hideMark/>
          </w:tcPr>
          <w:p w14:paraId="7CF63BA6" w14:textId="77777777" w:rsidR="00E91CBD" w:rsidRPr="00D04A64" w:rsidRDefault="00E91CBD" w:rsidP="00A4047F">
            <w:pPr>
              <w:rPr>
                <w:sz w:val="26"/>
                <w:szCs w:val="26"/>
              </w:rPr>
            </w:pPr>
            <w:r w:rsidRPr="00D04A64">
              <w:rPr>
                <w:sz w:val="26"/>
                <w:szCs w:val="26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5B4BEA" w14:textId="77777777" w:rsidR="00E91CBD" w:rsidRPr="00D04A64" w:rsidRDefault="00E91CBD" w:rsidP="000F287F">
            <w:pPr>
              <w:rPr>
                <w:sz w:val="26"/>
                <w:szCs w:val="26"/>
              </w:rPr>
            </w:pPr>
            <w:r w:rsidRPr="00D04A64">
              <w:rPr>
                <w:sz w:val="26"/>
                <w:szCs w:val="26"/>
              </w:rPr>
              <w:t xml:space="preserve"> </w:t>
            </w:r>
            <w:r w:rsidR="00504381" w:rsidRPr="00D04A64">
              <w:rPr>
                <w:sz w:val="26"/>
                <w:szCs w:val="26"/>
              </w:rPr>
              <w:t xml:space="preserve"> </w:t>
            </w:r>
            <w:r w:rsidR="006A07A5" w:rsidRPr="00D04A64">
              <w:rPr>
                <w:sz w:val="26"/>
                <w:szCs w:val="26"/>
              </w:rPr>
              <w:t>ноября</w:t>
            </w:r>
          </w:p>
        </w:tc>
        <w:tc>
          <w:tcPr>
            <w:tcW w:w="510" w:type="dxa"/>
            <w:vAlign w:val="bottom"/>
            <w:hideMark/>
          </w:tcPr>
          <w:p w14:paraId="027C062F" w14:textId="77777777" w:rsidR="00E91CBD" w:rsidRPr="00D04A64" w:rsidRDefault="00E91CBD" w:rsidP="00A4047F">
            <w:pPr>
              <w:ind w:right="-108"/>
              <w:rPr>
                <w:sz w:val="26"/>
                <w:szCs w:val="26"/>
              </w:rPr>
            </w:pPr>
            <w:r w:rsidRPr="00D04A64">
              <w:rPr>
                <w:sz w:val="26"/>
                <w:szCs w:val="26"/>
              </w:rPr>
              <w:t>20</w:t>
            </w: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B05F910" w14:textId="211C623F" w:rsidR="00E91CBD" w:rsidRPr="00D04A64" w:rsidRDefault="0051566F" w:rsidP="00A4047F">
            <w:pPr>
              <w:rPr>
                <w:sz w:val="26"/>
                <w:szCs w:val="26"/>
              </w:rPr>
            </w:pPr>
            <w:r w:rsidRPr="00D04A64">
              <w:rPr>
                <w:sz w:val="26"/>
                <w:szCs w:val="26"/>
              </w:rPr>
              <w:t>2</w:t>
            </w:r>
            <w:r w:rsidR="009D45FD">
              <w:rPr>
                <w:sz w:val="26"/>
                <w:szCs w:val="26"/>
              </w:rPr>
              <w:t>5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F30B94C" w14:textId="77777777" w:rsidR="00E91CBD" w:rsidRPr="00D04A64" w:rsidRDefault="00E91CBD" w:rsidP="00A4047F">
            <w:pPr>
              <w:rPr>
                <w:sz w:val="26"/>
                <w:szCs w:val="26"/>
              </w:rPr>
            </w:pPr>
            <w:r w:rsidRPr="00D04A64">
              <w:rPr>
                <w:sz w:val="26"/>
                <w:szCs w:val="26"/>
              </w:rPr>
              <w:t>г.</w:t>
            </w:r>
          </w:p>
        </w:tc>
        <w:tc>
          <w:tcPr>
            <w:tcW w:w="3464" w:type="dxa"/>
            <w:vAlign w:val="bottom"/>
          </w:tcPr>
          <w:p w14:paraId="6B418B53" w14:textId="77777777" w:rsidR="00E91CBD" w:rsidRPr="00D04A64" w:rsidRDefault="00E91CBD" w:rsidP="00A4047F">
            <w:pPr>
              <w:rPr>
                <w:sz w:val="26"/>
                <w:szCs w:val="26"/>
              </w:rPr>
            </w:pPr>
          </w:p>
        </w:tc>
        <w:tc>
          <w:tcPr>
            <w:tcW w:w="446" w:type="dxa"/>
            <w:vAlign w:val="bottom"/>
            <w:hideMark/>
          </w:tcPr>
          <w:p w14:paraId="4C8ACC83" w14:textId="77777777" w:rsidR="00E91CBD" w:rsidRPr="00D04A64" w:rsidRDefault="00E91CBD" w:rsidP="00A4047F">
            <w:pPr>
              <w:rPr>
                <w:sz w:val="26"/>
                <w:szCs w:val="26"/>
              </w:rPr>
            </w:pPr>
            <w:r w:rsidRPr="00D04A64">
              <w:rPr>
                <w:sz w:val="26"/>
                <w:szCs w:val="26"/>
              </w:rP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D4A405" w14:textId="3D851B06" w:rsidR="00E91CBD" w:rsidRPr="00D04A64" w:rsidRDefault="002532A7" w:rsidP="00A404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</w:p>
        </w:tc>
      </w:tr>
      <w:tr w:rsidR="00E91CBD" w:rsidRPr="0089580E" w14:paraId="2160C2D1" w14:textId="77777777" w:rsidTr="00A4047F">
        <w:trPr>
          <w:trHeight w:val="276"/>
        </w:trPr>
        <w:tc>
          <w:tcPr>
            <w:tcW w:w="963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14:paraId="4AD325DF" w14:textId="77777777" w:rsidR="00E91CBD" w:rsidRPr="0089580E" w:rsidRDefault="00E91CBD" w:rsidP="00A4047F">
            <w:pPr>
              <w:rPr>
                <w:sz w:val="26"/>
                <w:szCs w:val="26"/>
              </w:rPr>
            </w:pPr>
            <w:r w:rsidRPr="0089580E">
              <w:rPr>
                <w:sz w:val="26"/>
                <w:szCs w:val="26"/>
              </w:rPr>
              <w:t>с. Перегребное</w:t>
            </w:r>
          </w:p>
        </w:tc>
      </w:tr>
    </w:tbl>
    <w:p w14:paraId="181E877F" w14:textId="77777777" w:rsidR="00E91CBD" w:rsidRPr="0089580E" w:rsidRDefault="00E91CBD" w:rsidP="00E91CBD">
      <w:pPr>
        <w:rPr>
          <w:sz w:val="26"/>
          <w:szCs w:val="26"/>
        </w:rPr>
      </w:pPr>
    </w:p>
    <w:p w14:paraId="6640D61F" w14:textId="77777777" w:rsidR="00E91CBD" w:rsidRPr="0089580E" w:rsidRDefault="00BF45F7" w:rsidP="00E91CB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bookmarkStart w:id="0" w:name="_Hlk214013846"/>
      <w:r w:rsidRPr="0089580E">
        <w:rPr>
          <w:rFonts w:ascii="Times New Roman" w:hAnsi="Times New Roman" w:cs="Times New Roman"/>
          <w:b w:val="0"/>
          <w:sz w:val="26"/>
          <w:szCs w:val="26"/>
        </w:rPr>
        <w:t>Прогноз социально-экономического</w:t>
      </w:r>
    </w:p>
    <w:p w14:paraId="60634BEF" w14:textId="77777777" w:rsidR="00BF45F7" w:rsidRPr="0089580E" w:rsidRDefault="00BF45F7" w:rsidP="00E91CB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89580E">
        <w:rPr>
          <w:rFonts w:ascii="Times New Roman" w:hAnsi="Times New Roman" w:cs="Times New Roman"/>
          <w:b w:val="0"/>
          <w:sz w:val="26"/>
          <w:szCs w:val="26"/>
        </w:rPr>
        <w:t>развития сельского поселения Перегребное</w:t>
      </w:r>
    </w:p>
    <w:p w14:paraId="5C650682" w14:textId="5E769E1E" w:rsidR="00BF45F7" w:rsidRPr="0089580E" w:rsidRDefault="00BF45F7" w:rsidP="00E91CB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89580E">
        <w:rPr>
          <w:rFonts w:ascii="Times New Roman" w:hAnsi="Times New Roman" w:cs="Times New Roman"/>
          <w:b w:val="0"/>
          <w:sz w:val="26"/>
          <w:szCs w:val="26"/>
        </w:rPr>
        <w:t xml:space="preserve">на </w:t>
      </w:r>
      <w:r w:rsidR="000F287F" w:rsidRPr="0089580E">
        <w:rPr>
          <w:rFonts w:ascii="Times New Roman" w:hAnsi="Times New Roman" w:cs="Times New Roman"/>
          <w:b w:val="0"/>
          <w:sz w:val="26"/>
          <w:szCs w:val="26"/>
        </w:rPr>
        <w:t>202</w:t>
      </w:r>
      <w:r w:rsidR="009D45FD" w:rsidRPr="0089580E">
        <w:rPr>
          <w:rFonts w:ascii="Times New Roman" w:hAnsi="Times New Roman" w:cs="Times New Roman"/>
          <w:b w:val="0"/>
          <w:sz w:val="26"/>
          <w:szCs w:val="26"/>
        </w:rPr>
        <w:t>6</w:t>
      </w:r>
      <w:r w:rsidR="00433EC9" w:rsidRPr="0089580E">
        <w:rPr>
          <w:rFonts w:ascii="Times New Roman" w:hAnsi="Times New Roman" w:cs="Times New Roman"/>
          <w:b w:val="0"/>
          <w:sz w:val="26"/>
          <w:szCs w:val="26"/>
        </w:rPr>
        <w:t xml:space="preserve"> год </w:t>
      </w:r>
      <w:r w:rsidR="000F287F" w:rsidRPr="0089580E">
        <w:rPr>
          <w:rFonts w:ascii="Times New Roman" w:hAnsi="Times New Roman" w:cs="Times New Roman"/>
          <w:b w:val="0"/>
          <w:sz w:val="26"/>
          <w:szCs w:val="26"/>
        </w:rPr>
        <w:t>и плановый период 202</w:t>
      </w:r>
      <w:r w:rsidR="009D45FD" w:rsidRPr="0089580E">
        <w:rPr>
          <w:rFonts w:ascii="Times New Roman" w:hAnsi="Times New Roman" w:cs="Times New Roman"/>
          <w:b w:val="0"/>
          <w:sz w:val="26"/>
          <w:szCs w:val="26"/>
        </w:rPr>
        <w:t>7</w:t>
      </w:r>
      <w:r w:rsidR="000F287F" w:rsidRPr="0089580E">
        <w:rPr>
          <w:rFonts w:ascii="Times New Roman" w:hAnsi="Times New Roman" w:cs="Times New Roman"/>
          <w:b w:val="0"/>
          <w:sz w:val="26"/>
          <w:szCs w:val="26"/>
        </w:rPr>
        <w:t xml:space="preserve"> и 202</w:t>
      </w:r>
      <w:r w:rsidR="009D45FD" w:rsidRPr="0089580E">
        <w:rPr>
          <w:rFonts w:ascii="Times New Roman" w:hAnsi="Times New Roman" w:cs="Times New Roman"/>
          <w:b w:val="0"/>
          <w:sz w:val="26"/>
          <w:szCs w:val="26"/>
        </w:rPr>
        <w:t>8</w:t>
      </w:r>
      <w:r w:rsidR="00160D50" w:rsidRPr="0089580E">
        <w:rPr>
          <w:rFonts w:ascii="Times New Roman" w:hAnsi="Times New Roman" w:cs="Times New Roman"/>
          <w:b w:val="0"/>
          <w:sz w:val="26"/>
          <w:szCs w:val="26"/>
        </w:rPr>
        <w:t xml:space="preserve"> гг.</w:t>
      </w:r>
    </w:p>
    <w:bookmarkEnd w:id="0"/>
    <w:p w14:paraId="2AB79EA4" w14:textId="77777777" w:rsidR="00E91CBD" w:rsidRPr="0089580E" w:rsidRDefault="00E91CBD" w:rsidP="00E91CBD">
      <w:pPr>
        <w:ind w:left="1080" w:right="152"/>
        <w:rPr>
          <w:color w:val="000000"/>
          <w:sz w:val="26"/>
          <w:szCs w:val="26"/>
        </w:rPr>
      </w:pPr>
    </w:p>
    <w:p w14:paraId="614DC541" w14:textId="77777777" w:rsidR="00E91CBD" w:rsidRPr="0089580E" w:rsidRDefault="00E91CBD" w:rsidP="00E91CBD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89580E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В соответствии </w:t>
      </w:r>
      <w:r w:rsidR="00433EC9" w:rsidRPr="0089580E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с </w:t>
      </w:r>
      <w:r w:rsidRPr="0089580E">
        <w:rPr>
          <w:rFonts w:ascii="Times New Roman" w:hAnsi="Times New Roman" w:cs="Times New Roman"/>
          <w:b w:val="0"/>
          <w:color w:val="000000"/>
          <w:sz w:val="26"/>
          <w:szCs w:val="26"/>
        </w:rPr>
        <w:t>постановлением администрации сельского поселе</w:t>
      </w:r>
      <w:r w:rsidR="00433EC9" w:rsidRPr="0089580E">
        <w:rPr>
          <w:rFonts w:ascii="Times New Roman" w:hAnsi="Times New Roman" w:cs="Times New Roman"/>
          <w:b w:val="0"/>
          <w:color w:val="000000"/>
          <w:sz w:val="26"/>
          <w:szCs w:val="26"/>
        </w:rPr>
        <w:t>ния Перегребное от 19.04.2012 №</w:t>
      </w:r>
      <w:r w:rsidRPr="0089580E">
        <w:rPr>
          <w:rFonts w:ascii="Times New Roman" w:hAnsi="Times New Roman" w:cs="Times New Roman"/>
          <w:b w:val="0"/>
          <w:color w:val="000000"/>
          <w:sz w:val="26"/>
          <w:szCs w:val="26"/>
        </w:rPr>
        <w:t>93 «</w:t>
      </w:r>
      <w:r w:rsidRPr="0089580E">
        <w:rPr>
          <w:rFonts w:ascii="Times New Roman" w:hAnsi="Times New Roman" w:cs="Times New Roman"/>
          <w:b w:val="0"/>
          <w:sz w:val="26"/>
          <w:szCs w:val="26"/>
        </w:rPr>
        <w:t>О порядке разработки и утверждения прогноза социально-экономического развития сельского поселения Перегребное</w:t>
      </w:r>
      <w:r w:rsidRPr="0089580E">
        <w:rPr>
          <w:rFonts w:ascii="Times New Roman" w:hAnsi="Times New Roman" w:cs="Times New Roman"/>
          <w:b w:val="0"/>
          <w:color w:val="000000"/>
          <w:sz w:val="26"/>
          <w:szCs w:val="26"/>
        </w:rPr>
        <w:t>»:</w:t>
      </w:r>
    </w:p>
    <w:p w14:paraId="7F9539FB" w14:textId="330EA35C" w:rsidR="00E91CBD" w:rsidRPr="0089580E" w:rsidRDefault="00E91CBD" w:rsidP="00E91CB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9580E">
        <w:rPr>
          <w:rFonts w:ascii="Times New Roman" w:hAnsi="Times New Roman" w:cs="Times New Roman"/>
          <w:b w:val="0"/>
          <w:color w:val="000000"/>
          <w:sz w:val="26"/>
          <w:szCs w:val="26"/>
        </w:rPr>
        <w:t>1</w:t>
      </w:r>
      <w:r w:rsidR="00693187" w:rsidRPr="0089580E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. </w:t>
      </w:r>
      <w:r w:rsidR="00C37E5A" w:rsidRPr="0089580E">
        <w:rPr>
          <w:rFonts w:ascii="Times New Roman" w:hAnsi="Times New Roman" w:cs="Times New Roman"/>
          <w:b w:val="0"/>
          <w:color w:val="000000"/>
          <w:sz w:val="26"/>
          <w:szCs w:val="26"/>
        </w:rPr>
        <w:t>Одобрить уточненный прогноз социально-экономического развития сельско</w:t>
      </w:r>
      <w:r w:rsidR="000F287F" w:rsidRPr="0089580E">
        <w:rPr>
          <w:rFonts w:ascii="Times New Roman" w:hAnsi="Times New Roman" w:cs="Times New Roman"/>
          <w:b w:val="0"/>
          <w:color w:val="000000"/>
          <w:sz w:val="26"/>
          <w:szCs w:val="26"/>
        </w:rPr>
        <w:t>го поселения Перегребное на 202</w:t>
      </w:r>
      <w:r w:rsidR="009D45FD" w:rsidRPr="0089580E">
        <w:rPr>
          <w:rFonts w:ascii="Times New Roman" w:hAnsi="Times New Roman" w:cs="Times New Roman"/>
          <w:b w:val="0"/>
          <w:color w:val="000000"/>
          <w:sz w:val="26"/>
          <w:szCs w:val="26"/>
        </w:rPr>
        <w:t>6</w:t>
      </w:r>
      <w:r w:rsidR="00433EC9" w:rsidRPr="0089580E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год</w:t>
      </w:r>
      <w:r w:rsidR="000F287F" w:rsidRPr="0089580E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и на плановый период 202</w:t>
      </w:r>
      <w:r w:rsidR="009D45FD" w:rsidRPr="0089580E">
        <w:rPr>
          <w:rFonts w:ascii="Times New Roman" w:hAnsi="Times New Roman" w:cs="Times New Roman"/>
          <w:b w:val="0"/>
          <w:color w:val="000000"/>
          <w:sz w:val="26"/>
          <w:szCs w:val="26"/>
        </w:rPr>
        <w:t>7</w:t>
      </w:r>
      <w:r w:rsidR="000F287F" w:rsidRPr="0089580E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и 202</w:t>
      </w:r>
      <w:r w:rsidR="009D45FD" w:rsidRPr="0089580E">
        <w:rPr>
          <w:rFonts w:ascii="Times New Roman" w:hAnsi="Times New Roman" w:cs="Times New Roman"/>
          <w:b w:val="0"/>
          <w:color w:val="000000"/>
          <w:sz w:val="26"/>
          <w:szCs w:val="26"/>
        </w:rPr>
        <w:t>8</w:t>
      </w:r>
      <w:r w:rsidR="00160D50" w:rsidRPr="0089580E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гг.</w:t>
      </w:r>
      <w:r w:rsidR="00433EC9" w:rsidRPr="0089580E">
        <w:rPr>
          <w:rFonts w:ascii="Times New Roman" w:hAnsi="Times New Roman" w:cs="Times New Roman"/>
          <w:b w:val="0"/>
          <w:color w:val="000000"/>
          <w:sz w:val="26"/>
          <w:szCs w:val="26"/>
        </w:rPr>
        <w:t>,</w:t>
      </w:r>
      <w:r w:rsidR="00C37E5A" w:rsidRPr="0089580E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согласно приложению </w:t>
      </w:r>
      <w:r w:rsidR="00433EC9" w:rsidRPr="0089580E">
        <w:rPr>
          <w:rFonts w:ascii="Times New Roman" w:hAnsi="Times New Roman" w:cs="Times New Roman"/>
          <w:b w:val="0"/>
          <w:color w:val="000000"/>
          <w:sz w:val="26"/>
          <w:szCs w:val="26"/>
        </w:rPr>
        <w:t>№№</w:t>
      </w:r>
      <w:r w:rsidR="00C37E5A" w:rsidRPr="0089580E">
        <w:rPr>
          <w:rFonts w:ascii="Times New Roman" w:hAnsi="Times New Roman" w:cs="Times New Roman"/>
          <w:b w:val="0"/>
          <w:color w:val="000000"/>
          <w:sz w:val="26"/>
          <w:szCs w:val="26"/>
        </w:rPr>
        <w:t>1,2.</w:t>
      </w:r>
    </w:p>
    <w:p w14:paraId="1ADE5D8E" w14:textId="548F5112" w:rsidR="00E91CBD" w:rsidRPr="0089580E" w:rsidRDefault="00E91CBD" w:rsidP="00E91CBD">
      <w:pPr>
        <w:ind w:firstLine="708"/>
        <w:jc w:val="both"/>
        <w:rPr>
          <w:sz w:val="26"/>
          <w:szCs w:val="26"/>
        </w:rPr>
      </w:pPr>
      <w:r w:rsidRPr="0089580E">
        <w:rPr>
          <w:sz w:val="26"/>
          <w:szCs w:val="26"/>
        </w:rPr>
        <w:t>2. Финансово-экономическому отделу администрации сельского поселения Перегребное принять уточненные показатели прогноза социально</w:t>
      </w:r>
      <w:r w:rsidR="000F287F" w:rsidRPr="0089580E">
        <w:rPr>
          <w:sz w:val="26"/>
          <w:szCs w:val="26"/>
        </w:rPr>
        <w:t>-экономического развития на 202</w:t>
      </w:r>
      <w:r w:rsidR="009D45FD" w:rsidRPr="0089580E">
        <w:rPr>
          <w:sz w:val="26"/>
          <w:szCs w:val="26"/>
        </w:rPr>
        <w:t>6</w:t>
      </w:r>
      <w:r w:rsidR="000F287F" w:rsidRPr="0089580E">
        <w:rPr>
          <w:sz w:val="26"/>
          <w:szCs w:val="26"/>
        </w:rPr>
        <w:t xml:space="preserve"> год и плановый период 202</w:t>
      </w:r>
      <w:r w:rsidR="009D45FD" w:rsidRPr="0089580E">
        <w:rPr>
          <w:sz w:val="26"/>
          <w:szCs w:val="26"/>
        </w:rPr>
        <w:t>7</w:t>
      </w:r>
      <w:r w:rsidR="000F287F" w:rsidRPr="0089580E">
        <w:rPr>
          <w:sz w:val="26"/>
          <w:szCs w:val="26"/>
        </w:rPr>
        <w:t xml:space="preserve"> и 202</w:t>
      </w:r>
      <w:r w:rsidR="009D45FD" w:rsidRPr="0089580E">
        <w:rPr>
          <w:sz w:val="26"/>
          <w:szCs w:val="26"/>
        </w:rPr>
        <w:t>8</w:t>
      </w:r>
      <w:r w:rsidR="00160D50" w:rsidRPr="0089580E">
        <w:rPr>
          <w:sz w:val="26"/>
          <w:szCs w:val="26"/>
        </w:rPr>
        <w:t xml:space="preserve"> гг.</w:t>
      </w:r>
      <w:r w:rsidRPr="0089580E">
        <w:rPr>
          <w:sz w:val="26"/>
          <w:szCs w:val="26"/>
        </w:rPr>
        <w:t>, как исходную базу для разработки проектов бюджета сельско</w:t>
      </w:r>
      <w:r w:rsidR="000F287F" w:rsidRPr="0089580E">
        <w:rPr>
          <w:sz w:val="26"/>
          <w:szCs w:val="26"/>
        </w:rPr>
        <w:t>го поселения Перегребное на 202</w:t>
      </w:r>
      <w:r w:rsidR="009D45FD" w:rsidRPr="0089580E">
        <w:rPr>
          <w:sz w:val="26"/>
          <w:szCs w:val="26"/>
        </w:rPr>
        <w:t>6</w:t>
      </w:r>
      <w:r w:rsidR="000F287F" w:rsidRPr="0089580E">
        <w:rPr>
          <w:sz w:val="26"/>
          <w:szCs w:val="26"/>
        </w:rPr>
        <w:t xml:space="preserve"> год и на плановый период 202</w:t>
      </w:r>
      <w:r w:rsidR="009D45FD" w:rsidRPr="0089580E">
        <w:rPr>
          <w:sz w:val="26"/>
          <w:szCs w:val="26"/>
        </w:rPr>
        <w:t>7</w:t>
      </w:r>
      <w:r w:rsidR="000F287F" w:rsidRPr="0089580E">
        <w:rPr>
          <w:sz w:val="26"/>
          <w:szCs w:val="26"/>
        </w:rPr>
        <w:t xml:space="preserve"> и 202</w:t>
      </w:r>
      <w:r w:rsidR="009D45FD" w:rsidRPr="0089580E">
        <w:rPr>
          <w:sz w:val="26"/>
          <w:szCs w:val="26"/>
        </w:rPr>
        <w:t>8</w:t>
      </w:r>
      <w:r w:rsidR="00160D50" w:rsidRPr="0089580E">
        <w:rPr>
          <w:sz w:val="26"/>
          <w:szCs w:val="26"/>
        </w:rPr>
        <w:t xml:space="preserve"> гг</w:t>
      </w:r>
      <w:r w:rsidRPr="0089580E">
        <w:rPr>
          <w:sz w:val="26"/>
          <w:szCs w:val="26"/>
        </w:rPr>
        <w:t>.</w:t>
      </w:r>
    </w:p>
    <w:p w14:paraId="5FB7BE5E" w14:textId="77777777" w:rsidR="007F2927" w:rsidRPr="0089580E" w:rsidRDefault="00693187" w:rsidP="007F2927">
      <w:pPr>
        <w:ind w:firstLine="567"/>
        <w:jc w:val="both"/>
        <w:rPr>
          <w:sz w:val="26"/>
          <w:szCs w:val="26"/>
        </w:rPr>
      </w:pPr>
      <w:r w:rsidRPr="0089580E">
        <w:rPr>
          <w:sz w:val="26"/>
          <w:szCs w:val="26"/>
        </w:rPr>
        <w:t xml:space="preserve"> </w:t>
      </w:r>
      <w:r w:rsidR="00E91CBD" w:rsidRPr="0089580E">
        <w:rPr>
          <w:sz w:val="26"/>
          <w:szCs w:val="26"/>
        </w:rPr>
        <w:t xml:space="preserve">3. </w:t>
      </w:r>
      <w:r w:rsidR="007F2927" w:rsidRPr="0089580E">
        <w:rPr>
          <w:sz w:val="26"/>
          <w:szCs w:val="26"/>
        </w:rPr>
        <w:t>Настоящее постановление администрации сельского поселения Перегребное опубликовать в официальном сетевом издании «Официальный сайт Октябрьского района» (</w:t>
      </w:r>
      <w:hyperlink r:id="rId7" w:history="1">
        <w:r w:rsidR="007F2927" w:rsidRPr="0089580E">
          <w:rPr>
            <w:rStyle w:val="a7"/>
            <w:sz w:val="26"/>
            <w:szCs w:val="26"/>
            <w:lang w:val="en-US"/>
          </w:rPr>
          <w:t>www</w:t>
        </w:r>
        <w:r w:rsidR="007F2927" w:rsidRPr="0089580E">
          <w:rPr>
            <w:rStyle w:val="a7"/>
            <w:sz w:val="26"/>
            <w:szCs w:val="26"/>
          </w:rPr>
          <w:t>.</w:t>
        </w:r>
        <w:proofErr w:type="spellStart"/>
        <w:r w:rsidR="007F2927" w:rsidRPr="0089580E">
          <w:rPr>
            <w:rStyle w:val="a7"/>
            <w:sz w:val="26"/>
            <w:szCs w:val="26"/>
            <w:lang w:val="en-US"/>
          </w:rPr>
          <w:t>oktregion</w:t>
        </w:r>
        <w:proofErr w:type="spellEnd"/>
        <w:r w:rsidR="007F2927" w:rsidRPr="0089580E">
          <w:rPr>
            <w:rStyle w:val="a7"/>
            <w:sz w:val="26"/>
            <w:szCs w:val="26"/>
          </w:rPr>
          <w:t>.</w:t>
        </w:r>
        <w:proofErr w:type="spellStart"/>
        <w:r w:rsidR="007F2927" w:rsidRPr="0089580E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="007F2927" w:rsidRPr="0089580E">
        <w:rPr>
          <w:sz w:val="26"/>
          <w:szCs w:val="26"/>
        </w:rPr>
        <w:t>) и разме</w:t>
      </w:r>
      <w:r w:rsidR="00433EC9" w:rsidRPr="0089580E">
        <w:rPr>
          <w:sz w:val="26"/>
          <w:szCs w:val="26"/>
        </w:rPr>
        <w:t>стить на официальном веб-сайте а</w:t>
      </w:r>
      <w:r w:rsidR="007F2927" w:rsidRPr="0089580E">
        <w:rPr>
          <w:sz w:val="26"/>
          <w:szCs w:val="26"/>
        </w:rPr>
        <w:t>дминистрации поселения (</w:t>
      </w:r>
      <w:proofErr w:type="spellStart"/>
      <w:r w:rsidR="007F2927" w:rsidRPr="0089580E">
        <w:fldChar w:fldCharType="begin"/>
      </w:r>
      <w:r w:rsidR="007F2927" w:rsidRPr="0089580E">
        <w:instrText>HYPERLINK "http://www.перегребное.рф"</w:instrText>
      </w:r>
      <w:r w:rsidR="007F2927" w:rsidRPr="0089580E">
        <w:fldChar w:fldCharType="separate"/>
      </w:r>
      <w:r w:rsidR="007F2927" w:rsidRPr="0089580E">
        <w:rPr>
          <w:rStyle w:val="a7"/>
          <w:sz w:val="26"/>
          <w:szCs w:val="26"/>
        </w:rPr>
        <w:t>перегребное.рф</w:t>
      </w:r>
      <w:proofErr w:type="spellEnd"/>
      <w:r w:rsidR="007F2927" w:rsidRPr="0089580E">
        <w:fldChar w:fldCharType="end"/>
      </w:r>
      <w:r w:rsidR="007F2927" w:rsidRPr="0089580E">
        <w:rPr>
          <w:sz w:val="26"/>
          <w:szCs w:val="26"/>
        </w:rPr>
        <w:t>) в информационно-телекоммуникационной сети общего пользования (компьютерной сети «Интернет»).</w:t>
      </w:r>
    </w:p>
    <w:p w14:paraId="270EF551" w14:textId="77777777" w:rsidR="00E91CBD" w:rsidRPr="0089580E" w:rsidRDefault="00E91CBD" w:rsidP="007F2927">
      <w:pPr>
        <w:ind w:firstLine="708"/>
        <w:jc w:val="both"/>
        <w:rPr>
          <w:sz w:val="26"/>
          <w:szCs w:val="26"/>
        </w:rPr>
      </w:pPr>
      <w:r w:rsidRPr="0089580E">
        <w:rPr>
          <w:sz w:val="26"/>
          <w:szCs w:val="26"/>
        </w:rPr>
        <w:t xml:space="preserve">4. </w:t>
      </w:r>
      <w:r w:rsidRPr="0089580E">
        <w:rPr>
          <w:color w:val="000000"/>
          <w:sz w:val="26"/>
          <w:szCs w:val="26"/>
        </w:rPr>
        <w:t xml:space="preserve">Настоящее постановление вступает в силу после его официального </w:t>
      </w:r>
      <w:r w:rsidR="00FD156D" w:rsidRPr="0089580E">
        <w:rPr>
          <w:color w:val="000000"/>
          <w:sz w:val="26"/>
          <w:szCs w:val="26"/>
        </w:rPr>
        <w:t>опубликования</w:t>
      </w:r>
      <w:r w:rsidRPr="0089580E">
        <w:rPr>
          <w:color w:val="000000"/>
          <w:sz w:val="26"/>
          <w:szCs w:val="26"/>
        </w:rPr>
        <w:t>.</w:t>
      </w:r>
    </w:p>
    <w:p w14:paraId="03E5DDC0" w14:textId="77777777" w:rsidR="00E91CBD" w:rsidRPr="0089580E" w:rsidRDefault="00E91CBD" w:rsidP="00E91CBD">
      <w:pPr>
        <w:tabs>
          <w:tab w:val="left" w:pos="1560"/>
        </w:tabs>
        <w:ind w:firstLine="709"/>
        <w:jc w:val="both"/>
        <w:rPr>
          <w:sz w:val="26"/>
          <w:szCs w:val="26"/>
        </w:rPr>
      </w:pPr>
      <w:r w:rsidRPr="0089580E">
        <w:rPr>
          <w:sz w:val="26"/>
          <w:szCs w:val="26"/>
        </w:rPr>
        <w:t xml:space="preserve">5. Контроль за выполнением постановления </w:t>
      </w:r>
      <w:r w:rsidR="00E1724D" w:rsidRPr="0089580E">
        <w:rPr>
          <w:sz w:val="26"/>
          <w:szCs w:val="26"/>
        </w:rPr>
        <w:t>оставляю за собой.</w:t>
      </w:r>
    </w:p>
    <w:p w14:paraId="2478C081" w14:textId="77777777" w:rsidR="00E91CBD" w:rsidRPr="0089580E" w:rsidRDefault="00E91CBD" w:rsidP="009D2701">
      <w:pPr>
        <w:shd w:val="clear" w:color="auto" w:fill="FFFFFF"/>
        <w:jc w:val="both"/>
        <w:rPr>
          <w:sz w:val="26"/>
          <w:szCs w:val="26"/>
        </w:rPr>
      </w:pPr>
    </w:p>
    <w:p w14:paraId="477DDFB7" w14:textId="77777777" w:rsidR="009D2701" w:rsidRPr="0089580E" w:rsidRDefault="009D2701" w:rsidP="009D2701">
      <w:pPr>
        <w:shd w:val="clear" w:color="auto" w:fill="FFFFFF"/>
        <w:jc w:val="both"/>
        <w:rPr>
          <w:sz w:val="26"/>
          <w:szCs w:val="26"/>
        </w:rPr>
      </w:pPr>
    </w:p>
    <w:p w14:paraId="42FC5AEE" w14:textId="77777777" w:rsidR="00E91CBD" w:rsidRPr="00D04A64" w:rsidRDefault="000F287F" w:rsidP="00E91CBD">
      <w:pPr>
        <w:tabs>
          <w:tab w:val="left" w:pos="1080"/>
        </w:tabs>
        <w:jc w:val="both"/>
        <w:rPr>
          <w:sz w:val="26"/>
          <w:szCs w:val="26"/>
        </w:rPr>
      </w:pPr>
      <w:r w:rsidRPr="0089580E">
        <w:rPr>
          <w:sz w:val="26"/>
          <w:szCs w:val="26"/>
        </w:rPr>
        <w:t>Глава</w:t>
      </w:r>
      <w:r w:rsidR="00E91CBD" w:rsidRPr="0089580E">
        <w:rPr>
          <w:sz w:val="26"/>
          <w:szCs w:val="26"/>
        </w:rPr>
        <w:t xml:space="preserve"> сельского поселения Перегребное</w:t>
      </w:r>
      <w:r w:rsidR="00E91CBD" w:rsidRPr="0089580E">
        <w:rPr>
          <w:sz w:val="26"/>
          <w:szCs w:val="26"/>
        </w:rPr>
        <w:tab/>
        <w:t xml:space="preserve">                                 </w:t>
      </w:r>
      <w:r w:rsidRPr="0089580E">
        <w:rPr>
          <w:sz w:val="26"/>
          <w:szCs w:val="26"/>
        </w:rPr>
        <w:t xml:space="preserve">         А.А. </w:t>
      </w:r>
      <w:proofErr w:type="spellStart"/>
      <w:r w:rsidRPr="0089580E">
        <w:rPr>
          <w:sz w:val="26"/>
          <w:szCs w:val="26"/>
        </w:rPr>
        <w:t>Пиндюрин</w:t>
      </w:r>
      <w:proofErr w:type="spellEnd"/>
    </w:p>
    <w:p w14:paraId="66392211" w14:textId="77777777" w:rsidR="00E91CBD" w:rsidRPr="00D04A64" w:rsidRDefault="00E91CBD" w:rsidP="00E91CBD">
      <w:pPr>
        <w:tabs>
          <w:tab w:val="left" w:pos="1080"/>
        </w:tabs>
        <w:jc w:val="both"/>
        <w:rPr>
          <w:sz w:val="26"/>
          <w:szCs w:val="26"/>
        </w:rPr>
      </w:pPr>
    </w:p>
    <w:p w14:paraId="38DCDC90" w14:textId="77777777" w:rsidR="00E91CBD" w:rsidRPr="00D04A64" w:rsidRDefault="00E91CBD" w:rsidP="00E91CBD">
      <w:pPr>
        <w:tabs>
          <w:tab w:val="left" w:pos="1080"/>
        </w:tabs>
        <w:jc w:val="both"/>
        <w:rPr>
          <w:sz w:val="26"/>
          <w:szCs w:val="26"/>
        </w:rPr>
      </w:pPr>
    </w:p>
    <w:p w14:paraId="0C0659DB" w14:textId="77777777" w:rsidR="00E91CBD" w:rsidRPr="000E2F4A" w:rsidRDefault="00E91CBD" w:rsidP="00E91CBD">
      <w:pPr>
        <w:tabs>
          <w:tab w:val="left" w:pos="1080"/>
        </w:tabs>
        <w:jc w:val="both"/>
        <w:sectPr w:rsidR="00E91CBD" w:rsidRPr="000E2F4A" w:rsidSect="00A4047F">
          <w:pgSz w:w="11906" w:h="16838"/>
          <w:pgMar w:top="851" w:right="709" w:bottom="851" w:left="1701" w:header="720" w:footer="720" w:gutter="0"/>
          <w:cols w:space="720"/>
          <w:docGrid w:linePitch="360"/>
        </w:sectPr>
      </w:pPr>
    </w:p>
    <w:tbl>
      <w:tblPr>
        <w:tblW w:w="15222" w:type="dxa"/>
        <w:tblInd w:w="130" w:type="dxa"/>
        <w:tblLook w:val="04A0" w:firstRow="1" w:lastRow="0" w:firstColumn="1" w:lastColumn="0" w:noHBand="0" w:noVBand="1"/>
      </w:tblPr>
      <w:tblGrid>
        <w:gridCol w:w="216"/>
        <w:gridCol w:w="280"/>
        <w:gridCol w:w="216"/>
        <w:gridCol w:w="780"/>
        <w:gridCol w:w="1862"/>
        <w:gridCol w:w="685"/>
        <w:gridCol w:w="722"/>
        <w:gridCol w:w="631"/>
        <w:gridCol w:w="216"/>
        <w:gridCol w:w="226"/>
        <w:gridCol w:w="279"/>
        <w:gridCol w:w="216"/>
        <w:gridCol w:w="302"/>
        <w:gridCol w:w="361"/>
        <w:gridCol w:w="216"/>
        <w:gridCol w:w="220"/>
        <w:gridCol w:w="671"/>
        <w:gridCol w:w="216"/>
        <w:gridCol w:w="162"/>
        <w:gridCol w:w="262"/>
        <w:gridCol w:w="216"/>
        <w:gridCol w:w="428"/>
        <w:gridCol w:w="428"/>
        <w:gridCol w:w="281"/>
        <w:gridCol w:w="292"/>
        <w:gridCol w:w="555"/>
        <w:gridCol w:w="216"/>
        <w:gridCol w:w="364"/>
        <w:gridCol w:w="682"/>
        <w:gridCol w:w="216"/>
        <w:gridCol w:w="216"/>
        <w:gridCol w:w="1133"/>
        <w:gridCol w:w="780"/>
        <w:gridCol w:w="603"/>
        <w:gridCol w:w="20"/>
        <w:gridCol w:w="53"/>
      </w:tblGrid>
      <w:tr w:rsidR="0090160E" w:rsidRPr="0081266E" w14:paraId="73261A6E" w14:textId="77777777" w:rsidTr="0060657C">
        <w:trPr>
          <w:gridBefore w:val="1"/>
          <w:wBefore w:w="216" w:type="dxa"/>
          <w:trHeight w:val="255"/>
        </w:trPr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1DC5B" w14:textId="77777777" w:rsidR="0090160E" w:rsidRPr="0081266E" w:rsidRDefault="0090160E" w:rsidP="0060657C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33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78EF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358E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63C0F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B037C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1856F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E7E9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5C7C4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4FE4" w14:textId="77777777" w:rsidR="0090160E" w:rsidRPr="0081266E" w:rsidRDefault="0090160E" w:rsidP="006065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C5AE" w14:textId="77777777" w:rsidR="0090160E" w:rsidRPr="0081266E" w:rsidRDefault="0090160E" w:rsidP="006065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274C3" w14:textId="77777777" w:rsidR="0090160E" w:rsidRPr="0081266E" w:rsidRDefault="0090160E" w:rsidP="006065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1266E">
              <w:rPr>
                <w:sz w:val="20"/>
                <w:szCs w:val="20"/>
                <w:lang w:eastAsia="ru-RU"/>
              </w:rPr>
              <w:t>Приложение № 1</w:t>
            </w:r>
          </w:p>
        </w:tc>
      </w:tr>
      <w:tr w:rsidR="0090160E" w:rsidRPr="0081266E" w14:paraId="5131905D" w14:textId="77777777" w:rsidTr="0060657C">
        <w:trPr>
          <w:gridBefore w:val="1"/>
          <w:wBefore w:w="216" w:type="dxa"/>
          <w:trHeight w:val="210"/>
        </w:trPr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0D3A4" w14:textId="77777777" w:rsidR="0090160E" w:rsidRPr="0081266E" w:rsidRDefault="0090160E" w:rsidP="0060657C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33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400C9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F006D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03489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2491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39C60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2F694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4E3A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48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E555" w14:textId="20759F05" w:rsidR="0090160E" w:rsidRDefault="0090160E" w:rsidP="006065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1266E">
              <w:rPr>
                <w:sz w:val="20"/>
                <w:szCs w:val="20"/>
                <w:lang w:eastAsia="ru-RU"/>
              </w:rPr>
              <w:t xml:space="preserve">к постановлению администрации </w:t>
            </w:r>
          </w:p>
          <w:p w14:paraId="1445B4B0" w14:textId="77777777" w:rsidR="0090160E" w:rsidRPr="0081266E" w:rsidRDefault="0090160E" w:rsidP="006065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сельского поселения Перегребное</w:t>
            </w:r>
          </w:p>
        </w:tc>
      </w:tr>
      <w:tr w:rsidR="0090160E" w:rsidRPr="0081266E" w14:paraId="4537EC8C" w14:textId="77777777" w:rsidTr="0060657C">
        <w:trPr>
          <w:gridBefore w:val="1"/>
          <w:wBefore w:w="216" w:type="dxa"/>
          <w:trHeight w:val="210"/>
        </w:trPr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C241C" w14:textId="77777777" w:rsidR="0090160E" w:rsidRPr="0081266E" w:rsidRDefault="0090160E" w:rsidP="0060657C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33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24EB1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B458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57DC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35C3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6570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6450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16D2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48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5440" w14:textId="7A2BEB37" w:rsidR="0090160E" w:rsidRPr="0081266E" w:rsidRDefault="0090160E" w:rsidP="006065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92CC8">
              <w:rPr>
                <w:sz w:val="20"/>
                <w:szCs w:val="20"/>
                <w:lang w:eastAsia="ru-RU"/>
              </w:rPr>
              <w:t>от "1</w:t>
            </w:r>
            <w:r w:rsidR="002532A7">
              <w:rPr>
                <w:sz w:val="20"/>
                <w:szCs w:val="20"/>
                <w:lang w:eastAsia="ru-RU"/>
              </w:rPr>
              <w:t>1</w:t>
            </w:r>
            <w:r w:rsidRPr="00592CC8">
              <w:rPr>
                <w:sz w:val="20"/>
                <w:szCs w:val="20"/>
                <w:lang w:eastAsia="ru-RU"/>
              </w:rPr>
              <w:t>" ноября 202</w:t>
            </w:r>
            <w:r w:rsidR="009D45FD">
              <w:rPr>
                <w:sz w:val="20"/>
                <w:szCs w:val="20"/>
                <w:lang w:eastAsia="ru-RU"/>
              </w:rPr>
              <w:t>5</w:t>
            </w:r>
            <w:r w:rsidRPr="00592CC8">
              <w:rPr>
                <w:sz w:val="20"/>
                <w:szCs w:val="20"/>
                <w:lang w:eastAsia="ru-RU"/>
              </w:rPr>
              <w:t xml:space="preserve"> № </w:t>
            </w:r>
            <w:r w:rsidR="002532A7">
              <w:rPr>
                <w:sz w:val="20"/>
                <w:szCs w:val="20"/>
                <w:lang w:eastAsia="ru-RU"/>
              </w:rPr>
              <w:t>197</w:t>
            </w:r>
          </w:p>
        </w:tc>
      </w:tr>
      <w:tr w:rsidR="0090160E" w:rsidRPr="0081266E" w14:paraId="4405D674" w14:textId="77777777" w:rsidTr="0060657C">
        <w:trPr>
          <w:gridBefore w:val="1"/>
          <w:wBefore w:w="216" w:type="dxa"/>
          <w:trHeight w:val="255"/>
        </w:trPr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A93C6" w14:textId="77777777" w:rsidR="0090160E" w:rsidRPr="0081266E" w:rsidRDefault="0090160E" w:rsidP="0060657C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33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CF66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45F0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BF6A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F3F7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215E2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6010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FAF0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29AB6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0391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CE81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1C3B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</w:tr>
      <w:tr w:rsidR="0090160E" w:rsidRPr="0081266E" w14:paraId="69E7F00E" w14:textId="77777777" w:rsidTr="0060657C">
        <w:trPr>
          <w:gridAfter w:val="2"/>
          <w:wAfter w:w="73" w:type="dxa"/>
          <w:trHeight w:val="255"/>
        </w:trPr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103DF" w14:textId="77777777" w:rsidR="0090160E" w:rsidRPr="0081266E" w:rsidRDefault="0090160E" w:rsidP="0060657C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E52C9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ABB84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9046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6E54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3607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7625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4DD8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4098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DAFD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D4F899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1D383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F879" w14:textId="77777777" w:rsidR="0090160E" w:rsidRPr="0081266E" w:rsidRDefault="0090160E" w:rsidP="0060657C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</w:tr>
      <w:tr w:rsidR="0090160E" w:rsidRPr="0081266E" w14:paraId="1116867D" w14:textId="77777777" w:rsidTr="0060657C">
        <w:trPr>
          <w:gridAfter w:val="2"/>
          <w:wAfter w:w="73" w:type="dxa"/>
          <w:trHeight w:val="255"/>
        </w:trPr>
        <w:tc>
          <w:tcPr>
            <w:tcW w:w="14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F13F7A" w14:textId="77777777" w:rsidR="0090160E" w:rsidRPr="00DA3DE1" w:rsidRDefault="0090160E" w:rsidP="006065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57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1CDE80" w14:textId="77777777" w:rsidR="0090160E" w:rsidRPr="00592CC8" w:rsidRDefault="0090160E" w:rsidP="006065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92CC8">
              <w:rPr>
                <w:b/>
                <w:bCs/>
                <w:sz w:val="20"/>
                <w:szCs w:val="20"/>
                <w:lang w:eastAsia="ru-RU"/>
              </w:rPr>
              <w:t xml:space="preserve">Основные показатели прогноза социально-экономического развития муниципального образования сельское поселение Перегребное </w:t>
            </w:r>
          </w:p>
          <w:p w14:paraId="31908A4D" w14:textId="5E425476" w:rsidR="0090160E" w:rsidRPr="0081266E" w:rsidRDefault="0090160E" w:rsidP="006065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92CC8">
              <w:rPr>
                <w:b/>
                <w:bCs/>
                <w:sz w:val="20"/>
                <w:szCs w:val="20"/>
                <w:lang w:eastAsia="ru-RU"/>
              </w:rPr>
              <w:t>на 202</w:t>
            </w:r>
            <w:r w:rsidR="009D45FD">
              <w:rPr>
                <w:b/>
                <w:bCs/>
                <w:sz w:val="20"/>
                <w:szCs w:val="20"/>
                <w:lang w:eastAsia="ru-RU"/>
              </w:rPr>
              <w:t>6</w:t>
            </w:r>
            <w:r w:rsidRPr="00592CC8">
              <w:rPr>
                <w:b/>
                <w:bCs/>
                <w:sz w:val="20"/>
                <w:szCs w:val="20"/>
                <w:lang w:eastAsia="ru-RU"/>
              </w:rPr>
              <w:t xml:space="preserve"> год и на плановый период 202</w:t>
            </w:r>
            <w:r w:rsidR="009D45FD">
              <w:rPr>
                <w:b/>
                <w:bCs/>
                <w:sz w:val="20"/>
                <w:szCs w:val="20"/>
                <w:lang w:eastAsia="ru-RU"/>
              </w:rPr>
              <w:t>7</w:t>
            </w:r>
            <w:r w:rsidRPr="00592CC8">
              <w:rPr>
                <w:b/>
                <w:bCs/>
                <w:sz w:val="20"/>
                <w:szCs w:val="20"/>
                <w:lang w:eastAsia="ru-RU"/>
              </w:rPr>
              <w:t xml:space="preserve"> и 202</w:t>
            </w:r>
            <w:r w:rsidR="009D45FD">
              <w:rPr>
                <w:b/>
                <w:bCs/>
                <w:sz w:val="20"/>
                <w:szCs w:val="20"/>
                <w:lang w:eastAsia="ru-RU"/>
              </w:rPr>
              <w:t>8</w:t>
            </w:r>
            <w:r w:rsidRPr="00592CC8">
              <w:rPr>
                <w:b/>
                <w:bCs/>
                <w:sz w:val="20"/>
                <w:szCs w:val="20"/>
                <w:lang w:eastAsia="ru-RU"/>
              </w:rPr>
              <w:t xml:space="preserve"> гг.</w:t>
            </w:r>
            <w:r w:rsidRPr="0081266E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0160E" w:rsidRPr="0081266E" w14:paraId="5B9F7840" w14:textId="77777777" w:rsidTr="0060657C">
        <w:trPr>
          <w:gridAfter w:val="2"/>
          <w:wAfter w:w="73" w:type="dxa"/>
          <w:trHeight w:val="45"/>
        </w:trPr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22D12" w14:textId="77777777" w:rsidR="0090160E" w:rsidRPr="0081266E" w:rsidRDefault="0090160E" w:rsidP="0060657C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7E634" w14:textId="77777777" w:rsidR="0090160E" w:rsidRPr="0081266E" w:rsidRDefault="0090160E" w:rsidP="0060657C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72A7C" w14:textId="77777777" w:rsidR="0090160E" w:rsidRPr="0081266E" w:rsidRDefault="0090160E" w:rsidP="0060657C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5CFD6" w14:textId="77777777" w:rsidR="0090160E" w:rsidRPr="0081266E" w:rsidRDefault="0090160E" w:rsidP="0060657C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2F0BB" w14:textId="77777777" w:rsidR="0090160E" w:rsidRPr="0081266E" w:rsidRDefault="0090160E" w:rsidP="0060657C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9DAF3" w14:textId="77777777" w:rsidR="0090160E" w:rsidRPr="0081266E" w:rsidRDefault="0090160E" w:rsidP="0060657C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17748" w14:textId="77777777" w:rsidR="0090160E" w:rsidRPr="0081266E" w:rsidRDefault="0090160E" w:rsidP="0060657C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9BC9A" w14:textId="77777777" w:rsidR="0090160E" w:rsidRPr="0081266E" w:rsidRDefault="0090160E" w:rsidP="0060657C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549AC" w14:textId="77777777" w:rsidR="0090160E" w:rsidRPr="0081266E" w:rsidRDefault="0090160E" w:rsidP="0060657C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80A46" w14:textId="77777777" w:rsidR="0090160E" w:rsidRPr="0081266E" w:rsidRDefault="0090160E" w:rsidP="0060657C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CF0183" w14:textId="77777777" w:rsidR="0090160E" w:rsidRPr="0081266E" w:rsidRDefault="0090160E" w:rsidP="0060657C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9CF83" w14:textId="77777777" w:rsidR="0090160E" w:rsidRPr="0081266E" w:rsidRDefault="0090160E" w:rsidP="0060657C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AB506" w14:textId="77777777" w:rsidR="0090160E" w:rsidRPr="0081266E" w:rsidRDefault="0090160E" w:rsidP="0060657C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0160E" w:rsidRPr="0081266E" w14:paraId="70841B66" w14:textId="77777777" w:rsidTr="0060657C">
        <w:trPr>
          <w:gridAfter w:val="2"/>
          <w:wAfter w:w="73" w:type="dxa"/>
          <w:trHeight w:val="4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D51D9F" w14:textId="77777777" w:rsidR="0090160E" w:rsidRPr="0081266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DE2597" w14:textId="77777777" w:rsidR="0090160E" w:rsidRPr="0081266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5500F9" w14:textId="77777777" w:rsidR="0090160E" w:rsidRPr="0081266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338AF" w14:textId="77777777" w:rsidR="0090160E" w:rsidRPr="0081266E" w:rsidRDefault="0090160E" w:rsidP="0060657C">
            <w:pPr>
              <w:suppressAutoHyphens w:val="0"/>
              <w:jc w:val="center"/>
              <w:rPr>
                <w:b/>
                <w:bCs/>
                <w:sz w:val="13"/>
                <w:szCs w:val="13"/>
                <w:lang w:eastAsia="ru-RU"/>
              </w:rPr>
            </w:pPr>
            <w:r w:rsidRPr="0081266E">
              <w:rPr>
                <w:b/>
                <w:bCs/>
                <w:sz w:val="13"/>
                <w:szCs w:val="13"/>
                <w:lang w:eastAsia="ru-RU"/>
              </w:rPr>
              <w:t>отчет *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5E74" w14:textId="77777777" w:rsidR="0090160E" w:rsidRPr="0081266E" w:rsidRDefault="0090160E" w:rsidP="0060657C">
            <w:pPr>
              <w:suppressAutoHyphens w:val="0"/>
              <w:jc w:val="center"/>
              <w:rPr>
                <w:b/>
                <w:bCs/>
                <w:sz w:val="13"/>
                <w:szCs w:val="13"/>
                <w:lang w:eastAsia="ru-RU"/>
              </w:rPr>
            </w:pPr>
            <w:r w:rsidRPr="0081266E">
              <w:rPr>
                <w:b/>
                <w:bCs/>
                <w:sz w:val="13"/>
                <w:szCs w:val="13"/>
                <w:lang w:eastAsia="ru-RU"/>
              </w:rPr>
              <w:t>отчет *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498D" w14:textId="77777777" w:rsidR="0090160E" w:rsidRPr="0081266E" w:rsidRDefault="0090160E" w:rsidP="0060657C">
            <w:pPr>
              <w:suppressAutoHyphens w:val="0"/>
              <w:jc w:val="center"/>
              <w:rPr>
                <w:b/>
                <w:bCs/>
                <w:sz w:val="13"/>
                <w:szCs w:val="13"/>
                <w:lang w:eastAsia="ru-RU"/>
              </w:rPr>
            </w:pPr>
            <w:r w:rsidRPr="0081266E">
              <w:rPr>
                <w:b/>
                <w:bCs/>
                <w:sz w:val="13"/>
                <w:szCs w:val="13"/>
                <w:lang w:eastAsia="ru-RU"/>
              </w:rPr>
              <w:t>оценка показателя</w:t>
            </w:r>
          </w:p>
        </w:tc>
        <w:tc>
          <w:tcPr>
            <w:tcW w:w="1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89605" w14:textId="77777777" w:rsidR="0090160E" w:rsidRPr="0081266E" w:rsidRDefault="0090160E" w:rsidP="0060657C">
            <w:pPr>
              <w:suppressAutoHyphens w:val="0"/>
              <w:jc w:val="center"/>
              <w:rPr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64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1FF197" w14:textId="77777777" w:rsidR="0090160E" w:rsidRPr="0081266E" w:rsidRDefault="0090160E" w:rsidP="0060657C">
            <w:pPr>
              <w:suppressAutoHyphens w:val="0"/>
              <w:jc w:val="center"/>
              <w:rPr>
                <w:b/>
                <w:bCs/>
                <w:sz w:val="13"/>
                <w:szCs w:val="13"/>
                <w:lang w:eastAsia="ru-RU"/>
              </w:rPr>
            </w:pPr>
            <w:r w:rsidRPr="0081266E">
              <w:rPr>
                <w:b/>
                <w:bCs/>
                <w:sz w:val="13"/>
                <w:szCs w:val="13"/>
                <w:lang w:eastAsia="ru-RU"/>
              </w:rPr>
              <w:t>прогноз</w:t>
            </w:r>
          </w:p>
        </w:tc>
      </w:tr>
      <w:tr w:rsidR="00DC5240" w:rsidRPr="0081266E" w14:paraId="6E4DCF01" w14:textId="77777777" w:rsidTr="00DC5240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1C077A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578AB2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Показатели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708B0F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8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E93815C" w14:textId="394835D1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2023</w:t>
            </w:r>
          </w:p>
        </w:tc>
        <w:tc>
          <w:tcPr>
            <w:tcW w:w="72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BD68821" w14:textId="11A9884B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2024</w:t>
            </w:r>
          </w:p>
        </w:tc>
        <w:tc>
          <w:tcPr>
            <w:tcW w:w="8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0312E6F" w14:textId="18DC1772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2025</w:t>
            </w:r>
          </w:p>
        </w:tc>
        <w:tc>
          <w:tcPr>
            <w:tcW w:w="26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F2701" w14:textId="0BE6EE97" w:rsidR="00DC5240" w:rsidRPr="0081266E" w:rsidRDefault="00DC5240" w:rsidP="00DC5240">
            <w:pPr>
              <w:suppressAutoHyphens w:val="0"/>
              <w:jc w:val="center"/>
              <w:rPr>
                <w:b/>
                <w:bCs/>
                <w:sz w:val="13"/>
                <w:szCs w:val="13"/>
                <w:lang w:eastAsia="ru-RU"/>
              </w:rPr>
            </w:pPr>
            <w:r>
              <w:rPr>
                <w:b/>
                <w:bCs/>
                <w:sz w:val="13"/>
                <w:szCs w:val="13"/>
                <w:lang w:eastAsia="ru-RU"/>
              </w:rPr>
              <w:t>2026</w:t>
            </w:r>
          </w:p>
        </w:tc>
        <w:tc>
          <w:tcPr>
            <w:tcW w:w="23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7FA32" w14:textId="1CE3F6C3" w:rsidR="00DC5240" w:rsidRPr="0081266E" w:rsidRDefault="00DC5240" w:rsidP="00DC5240">
            <w:pPr>
              <w:suppressAutoHyphens w:val="0"/>
              <w:jc w:val="center"/>
              <w:rPr>
                <w:b/>
                <w:bCs/>
                <w:sz w:val="13"/>
                <w:szCs w:val="13"/>
                <w:lang w:eastAsia="ru-RU"/>
              </w:rPr>
            </w:pPr>
            <w:r>
              <w:rPr>
                <w:b/>
                <w:bCs/>
                <w:sz w:val="13"/>
                <w:szCs w:val="13"/>
                <w:lang w:eastAsia="ru-RU"/>
              </w:rPr>
              <w:t>2027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65025" w14:textId="77777777" w:rsidR="00DC5240" w:rsidRDefault="00DC5240" w:rsidP="00DC5240">
            <w:pPr>
              <w:suppressAutoHyphens w:val="0"/>
              <w:jc w:val="center"/>
              <w:rPr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2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5835" w14:textId="38CA8D87" w:rsidR="00DC5240" w:rsidRPr="0081266E" w:rsidRDefault="00DC5240" w:rsidP="00DC5240">
            <w:pPr>
              <w:suppressAutoHyphens w:val="0"/>
              <w:jc w:val="center"/>
              <w:rPr>
                <w:b/>
                <w:bCs/>
                <w:sz w:val="13"/>
                <w:szCs w:val="13"/>
                <w:lang w:eastAsia="ru-RU"/>
              </w:rPr>
            </w:pPr>
            <w:r>
              <w:rPr>
                <w:b/>
                <w:bCs/>
                <w:sz w:val="13"/>
                <w:szCs w:val="13"/>
                <w:lang w:eastAsia="ru-RU"/>
              </w:rPr>
              <w:t>2028</w:t>
            </w:r>
          </w:p>
        </w:tc>
      </w:tr>
      <w:tr w:rsidR="00DC5240" w:rsidRPr="0081266E" w14:paraId="0DBF8C73" w14:textId="77777777" w:rsidTr="00DC5240">
        <w:trPr>
          <w:gridAfter w:val="1"/>
          <w:wAfter w:w="53" w:type="dxa"/>
          <w:trHeight w:val="24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0B4CD4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8F3768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4D7B2E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7B6ADB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7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BF108D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8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EAC585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400E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консервативный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E3087" w14:textId="77777777" w:rsidR="00DC5240" w:rsidRPr="0081266E" w:rsidRDefault="00DC5240" w:rsidP="00DC5240">
            <w:pPr>
              <w:suppressAutoHyphens w:val="0"/>
              <w:jc w:val="center"/>
              <w:rPr>
                <w:b/>
                <w:bCs/>
                <w:sz w:val="13"/>
                <w:szCs w:val="13"/>
                <w:lang w:eastAsia="ru-RU"/>
              </w:rPr>
            </w:pPr>
            <w:r w:rsidRPr="0081266E">
              <w:rPr>
                <w:b/>
                <w:bCs/>
                <w:sz w:val="13"/>
                <w:szCs w:val="13"/>
                <w:lang w:eastAsia="ru-RU"/>
              </w:rPr>
              <w:t>базовый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883E8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консервативный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4574" w14:textId="77777777" w:rsidR="00DC5240" w:rsidRPr="0081266E" w:rsidRDefault="00DC5240" w:rsidP="00DC5240">
            <w:pPr>
              <w:suppressAutoHyphens w:val="0"/>
              <w:jc w:val="center"/>
              <w:rPr>
                <w:b/>
                <w:bCs/>
                <w:sz w:val="13"/>
                <w:szCs w:val="13"/>
                <w:lang w:eastAsia="ru-RU"/>
              </w:rPr>
            </w:pPr>
            <w:r w:rsidRPr="0081266E">
              <w:rPr>
                <w:b/>
                <w:bCs/>
                <w:sz w:val="13"/>
                <w:szCs w:val="13"/>
                <w:lang w:eastAsia="ru-RU"/>
              </w:rPr>
              <w:t>базовый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A5BBD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5162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консервативный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C968" w14:textId="77777777" w:rsidR="00DC5240" w:rsidRPr="0081266E" w:rsidRDefault="00DC5240" w:rsidP="00DC5240">
            <w:pPr>
              <w:suppressAutoHyphens w:val="0"/>
              <w:jc w:val="center"/>
              <w:rPr>
                <w:b/>
                <w:bCs/>
                <w:sz w:val="13"/>
                <w:szCs w:val="13"/>
                <w:lang w:eastAsia="ru-RU"/>
              </w:rPr>
            </w:pPr>
            <w:r w:rsidRPr="0081266E">
              <w:rPr>
                <w:b/>
                <w:bCs/>
                <w:sz w:val="13"/>
                <w:szCs w:val="13"/>
                <w:lang w:eastAsia="ru-RU"/>
              </w:rPr>
              <w:t>базовый</w:t>
            </w:r>
          </w:p>
        </w:tc>
      </w:tr>
      <w:tr w:rsidR="00DC5240" w:rsidRPr="0081266E" w14:paraId="0B005768" w14:textId="77777777" w:rsidTr="00DC5240">
        <w:trPr>
          <w:gridAfter w:val="1"/>
          <w:wAfter w:w="53" w:type="dxa"/>
          <w:trHeight w:val="24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E050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09F3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5B2F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BA04D8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7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58CC74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8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A84CE4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9D00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1 вариант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B822" w14:textId="77777777" w:rsidR="00DC5240" w:rsidRPr="0081266E" w:rsidRDefault="00DC5240" w:rsidP="00DC5240">
            <w:pPr>
              <w:suppressAutoHyphens w:val="0"/>
              <w:jc w:val="center"/>
              <w:rPr>
                <w:b/>
                <w:bCs/>
                <w:sz w:val="13"/>
                <w:szCs w:val="13"/>
                <w:lang w:eastAsia="ru-RU"/>
              </w:rPr>
            </w:pPr>
            <w:r w:rsidRPr="0081266E">
              <w:rPr>
                <w:b/>
                <w:bCs/>
                <w:sz w:val="13"/>
                <w:szCs w:val="13"/>
                <w:lang w:eastAsia="ru-RU"/>
              </w:rPr>
              <w:t>2 вариант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AD7D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1 вариант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9D01" w14:textId="77777777" w:rsidR="00DC5240" w:rsidRPr="0081266E" w:rsidRDefault="00DC5240" w:rsidP="00DC5240">
            <w:pPr>
              <w:suppressAutoHyphens w:val="0"/>
              <w:jc w:val="center"/>
              <w:rPr>
                <w:b/>
                <w:bCs/>
                <w:sz w:val="13"/>
                <w:szCs w:val="13"/>
                <w:lang w:eastAsia="ru-RU"/>
              </w:rPr>
            </w:pPr>
            <w:r w:rsidRPr="0081266E">
              <w:rPr>
                <w:b/>
                <w:bCs/>
                <w:sz w:val="13"/>
                <w:szCs w:val="13"/>
                <w:lang w:eastAsia="ru-RU"/>
              </w:rPr>
              <w:t>2 вариант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D0E4D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A58C4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1 вариант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C4B44" w14:textId="77777777" w:rsidR="00DC5240" w:rsidRPr="0081266E" w:rsidRDefault="00DC5240" w:rsidP="00DC5240">
            <w:pPr>
              <w:suppressAutoHyphens w:val="0"/>
              <w:jc w:val="center"/>
              <w:rPr>
                <w:b/>
                <w:bCs/>
                <w:sz w:val="13"/>
                <w:szCs w:val="13"/>
                <w:lang w:eastAsia="ru-RU"/>
              </w:rPr>
            </w:pPr>
            <w:r w:rsidRPr="0081266E">
              <w:rPr>
                <w:b/>
                <w:bCs/>
                <w:sz w:val="13"/>
                <w:szCs w:val="13"/>
                <w:lang w:eastAsia="ru-RU"/>
              </w:rPr>
              <w:t>2 вариант</w:t>
            </w:r>
          </w:p>
        </w:tc>
      </w:tr>
      <w:tr w:rsidR="00DC5240" w:rsidRPr="0081266E" w14:paraId="306ED221" w14:textId="77777777" w:rsidTr="00DC5240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725F33F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1.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5F16FC8" w14:textId="77777777" w:rsidR="00DC5240" w:rsidRPr="0081266E" w:rsidRDefault="00DC5240" w:rsidP="00DC5240">
            <w:pPr>
              <w:suppressAutoHyphens w:val="0"/>
              <w:rPr>
                <w:b/>
                <w:bCs/>
                <w:sz w:val="13"/>
                <w:szCs w:val="13"/>
                <w:lang w:eastAsia="ru-RU"/>
              </w:rPr>
            </w:pPr>
            <w:r w:rsidRPr="0081266E">
              <w:rPr>
                <w:b/>
                <w:bCs/>
                <w:sz w:val="13"/>
                <w:szCs w:val="13"/>
                <w:lang w:eastAsia="ru-RU"/>
              </w:rPr>
              <w:t>Население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A5A38D4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14:paraId="0242E986" w14:textId="22457635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14:paraId="5C055840" w14:textId="2FDE4D2F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14:paraId="54176D49" w14:textId="44CD229A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1C878CA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2CEAD1C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DD3C8D6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0CCA663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</w:tcPr>
          <w:p w14:paraId="76180C7D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3A4003D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5A9DC22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</w:tr>
      <w:tr w:rsidR="00DC5240" w:rsidRPr="0081266E" w14:paraId="61D31EFD" w14:textId="77777777" w:rsidTr="00DC5240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0044C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195F4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Численность населения (в среднегодовом исчислении)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69E9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5F94C" w14:textId="5DD49C94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3,451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9906F" w14:textId="7E43D6CB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3,461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6B22B" w14:textId="1EFB5B74" w:rsidR="00DC5240" w:rsidRPr="0089580E" w:rsidRDefault="008A35B6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3385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C5CE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3,461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53CA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3,461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D5210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3,465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1F5F2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3,465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51F5A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0A2C0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3,466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07E89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3,466</w:t>
            </w:r>
          </w:p>
        </w:tc>
      </w:tr>
      <w:tr w:rsidR="00DC5240" w:rsidRPr="0081266E" w14:paraId="1DD68949" w14:textId="77777777" w:rsidTr="00DC5240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CC37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40EF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Численность населения (на 1 января года)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ADA7B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C695D" w14:textId="4087C4FD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3,451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2F5F7" w14:textId="0B9417F8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3,461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2F51F" w14:textId="3B88BF1C" w:rsidR="00DC5240" w:rsidRPr="0089580E" w:rsidRDefault="008A35B6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3385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291C9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3,461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F9898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3,461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DF17C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3,465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5FBF5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3,465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1FE502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15313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3,466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CAF1B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3,466</w:t>
            </w:r>
          </w:p>
        </w:tc>
      </w:tr>
      <w:tr w:rsidR="00DC5240" w:rsidRPr="0081266E" w14:paraId="3BC06011" w14:textId="77777777" w:rsidTr="00DC5240">
        <w:trPr>
          <w:gridAfter w:val="1"/>
          <w:wAfter w:w="53" w:type="dxa"/>
          <w:trHeight w:val="42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6D44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A8EF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Численность населения трудоспособного возраста</w:t>
            </w:r>
            <w:r w:rsidRPr="0081266E">
              <w:rPr>
                <w:sz w:val="13"/>
                <w:szCs w:val="13"/>
                <w:lang w:eastAsia="ru-RU"/>
              </w:rPr>
              <w:br/>
              <w:t>(на 1 января года)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ED3DC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25C49" w14:textId="339CF4FA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2,102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B53A7" w14:textId="4B684010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1,880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526AD" w14:textId="68089B8B" w:rsidR="00DC5240" w:rsidRPr="0089580E" w:rsidRDefault="008A35B6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1,926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9A22E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1,880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5E55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1,880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2AF62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1,884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F1E89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1,884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3691B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3E3AF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1,885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2973A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1,885</w:t>
            </w:r>
          </w:p>
        </w:tc>
      </w:tr>
      <w:tr w:rsidR="00DC5240" w:rsidRPr="0081266E" w14:paraId="332FA21C" w14:textId="77777777" w:rsidTr="00DC5240">
        <w:trPr>
          <w:gridAfter w:val="1"/>
          <w:wAfter w:w="53" w:type="dxa"/>
          <w:trHeight w:val="42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3767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5258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Численность населения старше трудоспособного возраста</w:t>
            </w:r>
            <w:r w:rsidRPr="0081266E">
              <w:rPr>
                <w:sz w:val="13"/>
                <w:szCs w:val="13"/>
                <w:lang w:eastAsia="ru-RU"/>
              </w:rPr>
              <w:br/>
              <w:t>(на 1 января года)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7D156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6A223" w14:textId="276EF735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0,903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70702" w14:textId="796E7DC6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0,881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4BFF3" w14:textId="3A42BCA6" w:rsidR="00DC5240" w:rsidRPr="0089580E" w:rsidRDefault="008A35B6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0,706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C085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0,881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A6FE2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0,881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2E21A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0,885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8F7B4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0,885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3A2AF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4FBCD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0,886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CB459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0,886</w:t>
            </w:r>
          </w:p>
        </w:tc>
      </w:tr>
      <w:tr w:rsidR="00DC5240" w:rsidRPr="0081266E" w14:paraId="4E8B04DD" w14:textId="77777777" w:rsidTr="00DC5240">
        <w:trPr>
          <w:gridAfter w:val="1"/>
          <w:wAfter w:w="53" w:type="dxa"/>
          <w:trHeight w:val="42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AD59A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4F16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Общий коэффициент рождаемости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C62D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число родившихся живыми</w:t>
            </w:r>
            <w:r w:rsidRPr="0081266E">
              <w:rPr>
                <w:sz w:val="13"/>
                <w:szCs w:val="13"/>
                <w:lang w:eastAsia="ru-RU"/>
              </w:rPr>
              <w:br/>
              <w:t>на 1000 человек населения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67541" w14:textId="670E84AB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5,22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D0E57" w14:textId="1EDC1E93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4,05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BDD45" w14:textId="3D094F4D" w:rsidR="00DC5240" w:rsidRPr="0089580E" w:rsidRDefault="008A35B6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4,13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8CB6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4,62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0A7E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4,62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A5E96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4,90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B8006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4,90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B56B8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ACA73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5,20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5967D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5,20</w:t>
            </w:r>
          </w:p>
        </w:tc>
      </w:tr>
      <w:tr w:rsidR="00DC5240" w:rsidRPr="0081266E" w14:paraId="0E2144CD" w14:textId="77777777" w:rsidTr="00DC5240">
        <w:trPr>
          <w:gridAfter w:val="1"/>
          <w:wAfter w:w="53" w:type="dxa"/>
          <w:trHeight w:val="42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68C1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7F1F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Общий коэффициент смертности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74EB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число умерших на 1000 человек населения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C3F1A" w14:textId="33047AD9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5,80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9938" w14:textId="7D8DBACD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5,78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BCBD8" w14:textId="032D6B2C" w:rsidR="00DC5240" w:rsidRPr="0089580E" w:rsidRDefault="008A35B6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7,38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D06B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6,33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3867D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4,90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B5FA6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4,90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12EE8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4,90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15EB0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A48B4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4,90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3CECC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4,90</w:t>
            </w:r>
          </w:p>
        </w:tc>
      </w:tr>
      <w:tr w:rsidR="00DC5240" w:rsidRPr="0081266E" w14:paraId="60A0955A" w14:textId="77777777" w:rsidTr="00DC5240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91409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7383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Коэффициент естественного прироста населения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450D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на 1000 человек населения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3E31C" w14:textId="4DE9B1CB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-0,58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C656B" w14:textId="41443CAA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-1,73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B6ED9" w14:textId="291BC915" w:rsidR="00DC5240" w:rsidRPr="0089580E" w:rsidRDefault="008A35B6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-3,25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3E6B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-1,71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F6291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-0,28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52A66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836BC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8C687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50906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81F2B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DC5240" w:rsidRPr="0081266E" w14:paraId="669F6613" w14:textId="77777777" w:rsidTr="00DC5240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E8AA5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99376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Миграционный прирост (убыль)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068F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77CFC" w14:textId="1956A638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-29,3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28BA5" w14:textId="71D818B3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-30,5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3DFFA" w14:textId="2F2D8C34" w:rsidR="00DC5240" w:rsidRPr="0089580E" w:rsidRDefault="008A35B6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-30,5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6C02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-30,5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8209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-30,5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9701B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-30,5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E97AB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-30,5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4D6F7C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AC556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-30,5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12D30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-30,5</w:t>
            </w:r>
          </w:p>
        </w:tc>
      </w:tr>
      <w:tr w:rsidR="0090160E" w:rsidRPr="0081266E" w14:paraId="29EFDE6A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C1BC65D" w14:textId="77777777" w:rsidR="0090160E" w:rsidRPr="0081266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2.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095A100" w14:textId="77777777" w:rsidR="0090160E" w:rsidRPr="0081266E" w:rsidRDefault="0090160E" w:rsidP="0060657C">
            <w:pPr>
              <w:suppressAutoHyphens w:val="0"/>
              <w:rPr>
                <w:b/>
                <w:bCs/>
                <w:sz w:val="13"/>
                <w:szCs w:val="13"/>
                <w:lang w:eastAsia="ru-RU"/>
              </w:rPr>
            </w:pPr>
            <w:r w:rsidRPr="0081266E">
              <w:rPr>
                <w:b/>
                <w:bCs/>
                <w:sz w:val="13"/>
                <w:szCs w:val="13"/>
                <w:lang w:eastAsia="ru-RU"/>
              </w:rPr>
              <w:t>Промышленное производство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74E2DDB" w14:textId="77777777" w:rsidR="0090160E" w:rsidRPr="0081266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D41EE84" w14:textId="77777777" w:rsidR="0090160E" w:rsidRPr="004F7823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F7823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568347D" w14:textId="77777777" w:rsidR="0090160E" w:rsidRPr="004F7823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F7823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9B28709" w14:textId="77777777" w:rsidR="0090160E" w:rsidRPr="004F7823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F7823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0F34621" w14:textId="77777777" w:rsidR="0090160E" w:rsidRPr="004F7823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F7823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FD61C02" w14:textId="77777777" w:rsidR="0090160E" w:rsidRPr="004F7823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F7823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3FD3F2A" w14:textId="77777777" w:rsidR="0090160E" w:rsidRPr="004F7823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F7823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56CE358" w14:textId="77777777" w:rsidR="0090160E" w:rsidRPr="004F7823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F7823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</w:tcPr>
          <w:p w14:paraId="7D5A882F" w14:textId="77777777" w:rsidR="0090160E" w:rsidRPr="004F7823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5277A19" w14:textId="77777777" w:rsidR="0090160E" w:rsidRPr="004F7823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F7823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683D0D9" w14:textId="77777777" w:rsidR="0090160E" w:rsidRPr="004F7823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F7823">
              <w:rPr>
                <w:sz w:val="13"/>
                <w:szCs w:val="13"/>
                <w:lang w:eastAsia="ru-RU"/>
              </w:rPr>
              <w:t> </w:t>
            </w:r>
          </w:p>
        </w:tc>
      </w:tr>
      <w:tr w:rsidR="00DC5240" w:rsidRPr="0081266E" w14:paraId="4C524853" w14:textId="77777777" w:rsidTr="0060657C">
        <w:trPr>
          <w:gridAfter w:val="1"/>
          <w:wAfter w:w="53" w:type="dxa"/>
          <w:trHeight w:val="42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44A38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2BA5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748F6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66CE0D" w14:textId="268BE5DE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43,05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B838A" w14:textId="0B07BF25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41,65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23586" w14:textId="395428C6" w:rsidR="00DC5240" w:rsidRPr="0089580E" w:rsidRDefault="008A35B6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41,92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C4134" w14:textId="77777777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42,93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E348A" w14:textId="77777777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42,93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28B5E" w14:textId="77777777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43,64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96AF1" w14:textId="77777777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43,64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6087891" w14:textId="77777777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6246D" w14:textId="77777777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43,87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02398" w14:textId="77777777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43,87</w:t>
            </w:r>
          </w:p>
        </w:tc>
      </w:tr>
      <w:tr w:rsidR="00DC5240" w:rsidRPr="0081266E" w14:paraId="6F153B4C" w14:textId="77777777" w:rsidTr="0060657C">
        <w:trPr>
          <w:gridAfter w:val="1"/>
          <w:wAfter w:w="53" w:type="dxa"/>
          <w:trHeight w:val="42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D6448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CE69D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Индекс промышленного производства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7E150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% к предыдущему году</w:t>
            </w:r>
            <w:r w:rsidRPr="0081266E">
              <w:rPr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B9075" w14:textId="5FFE314A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107,70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19C8A" w14:textId="433CB5D9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100,20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F3146" w14:textId="65B7CE99" w:rsidR="00DC5240" w:rsidRPr="0089580E" w:rsidRDefault="00C519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106,1</w:t>
            </w:r>
            <w:r w:rsidR="0072527A" w:rsidRPr="0089580E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22DC8" w14:textId="27B348CA" w:rsidR="00DC5240" w:rsidRPr="0089580E" w:rsidRDefault="00C519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105,3</w:t>
            </w:r>
            <w:r w:rsidR="0072527A" w:rsidRPr="0089580E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34C50" w14:textId="38B58B71" w:rsidR="00DC5240" w:rsidRPr="0089580E" w:rsidRDefault="00C519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105,3</w:t>
            </w:r>
            <w:r w:rsidR="0072527A" w:rsidRPr="0089580E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33802B" w14:textId="28F0CB57" w:rsidR="00DC5240" w:rsidRPr="0089580E" w:rsidRDefault="00C519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104,8</w:t>
            </w:r>
            <w:r w:rsidR="0072527A" w:rsidRPr="0089580E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8A2B3" w14:textId="21B146AB" w:rsidR="00DC5240" w:rsidRPr="0089580E" w:rsidRDefault="00C519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104,8</w:t>
            </w:r>
            <w:r w:rsidR="0072527A" w:rsidRPr="0089580E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51685E5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B6600" w14:textId="5B3876BC" w:rsidR="00DC5240" w:rsidRPr="0089580E" w:rsidRDefault="00C519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104,20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4F699" w14:textId="5FB7D5E7" w:rsidR="00DC5240" w:rsidRPr="0089580E" w:rsidRDefault="00C519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104,20</w:t>
            </w:r>
          </w:p>
        </w:tc>
      </w:tr>
      <w:tr w:rsidR="00DC5240" w:rsidRPr="0081266E" w14:paraId="0D7DD899" w14:textId="77777777" w:rsidTr="0060657C">
        <w:trPr>
          <w:gridAfter w:val="1"/>
          <w:wAfter w:w="53" w:type="dxa"/>
          <w:trHeight w:val="345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0CC25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472E4" w14:textId="77777777" w:rsidR="00DC5240" w:rsidRPr="00B34A2E" w:rsidRDefault="00DC5240" w:rsidP="00DC5240">
            <w:pPr>
              <w:suppressAutoHyphens w:val="0"/>
              <w:rPr>
                <w:iCs/>
                <w:sz w:val="13"/>
                <w:szCs w:val="13"/>
                <w:lang w:eastAsia="ru-RU"/>
              </w:rPr>
            </w:pPr>
            <w:r w:rsidRPr="00B34A2E">
              <w:rPr>
                <w:iCs/>
                <w:sz w:val="13"/>
                <w:szCs w:val="13"/>
                <w:lang w:eastAsia="ru-RU"/>
              </w:rPr>
              <w:t>Индексы производства по видам экономической деятельности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891A9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28CB8C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59AD1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11F6B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EF708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7B95E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EEBE4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C7221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3132FD5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EE208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23D13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</w:tr>
      <w:tr w:rsidR="00DC5240" w:rsidRPr="0081266E" w14:paraId="249D1D0F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B1F21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5FBA5" w14:textId="77777777" w:rsidR="00DC5240" w:rsidRPr="00B34A2E" w:rsidRDefault="00DC5240" w:rsidP="00DC5240">
            <w:pPr>
              <w:suppressAutoHyphens w:val="0"/>
              <w:rPr>
                <w:iCs/>
                <w:sz w:val="13"/>
                <w:szCs w:val="13"/>
                <w:lang w:eastAsia="ru-RU"/>
              </w:rPr>
            </w:pPr>
            <w:r w:rsidRPr="00B34A2E">
              <w:rPr>
                <w:iCs/>
                <w:sz w:val="13"/>
                <w:szCs w:val="13"/>
                <w:lang w:eastAsia="ru-RU"/>
              </w:rPr>
              <w:t>Обрабатывающие производства (раздел C)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3CDCB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AD151" w14:textId="35B5D434" w:rsidR="00DC5240" w:rsidRPr="0089580E" w:rsidRDefault="00DC5240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9580E">
              <w:rPr>
                <w:b/>
                <w:bCs/>
                <w:color w:val="000000"/>
                <w:sz w:val="13"/>
                <w:szCs w:val="13"/>
              </w:rPr>
              <w:t>12,75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CF1D6" w14:textId="0B1923A5" w:rsidR="00DC5240" w:rsidRPr="0089580E" w:rsidRDefault="00DC5240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9580E">
              <w:rPr>
                <w:b/>
                <w:bCs/>
                <w:color w:val="000000"/>
                <w:sz w:val="13"/>
                <w:szCs w:val="13"/>
              </w:rPr>
              <w:t>13,10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65751" w14:textId="4A3DBB5B" w:rsidR="00DC5240" w:rsidRPr="0089580E" w:rsidRDefault="0072527A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9580E">
              <w:rPr>
                <w:b/>
                <w:bCs/>
                <w:color w:val="000000"/>
                <w:sz w:val="13"/>
                <w:szCs w:val="13"/>
              </w:rPr>
              <w:t>14,92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07739" w14:textId="77777777" w:rsidR="00DC5240" w:rsidRPr="0089580E" w:rsidRDefault="00DC5240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9580E">
              <w:rPr>
                <w:b/>
                <w:bCs/>
                <w:color w:val="000000"/>
                <w:sz w:val="13"/>
                <w:szCs w:val="13"/>
              </w:rPr>
              <w:t>15,20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A9EEA" w14:textId="77777777" w:rsidR="00DC5240" w:rsidRPr="0089580E" w:rsidRDefault="00DC5240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9580E">
              <w:rPr>
                <w:b/>
                <w:bCs/>
                <w:color w:val="000000"/>
                <w:sz w:val="13"/>
                <w:szCs w:val="13"/>
              </w:rPr>
              <w:t>15,99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5F20AB" w14:textId="77777777" w:rsidR="00DC5240" w:rsidRPr="0089580E" w:rsidRDefault="00DC5240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9580E">
              <w:rPr>
                <w:b/>
                <w:bCs/>
                <w:color w:val="000000"/>
                <w:sz w:val="13"/>
                <w:szCs w:val="13"/>
              </w:rPr>
              <w:t>16,29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519A9" w14:textId="77777777" w:rsidR="00DC5240" w:rsidRPr="0089580E" w:rsidRDefault="00DC5240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9580E">
              <w:rPr>
                <w:b/>
                <w:bCs/>
                <w:color w:val="000000"/>
                <w:sz w:val="13"/>
                <w:szCs w:val="13"/>
              </w:rPr>
              <w:t>18,03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F66448F" w14:textId="77777777" w:rsidR="00DC5240" w:rsidRPr="0089580E" w:rsidRDefault="00DC5240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0E576" w14:textId="77777777" w:rsidR="00DC5240" w:rsidRPr="0089580E" w:rsidRDefault="00DC5240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9580E">
              <w:rPr>
                <w:b/>
                <w:bCs/>
                <w:color w:val="000000"/>
                <w:sz w:val="13"/>
                <w:szCs w:val="13"/>
              </w:rPr>
              <w:t>17,77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FAC97" w14:textId="77777777" w:rsidR="00DC5240" w:rsidRPr="0089580E" w:rsidRDefault="00DC5240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9580E">
              <w:rPr>
                <w:b/>
                <w:bCs/>
                <w:color w:val="000000"/>
                <w:sz w:val="13"/>
                <w:szCs w:val="13"/>
              </w:rPr>
              <w:t>18,46</w:t>
            </w:r>
          </w:p>
        </w:tc>
      </w:tr>
      <w:tr w:rsidR="00DC5240" w:rsidRPr="0081266E" w14:paraId="24DCF6F3" w14:textId="77777777" w:rsidTr="0060657C">
        <w:trPr>
          <w:gridAfter w:val="1"/>
          <w:wAfter w:w="53" w:type="dxa"/>
          <w:trHeight w:val="42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09A32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85086" w14:textId="77777777" w:rsidR="00DC5240" w:rsidRPr="00B34A2E" w:rsidRDefault="00DC5240" w:rsidP="00DC5240">
            <w:pPr>
              <w:suppressAutoHyphens w:val="0"/>
              <w:rPr>
                <w:iCs/>
                <w:sz w:val="13"/>
                <w:szCs w:val="13"/>
                <w:lang w:eastAsia="ru-RU"/>
              </w:rPr>
            </w:pPr>
            <w:r w:rsidRPr="00B34A2E">
              <w:rPr>
                <w:iCs/>
                <w:sz w:val="13"/>
                <w:szCs w:val="13"/>
                <w:lang w:eastAsia="ru-RU"/>
              </w:rPr>
              <w:t>Индекс производства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5EEC8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% к предыдущему году</w:t>
            </w:r>
            <w:r w:rsidRPr="0081266E">
              <w:rPr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66125" w14:textId="1B9A8D15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132,30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9B743" w14:textId="5E79344D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88,20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8519E" w14:textId="7EC3DEF2" w:rsidR="00DC5240" w:rsidRPr="0089580E" w:rsidRDefault="0072527A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106,00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FF0CB" w14:textId="3B4CED0A" w:rsidR="00DC5240" w:rsidRPr="0089580E" w:rsidRDefault="0072527A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104,80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55FC8" w14:textId="536C59F5" w:rsidR="00DC5240" w:rsidRPr="0089580E" w:rsidRDefault="0072527A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104,80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852CC" w14:textId="4902B5CE" w:rsidR="00DC5240" w:rsidRPr="0089580E" w:rsidRDefault="0072527A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104,50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D3F77" w14:textId="00EE175B" w:rsidR="00DC5240" w:rsidRPr="0089580E" w:rsidRDefault="0072527A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7288C86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3D7C7" w14:textId="7686C982" w:rsidR="00DC5240" w:rsidRPr="0089580E" w:rsidRDefault="0072527A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104,20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99EB19" w14:textId="48FF3055" w:rsidR="00DC5240" w:rsidRPr="0089580E" w:rsidRDefault="0072527A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104,20</w:t>
            </w:r>
          </w:p>
        </w:tc>
      </w:tr>
      <w:tr w:rsidR="00DC5240" w:rsidRPr="0081266E" w14:paraId="3C09CED3" w14:textId="77777777" w:rsidTr="0060657C">
        <w:trPr>
          <w:gridAfter w:val="1"/>
          <w:wAfter w:w="53" w:type="dxa"/>
          <w:trHeight w:val="36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A8C16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1097" w14:textId="77777777" w:rsidR="00DC5240" w:rsidRPr="00B34A2E" w:rsidRDefault="00DC5240" w:rsidP="00DC5240">
            <w:pPr>
              <w:suppressAutoHyphens w:val="0"/>
              <w:rPr>
                <w:iCs/>
                <w:sz w:val="13"/>
                <w:szCs w:val="13"/>
                <w:lang w:eastAsia="ru-RU"/>
              </w:rPr>
            </w:pPr>
            <w:r w:rsidRPr="00B34A2E">
              <w:rPr>
                <w:iCs/>
                <w:sz w:val="13"/>
                <w:szCs w:val="13"/>
                <w:lang w:eastAsia="ru-RU"/>
              </w:rPr>
              <w:t>Обеспечение электрической энергией, газом и паром;</w:t>
            </w:r>
            <w:r w:rsidRPr="00B34A2E">
              <w:rPr>
                <w:iCs/>
                <w:sz w:val="13"/>
                <w:szCs w:val="13"/>
                <w:lang w:eastAsia="ru-RU"/>
              </w:rPr>
              <w:br/>
              <w:t>кондиционирование воздуха (раздел D)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26092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м</w:t>
            </w:r>
            <w:r w:rsidRPr="0081266E">
              <w:rPr>
                <w:sz w:val="13"/>
                <w:szCs w:val="13"/>
                <w:lang w:eastAsia="ru-RU"/>
              </w:rPr>
              <w:t>лн</w:t>
            </w:r>
            <w:r>
              <w:rPr>
                <w:sz w:val="13"/>
                <w:szCs w:val="13"/>
                <w:lang w:eastAsia="ru-RU"/>
              </w:rPr>
              <w:t xml:space="preserve">. </w:t>
            </w:r>
            <w:r w:rsidRPr="0081266E">
              <w:rPr>
                <w:sz w:val="13"/>
                <w:szCs w:val="13"/>
                <w:lang w:eastAsia="ru-RU"/>
              </w:rPr>
              <w:t>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FBA92" w14:textId="13232F54" w:rsidR="00DC5240" w:rsidRPr="0089580E" w:rsidRDefault="00DC5240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9580E">
              <w:rPr>
                <w:b/>
                <w:bCs/>
                <w:color w:val="000000"/>
                <w:sz w:val="13"/>
                <w:szCs w:val="13"/>
              </w:rPr>
              <w:t>30,30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564DC" w14:textId="6AD85320" w:rsidR="00DC5240" w:rsidRPr="0089580E" w:rsidRDefault="00DC5240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9580E">
              <w:rPr>
                <w:b/>
                <w:bCs/>
                <w:color w:val="000000"/>
                <w:sz w:val="13"/>
                <w:szCs w:val="13"/>
              </w:rPr>
              <w:t>31,79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AFC06" w14:textId="12B89ADF" w:rsidR="00DC5240" w:rsidRPr="0089580E" w:rsidRDefault="0072527A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9580E">
              <w:rPr>
                <w:b/>
                <w:bCs/>
                <w:color w:val="000000"/>
                <w:sz w:val="13"/>
                <w:szCs w:val="13"/>
              </w:rPr>
              <w:t>33,26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3638B" w14:textId="5718F9A8" w:rsidR="00DC5240" w:rsidRPr="0089580E" w:rsidRDefault="00F27916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9580E">
              <w:rPr>
                <w:b/>
                <w:bCs/>
                <w:color w:val="000000"/>
                <w:sz w:val="13"/>
                <w:szCs w:val="13"/>
              </w:rPr>
              <w:t>32,30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EC4F5" w14:textId="77777777" w:rsidR="00DC5240" w:rsidRPr="0089580E" w:rsidRDefault="00DC5240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9580E">
              <w:rPr>
                <w:b/>
                <w:bCs/>
                <w:color w:val="000000"/>
                <w:sz w:val="13"/>
                <w:szCs w:val="13"/>
              </w:rPr>
              <w:t>31,88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6AF57" w14:textId="3F15EBA1" w:rsidR="00DC5240" w:rsidRPr="0089580E" w:rsidRDefault="00F27916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9580E">
              <w:rPr>
                <w:b/>
                <w:bCs/>
                <w:color w:val="000000"/>
                <w:sz w:val="13"/>
                <w:szCs w:val="13"/>
              </w:rPr>
              <w:t>31,60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16942" w14:textId="77777777" w:rsidR="00DC5240" w:rsidRPr="0089580E" w:rsidRDefault="00DC5240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9580E">
              <w:rPr>
                <w:b/>
                <w:bCs/>
                <w:color w:val="000000"/>
                <w:sz w:val="13"/>
                <w:szCs w:val="13"/>
              </w:rPr>
              <w:t>32,60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69FDBDA" w14:textId="77777777" w:rsidR="00DC5240" w:rsidRPr="0089580E" w:rsidRDefault="00DC5240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1E9A1" w14:textId="47834859" w:rsidR="00DC5240" w:rsidRPr="0089580E" w:rsidRDefault="00F27916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9580E">
              <w:rPr>
                <w:b/>
                <w:bCs/>
                <w:color w:val="000000"/>
                <w:sz w:val="13"/>
                <w:szCs w:val="13"/>
              </w:rPr>
              <w:t>32,30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C7823" w14:textId="50A64021" w:rsidR="00DC5240" w:rsidRPr="0089580E" w:rsidRDefault="00F27916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9580E">
              <w:rPr>
                <w:b/>
                <w:bCs/>
                <w:color w:val="000000"/>
                <w:sz w:val="13"/>
                <w:szCs w:val="13"/>
              </w:rPr>
              <w:t>31,70</w:t>
            </w:r>
          </w:p>
        </w:tc>
      </w:tr>
      <w:tr w:rsidR="00DC5240" w:rsidRPr="0081266E" w14:paraId="1F7A5852" w14:textId="77777777" w:rsidTr="0060657C">
        <w:trPr>
          <w:gridAfter w:val="1"/>
          <w:wAfter w:w="53" w:type="dxa"/>
          <w:trHeight w:val="42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05502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A1E32" w14:textId="77777777" w:rsidR="00DC5240" w:rsidRPr="00B34A2E" w:rsidRDefault="00DC5240" w:rsidP="00DC5240">
            <w:pPr>
              <w:suppressAutoHyphens w:val="0"/>
              <w:rPr>
                <w:iCs/>
                <w:sz w:val="13"/>
                <w:szCs w:val="13"/>
                <w:lang w:eastAsia="ru-RU"/>
              </w:rPr>
            </w:pPr>
            <w:r w:rsidRPr="00B34A2E">
              <w:rPr>
                <w:iCs/>
                <w:sz w:val="13"/>
                <w:szCs w:val="13"/>
                <w:lang w:eastAsia="ru-RU"/>
              </w:rPr>
              <w:t>Индекс производства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304A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% к предыдущему году</w:t>
            </w:r>
            <w:r w:rsidRPr="0081266E">
              <w:rPr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A75B4" w14:textId="47DB750B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100,20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246BE" w14:textId="07F9D4B6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100,10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0C463" w14:textId="3DABF9BE" w:rsidR="00DC5240" w:rsidRPr="0089580E" w:rsidRDefault="00F27916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112,90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AC9E1" w14:textId="513CC9BE" w:rsidR="00DC5240" w:rsidRPr="0089580E" w:rsidRDefault="00F27916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112,20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F9441" w14:textId="67C53D82" w:rsidR="00DC5240" w:rsidRPr="0089580E" w:rsidRDefault="00F27916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112,20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C76171" w14:textId="5902FEEB" w:rsidR="00DC5240" w:rsidRPr="0089580E" w:rsidRDefault="00F27916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109,20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23878" w14:textId="6DCD11E5" w:rsidR="00DC5240" w:rsidRPr="0089580E" w:rsidRDefault="00F27916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109,20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96D165B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F74D4" w14:textId="04B5FC75" w:rsidR="00DC5240" w:rsidRPr="0089580E" w:rsidRDefault="00F27916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104,90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31C5B3" w14:textId="2B54E370" w:rsidR="00DC5240" w:rsidRPr="0089580E" w:rsidRDefault="00F27916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104,90</w:t>
            </w:r>
          </w:p>
        </w:tc>
      </w:tr>
      <w:tr w:rsidR="00DC5240" w:rsidRPr="0081266E" w14:paraId="2922664A" w14:textId="77777777" w:rsidTr="00DC5240">
        <w:trPr>
          <w:gridAfter w:val="1"/>
          <w:wAfter w:w="53" w:type="dxa"/>
          <w:trHeight w:val="54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AF1AB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lastRenderedPageBreak/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60995" w14:textId="77777777" w:rsidR="00DC5240" w:rsidRPr="00B34A2E" w:rsidRDefault="00DC5240" w:rsidP="00DC5240">
            <w:pPr>
              <w:suppressAutoHyphens w:val="0"/>
              <w:rPr>
                <w:iCs/>
                <w:sz w:val="13"/>
                <w:szCs w:val="13"/>
                <w:lang w:eastAsia="ru-RU"/>
              </w:rPr>
            </w:pPr>
            <w:r w:rsidRPr="00B34A2E">
              <w:rPr>
                <w:iCs/>
                <w:sz w:val="13"/>
                <w:szCs w:val="13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 (раздел E)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A7883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млн.</w:t>
            </w:r>
            <w:r>
              <w:rPr>
                <w:sz w:val="13"/>
                <w:szCs w:val="13"/>
                <w:lang w:eastAsia="ru-RU"/>
              </w:rPr>
              <w:t xml:space="preserve"> </w:t>
            </w:r>
            <w:r w:rsidRPr="0081266E">
              <w:rPr>
                <w:sz w:val="13"/>
                <w:szCs w:val="13"/>
                <w:lang w:eastAsia="ru-RU"/>
              </w:rPr>
              <w:t>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E1C33" w14:textId="4926046E" w:rsidR="00DC5240" w:rsidRPr="0089580E" w:rsidRDefault="00DC5240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9580E">
              <w:rPr>
                <w:b/>
                <w:bCs/>
                <w:color w:val="000000"/>
                <w:sz w:val="13"/>
                <w:szCs w:val="13"/>
              </w:rPr>
              <w:t>30,30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C8581" w14:textId="1661F4C1" w:rsidR="00DC5240" w:rsidRPr="0089580E" w:rsidRDefault="00DC5240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9580E">
              <w:rPr>
                <w:b/>
                <w:bCs/>
                <w:color w:val="000000"/>
                <w:sz w:val="13"/>
                <w:szCs w:val="13"/>
              </w:rPr>
              <w:t>22,49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A6973" w14:textId="5A5A9FD9" w:rsidR="00DC5240" w:rsidRPr="0089580E" w:rsidRDefault="00F27916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9580E">
              <w:rPr>
                <w:b/>
                <w:bCs/>
                <w:color w:val="000000"/>
                <w:sz w:val="13"/>
                <w:szCs w:val="13"/>
              </w:rPr>
              <w:t>20,44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C3479" w14:textId="77777777" w:rsidR="00DC5240" w:rsidRPr="0089580E" w:rsidRDefault="00DC5240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9580E">
              <w:rPr>
                <w:b/>
                <w:bCs/>
                <w:color w:val="000000"/>
                <w:sz w:val="13"/>
                <w:szCs w:val="13"/>
              </w:rPr>
              <w:t>30,73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5DBAC" w14:textId="77777777" w:rsidR="00DC5240" w:rsidRPr="0089580E" w:rsidRDefault="00DC5240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9580E">
              <w:rPr>
                <w:b/>
                <w:bCs/>
                <w:color w:val="000000"/>
                <w:sz w:val="13"/>
                <w:szCs w:val="13"/>
              </w:rPr>
              <w:t>31,88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94DE6" w14:textId="77777777" w:rsidR="00DC5240" w:rsidRPr="0089580E" w:rsidRDefault="00DC5240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9580E">
              <w:rPr>
                <w:b/>
                <w:bCs/>
                <w:color w:val="000000"/>
                <w:sz w:val="13"/>
                <w:szCs w:val="13"/>
              </w:rPr>
              <w:t>23,94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E200F" w14:textId="77777777" w:rsidR="00DC5240" w:rsidRPr="0089580E" w:rsidRDefault="00DC5240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9580E">
              <w:rPr>
                <w:b/>
                <w:bCs/>
                <w:color w:val="000000"/>
                <w:sz w:val="13"/>
                <w:szCs w:val="13"/>
              </w:rPr>
              <w:t>32,60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0C0BF70" w14:textId="77777777" w:rsidR="00DC5240" w:rsidRPr="0089580E" w:rsidRDefault="00DC5240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7CD2F2" w14:textId="77777777" w:rsidR="00DC5240" w:rsidRPr="0089580E" w:rsidRDefault="00DC5240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9580E">
              <w:rPr>
                <w:b/>
                <w:bCs/>
                <w:color w:val="000000"/>
                <w:sz w:val="13"/>
                <w:szCs w:val="13"/>
              </w:rPr>
              <w:t>32,11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59503" w14:textId="77777777" w:rsidR="00DC5240" w:rsidRPr="0089580E" w:rsidRDefault="00DC5240" w:rsidP="00DC524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9580E">
              <w:rPr>
                <w:b/>
                <w:bCs/>
                <w:color w:val="000000"/>
                <w:sz w:val="13"/>
                <w:szCs w:val="13"/>
              </w:rPr>
              <w:t>25,90</w:t>
            </w:r>
          </w:p>
        </w:tc>
      </w:tr>
      <w:tr w:rsidR="00DC5240" w:rsidRPr="0081266E" w14:paraId="03088872" w14:textId="77777777" w:rsidTr="00DC5240">
        <w:trPr>
          <w:gridAfter w:val="1"/>
          <w:wAfter w:w="53" w:type="dxa"/>
          <w:trHeight w:val="42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AE253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961E5" w14:textId="77777777" w:rsidR="00DC5240" w:rsidRPr="00B34A2E" w:rsidRDefault="00DC5240" w:rsidP="00DC5240">
            <w:pPr>
              <w:suppressAutoHyphens w:val="0"/>
              <w:rPr>
                <w:iCs/>
                <w:sz w:val="13"/>
                <w:szCs w:val="13"/>
                <w:lang w:eastAsia="ru-RU"/>
              </w:rPr>
            </w:pPr>
            <w:r w:rsidRPr="00B34A2E">
              <w:rPr>
                <w:iCs/>
                <w:sz w:val="13"/>
                <w:szCs w:val="13"/>
                <w:lang w:eastAsia="ru-RU"/>
              </w:rPr>
              <w:t>Индекс производства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5C90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% к предыдущему году</w:t>
            </w:r>
            <w:r w:rsidRPr="0081266E">
              <w:rPr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5005D" w14:textId="5284DD35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97,50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BD9F6" w14:textId="46F7512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101,80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574AD" w14:textId="79552F78" w:rsidR="00DC5240" w:rsidRPr="0089580E" w:rsidRDefault="00F27916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104,40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A0788" w14:textId="76EC5332" w:rsidR="00DC5240" w:rsidRPr="0089580E" w:rsidRDefault="00F27916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104,30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FE1D2" w14:textId="56EB66B8" w:rsidR="00DC5240" w:rsidRPr="0089580E" w:rsidRDefault="00F27916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104,30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7010B" w14:textId="75FD2ECC" w:rsidR="00DC5240" w:rsidRPr="0089580E" w:rsidRDefault="00F27916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104,10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FCEFA" w14:textId="1534E704" w:rsidR="00DC5240" w:rsidRPr="0089580E" w:rsidRDefault="00F27916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104,10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DB40757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A6921" w14:textId="3EBD3757" w:rsidR="00DC5240" w:rsidRPr="0089580E" w:rsidRDefault="00F27916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FDD45" w14:textId="3EA0E6A1" w:rsidR="00DC5240" w:rsidRPr="0089580E" w:rsidRDefault="00F27916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104,00</w:t>
            </w:r>
          </w:p>
        </w:tc>
      </w:tr>
      <w:tr w:rsidR="0090160E" w:rsidRPr="0081266E" w14:paraId="3EA2BDE6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96731F0" w14:textId="77777777" w:rsidR="0090160E" w:rsidRPr="0081266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3.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6F3AAB2" w14:textId="77777777" w:rsidR="0090160E" w:rsidRPr="0081266E" w:rsidRDefault="0090160E" w:rsidP="0060657C">
            <w:pPr>
              <w:suppressAutoHyphens w:val="0"/>
              <w:rPr>
                <w:b/>
                <w:bCs/>
                <w:sz w:val="13"/>
                <w:szCs w:val="13"/>
                <w:lang w:eastAsia="ru-RU"/>
              </w:rPr>
            </w:pPr>
            <w:r w:rsidRPr="0081266E">
              <w:rPr>
                <w:b/>
                <w:bCs/>
                <w:sz w:val="13"/>
                <w:szCs w:val="13"/>
                <w:lang w:eastAsia="ru-RU"/>
              </w:rPr>
              <w:t>Сельское хозяйство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CE82570" w14:textId="77777777" w:rsidR="0090160E" w:rsidRPr="0081266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0F10B10" w14:textId="77777777" w:rsidR="0090160E" w:rsidRPr="0089580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A422254" w14:textId="77777777" w:rsidR="0090160E" w:rsidRPr="0089580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62BCF3B" w14:textId="77777777" w:rsidR="0090160E" w:rsidRPr="0089580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9B9B9CA" w14:textId="77777777" w:rsidR="0090160E" w:rsidRPr="0089580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5194C6E" w14:textId="77777777" w:rsidR="0090160E" w:rsidRPr="0089580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695EDD4" w14:textId="77777777" w:rsidR="0090160E" w:rsidRPr="0089580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0D1BE01" w14:textId="77777777" w:rsidR="0090160E" w:rsidRPr="0089580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</w:tcPr>
          <w:p w14:paraId="0972D3A1" w14:textId="77777777" w:rsidR="0090160E" w:rsidRPr="0089580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52D81DD" w14:textId="77777777" w:rsidR="0090160E" w:rsidRPr="0089580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DDBA702" w14:textId="77777777" w:rsidR="0090160E" w:rsidRPr="0089580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 </w:t>
            </w:r>
          </w:p>
        </w:tc>
      </w:tr>
      <w:tr w:rsidR="00DC5240" w:rsidRPr="0081266E" w14:paraId="46FC6C2E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BEB4D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E9062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Продукция сельского хозяйства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EE46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2B1C5" w14:textId="6261882A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17,46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B134" w14:textId="6FCEDE52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20,84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CDB2D" w14:textId="5498A209" w:rsidR="00DC5240" w:rsidRPr="0089580E" w:rsidRDefault="00611444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15,78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2B88" w14:textId="4F032486" w:rsidR="00DC5240" w:rsidRPr="0089580E" w:rsidRDefault="00611444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15,78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E69B" w14:textId="411B2F0B" w:rsidR="00DC5240" w:rsidRPr="0089580E" w:rsidRDefault="00611444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15,93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EBF37" w14:textId="59168125" w:rsidR="00DC5240" w:rsidRPr="0089580E" w:rsidRDefault="00611444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16,45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AB4C" w14:textId="4E88CE38" w:rsidR="00DC5240" w:rsidRPr="0089580E" w:rsidRDefault="00611444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16,45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A6870" w14:textId="77777777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564D6" w14:textId="1E1E8CF2" w:rsidR="00DC5240" w:rsidRPr="0089580E" w:rsidRDefault="00611444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17,10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A188C" w14:textId="11A3F436" w:rsidR="00DC5240" w:rsidRPr="0089580E" w:rsidRDefault="00611444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17,10</w:t>
            </w:r>
          </w:p>
        </w:tc>
      </w:tr>
      <w:tr w:rsidR="00DC5240" w:rsidRPr="0081266E" w14:paraId="342F9DCE" w14:textId="77777777" w:rsidTr="0060657C">
        <w:trPr>
          <w:gridAfter w:val="1"/>
          <w:wAfter w:w="53" w:type="dxa"/>
          <w:trHeight w:val="42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EF8D4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B356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Индекс производства продукции сельского хозяйства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A74F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% к предыдущему году</w:t>
            </w:r>
            <w:r w:rsidRPr="0081266E">
              <w:rPr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75CF7" w14:textId="52B1AFA3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113,23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62C59" w14:textId="6E33D46A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100,80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02A26" w14:textId="079C0090" w:rsidR="00DC5240" w:rsidRPr="0089580E" w:rsidRDefault="00A772C5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107,60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C926" w14:textId="6FCEBD32" w:rsidR="00DC5240" w:rsidRPr="0089580E" w:rsidRDefault="00A772C5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104,90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8C60" w14:textId="0003EE9C" w:rsidR="00DC5240" w:rsidRPr="0089580E" w:rsidRDefault="00A772C5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104,90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802FC" w14:textId="501E0F74" w:rsidR="00DC5240" w:rsidRPr="0089580E" w:rsidRDefault="00A772C5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104,50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75BA9" w14:textId="210B78A2" w:rsidR="00DC5240" w:rsidRPr="0089580E" w:rsidRDefault="00A772C5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3244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94CAB" w14:textId="343FD9B6" w:rsidR="00DC5240" w:rsidRPr="0089580E" w:rsidRDefault="00A772C5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104,20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F2087" w14:textId="41FD1C27" w:rsidR="00DC5240" w:rsidRPr="0089580E" w:rsidRDefault="00A772C5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104,20</w:t>
            </w:r>
          </w:p>
        </w:tc>
      </w:tr>
      <w:tr w:rsidR="00DC5240" w:rsidRPr="0081266E" w14:paraId="3AAC1AD5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BB9C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05FF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Продукция растениеводства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1D590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ACB8E" w14:textId="05ABEE23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0,95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FE30B" w14:textId="5568E49C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4,89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622BF" w14:textId="5A8B9D96" w:rsidR="00DC5240" w:rsidRPr="0089580E" w:rsidRDefault="00611444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6,00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B5B5" w14:textId="7FEACB7B" w:rsidR="00DC5240" w:rsidRPr="0089580E" w:rsidRDefault="00611444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5,57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A9CB2" w14:textId="7AF75A77" w:rsidR="00DC5240" w:rsidRPr="0089580E" w:rsidRDefault="00611444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5,57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A3E7F" w14:textId="0443D8EA" w:rsidR="00DC5240" w:rsidRPr="0089580E" w:rsidRDefault="00611444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6,02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C3BEB" w14:textId="0ACFC48C" w:rsidR="00DC5240" w:rsidRPr="0089580E" w:rsidRDefault="00611444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6,02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37F89" w14:textId="77777777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08A75" w14:textId="2ACE56B0" w:rsidR="00DC5240" w:rsidRPr="0089580E" w:rsidRDefault="00611444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6,02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C5C42" w14:textId="1865DA2A" w:rsidR="00DC5240" w:rsidRPr="0089580E" w:rsidRDefault="00611444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6,02</w:t>
            </w:r>
          </w:p>
        </w:tc>
      </w:tr>
      <w:tr w:rsidR="00DC5240" w:rsidRPr="0081266E" w14:paraId="3EF943AC" w14:textId="77777777" w:rsidTr="0060657C">
        <w:trPr>
          <w:gridAfter w:val="1"/>
          <w:wAfter w:w="53" w:type="dxa"/>
          <w:trHeight w:val="42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2276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CF4D7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Индекс производства продукции растениеводства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AC35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% к предыдущему году</w:t>
            </w:r>
            <w:r w:rsidRPr="0081266E">
              <w:rPr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02766" w14:textId="2FDB7A1A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75,40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44C18" w14:textId="3417297C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100,20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81EF7" w14:textId="2E71356D" w:rsidR="00DC5240" w:rsidRPr="0089580E" w:rsidRDefault="00A772C5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107,10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D974" w14:textId="7975D085" w:rsidR="00DC5240" w:rsidRPr="0089580E" w:rsidRDefault="00A772C5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104,60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E3F3" w14:textId="1F3A0470" w:rsidR="00DC5240" w:rsidRPr="0089580E" w:rsidRDefault="00A772C5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104,60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7AC95" w14:textId="1F8DBD44" w:rsidR="00DC5240" w:rsidRPr="0089580E" w:rsidRDefault="00A772C5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104,20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498A9" w14:textId="5AB35665" w:rsidR="00DC5240" w:rsidRPr="0089580E" w:rsidRDefault="00A772C5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15EA3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88BD9" w14:textId="6989BB82" w:rsidR="00DC5240" w:rsidRPr="0089580E" w:rsidRDefault="00A772C5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9EEC2" w14:textId="2BECFCC5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</w:t>
            </w:r>
            <w:r w:rsidR="00A772C5" w:rsidRPr="0089580E">
              <w:rPr>
                <w:color w:val="000000"/>
                <w:sz w:val="13"/>
                <w:szCs w:val="13"/>
              </w:rPr>
              <w:t>104,00</w:t>
            </w:r>
          </w:p>
        </w:tc>
      </w:tr>
      <w:tr w:rsidR="00A772C5" w:rsidRPr="0081266E" w14:paraId="008E7AF0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5E3FD" w14:textId="77777777" w:rsidR="00A772C5" w:rsidRPr="0081266E" w:rsidRDefault="00A772C5" w:rsidP="00A772C5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5E31" w14:textId="77777777" w:rsidR="00A772C5" w:rsidRPr="0081266E" w:rsidRDefault="00A772C5" w:rsidP="00A772C5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Продукция животноводства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4C3F" w14:textId="77777777" w:rsidR="00A772C5" w:rsidRPr="0081266E" w:rsidRDefault="00A772C5" w:rsidP="00A772C5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413E8" w14:textId="11E7F291" w:rsidR="00A772C5" w:rsidRPr="0089580E" w:rsidRDefault="00A772C5" w:rsidP="00A772C5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16,51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C916A" w14:textId="779F5AB4" w:rsidR="00A772C5" w:rsidRPr="0089580E" w:rsidRDefault="00A772C5" w:rsidP="00A772C5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15,95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332B9" w14:textId="73F7042C" w:rsidR="00A772C5" w:rsidRPr="0089580E" w:rsidRDefault="00A772C5" w:rsidP="00A772C5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9,78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CB49" w14:textId="572B5522" w:rsidR="00A772C5" w:rsidRPr="0089580E" w:rsidRDefault="00A772C5" w:rsidP="00A772C5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9,78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6E8A" w14:textId="76797761" w:rsidR="00A772C5" w:rsidRPr="0089580E" w:rsidRDefault="00A772C5" w:rsidP="00A772C5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10,14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94E64" w14:textId="06886AF9" w:rsidR="00A772C5" w:rsidRPr="0089580E" w:rsidRDefault="00A772C5" w:rsidP="00A772C5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10,90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13D41" w14:textId="5633931B" w:rsidR="00A772C5" w:rsidRPr="0089580E" w:rsidRDefault="00A772C5" w:rsidP="00A772C5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11,06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7A1CF" w14:textId="77777777" w:rsidR="00A772C5" w:rsidRPr="0089580E" w:rsidRDefault="00A772C5" w:rsidP="00A772C5">
            <w:pPr>
              <w:jc w:val="center"/>
              <w:rPr>
                <w:bCs/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748B5" w14:textId="652081E0" w:rsidR="00A772C5" w:rsidRPr="0089580E" w:rsidRDefault="00A772C5" w:rsidP="00A772C5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11,06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D1EAB" w14:textId="05A43FFD" w:rsidR="00A772C5" w:rsidRPr="0089580E" w:rsidRDefault="00A772C5" w:rsidP="00A772C5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11,06</w:t>
            </w:r>
          </w:p>
        </w:tc>
      </w:tr>
      <w:tr w:rsidR="00DC5240" w:rsidRPr="0081266E" w14:paraId="40D727C8" w14:textId="77777777" w:rsidTr="0060657C">
        <w:trPr>
          <w:gridAfter w:val="1"/>
          <w:wAfter w:w="53" w:type="dxa"/>
          <w:trHeight w:val="42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F037B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6BA9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Индекс производства продукции животноводства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2003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% к предыдущему году</w:t>
            </w:r>
            <w:r w:rsidRPr="0081266E">
              <w:rPr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90954" w14:textId="0A516438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116,43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7A71F" w14:textId="3767915E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101,40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30E4D" w14:textId="3A68C9C5" w:rsidR="00DC5240" w:rsidRPr="0089580E" w:rsidRDefault="00A772C5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108,20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88919" w14:textId="02B0DC05" w:rsidR="00DC5240" w:rsidRPr="0089580E" w:rsidRDefault="00A772C5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105,20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57DB" w14:textId="45382405" w:rsidR="00DC5240" w:rsidRPr="0089580E" w:rsidRDefault="00A772C5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105,20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722E2" w14:textId="6105073A" w:rsidR="00DC5240" w:rsidRPr="0089580E" w:rsidRDefault="00A772C5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104,80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20607" w14:textId="1F7845DD" w:rsidR="00DC5240" w:rsidRPr="0089580E" w:rsidRDefault="00A772C5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104,80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E10C9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6CB7B" w14:textId="24F1A168" w:rsidR="00DC5240" w:rsidRPr="0089580E" w:rsidRDefault="00A772C5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104,60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90D12" w14:textId="218BA838" w:rsidR="00DC5240" w:rsidRPr="0089580E" w:rsidRDefault="00A772C5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104,60</w:t>
            </w:r>
          </w:p>
        </w:tc>
      </w:tr>
      <w:tr w:rsidR="0090160E" w:rsidRPr="0081266E" w14:paraId="7AF65584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91DFEFF" w14:textId="77777777" w:rsidR="0090160E" w:rsidRPr="0081266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4</w:t>
            </w:r>
            <w:r w:rsidRPr="0081266E">
              <w:rPr>
                <w:sz w:val="13"/>
                <w:szCs w:val="13"/>
                <w:lang w:eastAsia="ru-RU"/>
              </w:rPr>
              <w:t>.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ECC4039" w14:textId="77777777" w:rsidR="0090160E" w:rsidRPr="0081266E" w:rsidRDefault="0090160E" w:rsidP="0060657C">
            <w:pPr>
              <w:suppressAutoHyphens w:val="0"/>
              <w:rPr>
                <w:b/>
                <w:bCs/>
                <w:sz w:val="13"/>
                <w:szCs w:val="13"/>
                <w:lang w:eastAsia="ru-RU"/>
              </w:rPr>
            </w:pPr>
            <w:r w:rsidRPr="0081266E">
              <w:rPr>
                <w:b/>
                <w:bCs/>
                <w:sz w:val="13"/>
                <w:szCs w:val="13"/>
                <w:lang w:eastAsia="ru-RU"/>
              </w:rPr>
              <w:t>Торговля и услуги населению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CC89E66" w14:textId="77777777" w:rsidR="0090160E" w:rsidRPr="0081266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771AB22" w14:textId="77777777" w:rsidR="0090160E" w:rsidRPr="0089580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EBF2FC4" w14:textId="77777777" w:rsidR="0090160E" w:rsidRPr="0089580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79821B5" w14:textId="77777777" w:rsidR="0090160E" w:rsidRPr="0089580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251FCBE" w14:textId="77777777" w:rsidR="0090160E" w:rsidRPr="0089580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E59AC4A" w14:textId="77777777" w:rsidR="0090160E" w:rsidRPr="0089580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1334D40" w14:textId="77777777" w:rsidR="0090160E" w:rsidRPr="0089580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8279433" w14:textId="77777777" w:rsidR="0090160E" w:rsidRPr="0089580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</w:tcPr>
          <w:p w14:paraId="016D3D6D" w14:textId="77777777" w:rsidR="0090160E" w:rsidRPr="0089580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6DA2A5B" w14:textId="77777777" w:rsidR="0090160E" w:rsidRPr="0089580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A97C1E6" w14:textId="77777777" w:rsidR="0090160E" w:rsidRPr="0089580E" w:rsidRDefault="0090160E" w:rsidP="0060657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 </w:t>
            </w:r>
          </w:p>
        </w:tc>
      </w:tr>
      <w:tr w:rsidR="00DC5240" w:rsidRPr="0081266E" w14:paraId="37C6C478" w14:textId="77777777" w:rsidTr="0060657C">
        <w:trPr>
          <w:gridAfter w:val="1"/>
          <w:wAfter w:w="53" w:type="dxa"/>
          <w:trHeight w:val="42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B954C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77A0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Индекс потребительских цен на товары и услуги, на конец года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07FF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% к декабрю</w:t>
            </w:r>
            <w:r w:rsidRPr="0081266E">
              <w:rPr>
                <w:sz w:val="13"/>
                <w:szCs w:val="13"/>
                <w:lang w:eastAsia="ru-RU"/>
              </w:rPr>
              <w:br/>
              <w:t>предыдущего года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4976D" w14:textId="68D4AC15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107,4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22FF9" w14:textId="56DF523B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105,1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75B92" w14:textId="7F23692B" w:rsidR="00DC5240" w:rsidRPr="0089580E" w:rsidRDefault="0027142A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107,60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AA1D" w14:textId="6E5DE8F8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104,</w:t>
            </w:r>
            <w:r w:rsidR="0027142A" w:rsidRPr="0089580E">
              <w:rPr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AC53F" w14:textId="76EDEBA5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104,0</w:t>
            </w:r>
            <w:r w:rsidR="0027142A" w:rsidRPr="0089580E">
              <w:rPr>
                <w:sz w:val="13"/>
                <w:szCs w:val="13"/>
                <w:lang w:eastAsia="ru-RU"/>
              </w:rPr>
              <w:t>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DC9E5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104,0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71F05" w14:textId="2EDFEA90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104,0</w:t>
            </w:r>
            <w:r w:rsidR="0027142A" w:rsidRPr="0089580E">
              <w:rPr>
                <w:sz w:val="13"/>
                <w:szCs w:val="13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DF1F0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745F9" w14:textId="381E1832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104,</w:t>
            </w:r>
            <w:r w:rsidR="0027142A" w:rsidRPr="0089580E">
              <w:rPr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44DBB" w14:textId="37A5F4C4" w:rsidR="00DC5240" w:rsidRPr="0089580E" w:rsidRDefault="0027142A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104,00</w:t>
            </w:r>
          </w:p>
        </w:tc>
      </w:tr>
      <w:tr w:rsidR="00DC5240" w:rsidRPr="0081266E" w14:paraId="61AF365C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BF8A6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D5F7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Индекс потребительских цен на товары и услуги, в среднем за год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4085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% г/г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EF559" w14:textId="41DA935F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105,9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738A9" w14:textId="5062829D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106,6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5A9B9" w14:textId="0120741F" w:rsidR="00DC5240" w:rsidRPr="0089580E" w:rsidRDefault="0027142A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109,30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01A2" w14:textId="5C00735E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105,</w:t>
            </w:r>
            <w:r w:rsidR="0027142A" w:rsidRPr="0089580E">
              <w:rPr>
                <w:sz w:val="13"/>
                <w:szCs w:val="13"/>
                <w:lang w:eastAsia="ru-RU"/>
              </w:rPr>
              <w:t>40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4A57A" w14:textId="73E4E2DB" w:rsidR="00DC5240" w:rsidRPr="0089580E" w:rsidRDefault="0027142A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105,40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D1C73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104,1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94D88" w14:textId="5F366BA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104,0</w:t>
            </w:r>
            <w:r w:rsidR="0027142A" w:rsidRPr="0089580E">
              <w:rPr>
                <w:sz w:val="13"/>
                <w:szCs w:val="13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02783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87C8C" w14:textId="75931565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104,0</w:t>
            </w:r>
            <w:r w:rsidR="0027142A" w:rsidRPr="0089580E">
              <w:rPr>
                <w:sz w:val="13"/>
                <w:szCs w:val="13"/>
                <w:lang w:eastAsia="ru-RU"/>
              </w:rPr>
              <w:t>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EC3EC" w14:textId="74ABCEF4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104,0</w:t>
            </w:r>
            <w:r w:rsidR="0027142A" w:rsidRPr="0089580E">
              <w:rPr>
                <w:sz w:val="13"/>
                <w:szCs w:val="13"/>
                <w:lang w:eastAsia="ru-RU"/>
              </w:rPr>
              <w:t>0</w:t>
            </w:r>
          </w:p>
        </w:tc>
      </w:tr>
      <w:tr w:rsidR="00DC5240" w:rsidRPr="0081266E" w14:paraId="67EB186B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54A8E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9E8FA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Оборот розничной торговли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8BED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рублей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3B30C" w14:textId="79547302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213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8DD27" w14:textId="6E39B16D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314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8FC82" w14:textId="0E32C312" w:rsidR="00DC5240" w:rsidRPr="0089580E" w:rsidRDefault="00EC3B3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315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BCACF" w14:textId="77777777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315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06141" w14:textId="77777777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315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FF6B2" w14:textId="77777777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316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DCB5" w14:textId="77777777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316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B07FD" w14:textId="77777777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E2EAF" w14:textId="77777777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316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1A4C6" w14:textId="77777777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316</w:t>
            </w:r>
          </w:p>
        </w:tc>
      </w:tr>
      <w:tr w:rsidR="00DC5240" w:rsidRPr="0081266E" w14:paraId="7E02FD66" w14:textId="77777777" w:rsidTr="0060657C">
        <w:trPr>
          <w:gridAfter w:val="1"/>
          <w:wAfter w:w="53" w:type="dxa"/>
          <w:trHeight w:val="42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4AE91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9C784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Индекс физического объема оборота розничной торговли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00CC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% к предыдущему году</w:t>
            </w:r>
            <w:r w:rsidRPr="0081266E">
              <w:rPr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376E4" w14:textId="227341D0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104,3</w:t>
            </w:r>
            <w:r w:rsidR="003022A2" w:rsidRPr="0089580E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4C812" w14:textId="675AD391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105,8</w:t>
            </w:r>
            <w:r w:rsidR="003022A2" w:rsidRPr="0089580E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C19B5" w14:textId="244E352D" w:rsidR="00DC5240" w:rsidRPr="0089580E" w:rsidRDefault="003022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108,60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2ECF4" w14:textId="1B8DA70C" w:rsidR="00DC5240" w:rsidRPr="0089580E" w:rsidRDefault="003022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105,00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08F5" w14:textId="06F661D9" w:rsidR="00DC5240" w:rsidRPr="0089580E" w:rsidRDefault="003022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105,00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814F" w14:textId="1C5DD3C9" w:rsidR="00DC5240" w:rsidRPr="0089580E" w:rsidRDefault="003022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104,00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29988" w14:textId="0AE55650" w:rsidR="00DC5240" w:rsidRPr="0089580E" w:rsidRDefault="003022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8A41D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CBEBB" w14:textId="1915E222" w:rsidR="00DC5240" w:rsidRPr="0089580E" w:rsidRDefault="003022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DEFBE" w14:textId="1C874354" w:rsidR="00DC5240" w:rsidRPr="0089580E" w:rsidRDefault="003022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104,00</w:t>
            </w:r>
          </w:p>
        </w:tc>
      </w:tr>
      <w:tr w:rsidR="00DC5240" w:rsidRPr="0081266E" w14:paraId="09334F4E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26CB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1397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Индекс-дефлятор оборота розничной торговли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5332A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% г/г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8ABA7" w14:textId="3AB07DC3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104,6</w:t>
            </w:r>
            <w:r w:rsidR="003022A2" w:rsidRPr="0089580E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DCD87" w14:textId="1FD57A55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107,3</w:t>
            </w:r>
            <w:r w:rsidR="003022A2" w:rsidRPr="0089580E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2A629" w14:textId="5BC2D636" w:rsidR="00DC5240" w:rsidRPr="0089580E" w:rsidRDefault="003022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108,80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D3EF3" w14:textId="3AF4A134" w:rsidR="00DC5240" w:rsidRPr="0089580E" w:rsidRDefault="003022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105,40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B1C4" w14:textId="463345F0" w:rsidR="00DC5240" w:rsidRPr="0089580E" w:rsidRDefault="003022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105,40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47C9A" w14:textId="3FE19639" w:rsidR="00DC5240" w:rsidRPr="0089580E" w:rsidRDefault="003022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104,00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CF5F8" w14:textId="6F4F04D6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</w:t>
            </w:r>
            <w:r w:rsidR="003022A2" w:rsidRPr="0089580E">
              <w:rPr>
                <w:color w:val="000000"/>
                <w:sz w:val="13"/>
                <w:szCs w:val="13"/>
              </w:rPr>
              <w:t>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4CC4A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DF845" w14:textId="12521C9A" w:rsidR="00DC5240" w:rsidRPr="0089580E" w:rsidRDefault="003022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A412E" w14:textId="5901C96D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</w:t>
            </w:r>
            <w:r w:rsidR="003022A2" w:rsidRPr="0089580E">
              <w:rPr>
                <w:color w:val="000000"/>
                <w:sz w:val="13"/>
                <w:szCs w:val="13"/>
              </w:rPr>
              <w:t>00</w:t>
            </w:r>
          </w:p>
        </w:tc>
      </w:tr>
      <w:tr w:rsidR="00DC5240" w:rsidRPr="0081266E" w14:paraId="25A886A6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070B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8E676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Объем платных услуг населению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F433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рублей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E3AFC" w14:textId="78CCC25F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43,05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9874C" w14:textId="05A96EE2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49,02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85FD4" w14:textId="1378B054" w:rsidR="00DC5240" w:rsidRPr="0089580E" w:rsidRDefault="003022A2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46,70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1890" w14:textId="77777777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45,93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3045" w14:textId="77777777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47,87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08661" w14:textId="77777777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47,64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023BC" w14:textId="77777777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50,63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7BDBC" w14:textId="77777777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6B85A" w14:textId="77777777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49,88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B33A1" w14:textId="77777777" w:rsidR="00DC5240" w:rsidRPr="0089580E" w:rsidRDefault="00DC5240" w:rsidP="00DC5240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9580E">
              <w:rPr>
                <w:bCs/>
                <w:color w:val="000000"/>
                <w:sz w:val="13"/>
                <w:szCs w:val="13"/>
              </w:rPr>
              <w:t>49,36</w:t>
            </w:r>
          </w:p>
        </w:tc>
      </w:tr>
      <w:tr w:rsidR="00DC5240" w:rsidRPr="0081266E" w14:paraId="1025C6D6" w14:textId="77777777" w:rsidTr="0060657C">
        <w:trPr>
          <w:gridAfter w:val="1"/>
          <w:wAfter w:w="53" w:type="dxa"/>
          <w:trHeight w:val="42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25C01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7A11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Индекс физического объема платных услуг населению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A0A4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% к предыдущему году</w:t>
            </w:r>
            <w:r w:rsidRPr="0081266E">
              <w:rPr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A6B7A" w14:textId="6249C240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110,40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9EE21" w14:textId="500F83AE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108,80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1346B" w14:textId="65925DCD" w:rsidR="00DC5240" w:rsidRPr="0089580E" w:rsidRDefault="003022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111,10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AAD6" w14:textId="3832FD97" w:rsidR="00DC5240" w:rsidRPr="0089580E" w:rsidRDefault="003022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106,10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B5E6" w14:textId="6D9474DA" w:rsidR="00DC5240" w:rsidRPr="0089580E" w:rsidRDefault="003022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106,10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11072" w14:textId="7BBD6BB4" w:rsidR="00DC5240" w:rsidRPr="0089580E" w:rsidRDefault="003022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104,5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0C1B9" w14:textId="7E0C74E0" w:rsidR="00DC5240" w:rsidRPr="0089580E" w:rsidRDefault="003022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104,50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4CE05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05A60" w14:textId="778F37C2" w:rsidR="00DC5240" w:rsidRPr="0089580E" w:rsidRDefault="003022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7F66E" w14:textId="19349E06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</w:t>
            </w:r>
            <w:r w:rsidR="003022A2" w:rsidRPr="0089580E">
              <w:rPr>
                <w:color w:val="000000"/>
                <w:sz w:val="13"/>
                <w:szCs w:val="13"/>
              </w:rPr>
              <w:t>00</w:t>
            </w:r>
          </w:p>
        </w:tc>
      </w:tr>
      <w:tr w:rsidR="00DC5240" w:rsidRPr="0081266E" w14:paraId="02F8D6B4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B04C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220F" w14:textId="77777777" w:rsidR="00DC5240" w:rsidRPr="0081266E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Индекс-дефлятор объема платных услуг населению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7A1C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% г/г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943CA" w14:textId="42AE0850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109,50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A5807" w14:textId="7E3B9129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107,00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FCE7F" w14:textId="1E812E32" w:rsidR="00DC5240" w:rsidRPr="0089580E" w:rsidRDefault="003022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110,70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C2B2" w14:textId="72787EE4" w:rsidR="00DC5240" w:rsidRPr="0089580E" w:rsidRDefault="003022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105,50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D0FF" w14:textId="240230B2" w:rsidR="00DC5240" w:rsidRPr="0089580E" w:rsidRDefault="003022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105,50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CB887" w14:textId="62ACCE5F" w:rsidR="00DC5240" w:rsidRPr="0089580E" w:rsidRDefault="003022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104,00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FF07A" w14:textId="3E376DF9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</w:t>
            </w:r>
            <w:r w:rsidR="003022A2" w:rsidRPr="0089580E">
              <w:rPr>
                <w:color w:val="000000"/>
                <w:sz w:val="13"/>
                <w:szCs w:val="13"/>
              </w:rPr>
              <w:t>0</w:t>
            </w:r>
            <w:r w:rsidRPr="0089580E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96591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A3F39" w14:textId="79A8975B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</w:t>
            </w:r>
            <w:r w:rsidR="003022A2" w:rsidRPr="0089580E">
              <w:rPr>
                <w:color w:val="000000"/>
                <w:sz w:val="13"/>
                <w:szCs w:val="13"/>
              </w:rPr>
              <w:t>0</w:t>
            </w:r>
            <w:r w:rsidRPr="0089580E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8357E" w14:textId="0A548A2E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104,</w:t>
            </w:r>
            <w:r w:rsidR="003022A2" w:rsidRPr="0089580E">
              <w:rPr>
                <w:color w:val="000000"/>
                <w:sz w:val="13"/>
                <w:szCs w:val="13"/>
              </w:rPr>
              <w:t>0</w:t>
            </w:r>
            <w:r w:rsidRPr="0089580E">
              <w:rPr>
                <w:color w:val="000000"/>
                <w:sz w:val="13"/>
                <w:szCs w:val="13"/>
              </w:rPr>
              <w:t>0</w:t>
            </w:r>
          </w:p>
        </w:tc>
      </w:tr>
      <w:tr w:rsidR="00DC5240" w:rsidRPr="0081266E" w14:paraId="3E3C698B" w14:textId="77777777" w:rsidTr="0060657C">
        <w:trPr>
          <w:gridAfter w:val="1"/>
          <w:wAfter w:w="53" w:type="dxa"/>
          <w:trHeight w:val="42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F516626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5</w:t>
            </w:r>
            <w:r w:rsidRPr="0081266E">
              <w:rPr>
                <w:sz w:val="13"/>
                <w:szCs w:val="13"/>
                <w:lang w:eastAsia="ru-RU"/>
              </w:rPr>
              <w:t>.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0C88079" w14:textId="77777777" w:rsidR="00DC5240" w:rsidRPr="0081266E" w:rsidRDefault="00DC5240" w:rsidP="00DC5240">
            <w:pPr>
              <w:suppressAutoHyphens w:val="0"/>
              <w:rPr>
                <w:b/>
                <w:bCs/>
                <w:sz w:val="13"/>
                <w:szCs w:val="13"/>
                <w:lang w:eastAsia="ru-RU"/>
              </w:rPr>
            </w:pPr>
            <w:r w:rsidRPr="0081266E">
              <w:rPr>
                <w:b/>
                <w:bCs/>
                <w:sz w:val="13"/>
                <w:szCs w:val="13"/>
                <w:lang w:eastAsia="ru-RU"/>
              </w:rPr>
              <w:t>Малое и среднее предпринимательство, включая микропредприятия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6F56311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EE67D76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B67DC21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A74A3AC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7B7D479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25F21BD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69E2C32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D126085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</w:tcPr>
          <w:p w14:paraId="350D8697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2F11224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551CD43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</w:tr>
      <w:tr w:rsidR="00DC5240" w:rsidRPr="0081266E" w14:paraId="78435079" w14:textId="77777777" w:rsidTr="00DC5240">
        <w:trPr>
          <w:gridAfter w:val="1"/>
          <w:wAfter w:w="53" w:type="dxa"/>
          <w:trHeight w:val="42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CA0C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EBF3" w14:textId="77777777" w:rsidR="00DC5240" w:rsidRPr="004F7823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4F7823">
              <w:rPr>
                <w:sz w:val="13"/>
                <w:szCs w:val="13"/>
                <w:lang w:eastAsia="ru-RU"/>
              </w:rPr>
              <w:t>Количество малых и средних предприятий, включая микропредприятия (на конец года)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AEF4" w14:textId="77777777" w:rsidR="00DC5240" w:rsidRPr="004F7823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F7823">
              <w:rPr>
                <w:sz w:val="13"/>
                <w:szCs w:val="13"/>
                <w:lang w:eastAsia="ru-RU"/>
              </w:rPr>
              <w:t>единиц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4B324" w14:textId="5CAEEE58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92026" w14:textId="181916D8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35B39" w14:textId="58B955F1" w:rsidR="00DC5240" w:rsidRPr="0089580E" w:rsidRDefault="003022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78A4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40ABD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CC284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EEADE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500DF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23A9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7CA29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21</w:t>
            </w:r>
          </w:p>
        </w:tc>
      </w:tr>
      <w:tr w:rsidR="00DC5240" w:rsidRPr="0081266E" w14:paraId="0F783EA0" w14:textId="77777777" w:rsidTr="00DC5240">
        <w:trPr>
          <w:gridAfter w:val="1"/>
          <w:wAfter w:w="53" w:type="dxa"/>
          <w:trHeight w:val="619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31A08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8A48" w14:textId="77777777" w:rsidR="00DC5240" w:rsidRPr="004F7823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4F7823">
              <w:rPr>
                <w:sz w:val="13"/>
                <w:szCs w:val="13"/>
                <w:lang w:eastAsia="ru-RU"/>
              </w:rPr>
              <w:t>Среднесписочная численность работников на предприятиях малого и среднего предпринимательства (включая микропредприятия) (без внешних совместителей)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E325" w14:textId="77777777" w:rsidR="00DC5240" w:rsidRPr="004F7823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F7823">
              <w:rPr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1C700" w14:textId="3DFA9D68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0,08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C2C8E" w14:textId="158E1B90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0,08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63074" w14:textId="7F898FE4" w:rsidR="00DC5240" w:rsidRPr="0089580E" w:rsidRDefault="003022A2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0,08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DCF6C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0,08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30B0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0,08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8A3B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0,08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DF69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0,08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DA127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C1F20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0,08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2CCD1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0,09</w:t>
            </w:r>
          </w:p>
        </w:tc>
      </w:tr>
      <w:tr w:rsidR="00DC5240" w:rsidRPr="0081266E" w14:paraId="4CE09FDB" w14:textId="77777777" w:rsidTr="00DC5240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3074BA8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6</w:t>
            </w:r>
            <w:r w:rsidRPr="0081266E">
              <w:rPr>
                <w:sz w:val="13"/>
                <w:szCs w:val="13"/>
                <w:lang w:eastAsia="ru-RU"/>
              </w:rPr>
              <w:t>.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9EE231B" w14:textId="77777777" w:rsidR="00DC5240" w:rsidRPr="0081266E" w:rsidRDefault="00DC5240" w:rsidP="00DC5240">
            <w:pPr>
              <w:suppressAutoHyphens w:val="0"/>
              <w:rPr>
                <w:b/>
                <w:bCs/>
                <w:sz w:val="13"/>
                <w:szCs w:val="13"/>
                <w:lang w:eastAsia="ru-RU"/>
              </w:rPr>
            </w:pPr>
            <w:r w:rsidRPr="0081266E">
              <w:rPr>
                <w:b/>
                <w:bCs/>
                <w:sz w:val="13"/>
                <w:szCs w:val="13"/>
                <w:lang w:eastAsia="ru-RU"/>
              </w:rPr>
              <w:t>Бюджет муниципального образования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FC589B0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14:paraId="38401EB2" w14:textId="527566C9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14:paraId="0EE672E0" w14:textId="07C4148B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14:paraId="39D1B78B" w14:textId="4F399CF5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D7B23DE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81BC35B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C224D62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AFF5B7A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</w:tcPr>
          <w:p w14:paraId="61653DF8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4074D9B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738E61D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</w:tr>
      <w:tr w:rsidR="00EA67B1" w:rsidRPr="0081266E" w14:paraId="32D74778" w14:textId="77777777" w:rsidTr="0060657C">
        <w:trPr>
          <w:gridAfter w:val="1"/>
          <w:wAfter w:w="53" w:type="dxa"/>
          <w:trHeight w:val="42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16CAC" w14:textId="77777777" w:rsidR="00EA67B1" w:rsidRPr="0081266E" w:rsidRDefault="00EA67B1" w:rsidP="00EA67B1">
            <w:pPr>
              <w:suppressAutoHyphens w:val="0"/>
              <w:jc w:val="center"/>
              <w:rPr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F3B4" w14:textId="77777777" w:rsidR="00EA67B1" w:rsidRPr="00727CB2" w:rsidRDefault="00EA67B1" w:rsidP="00EA67B1">
            <w:pPr>
              <w:suppressAutoHyphens w:val="0"/>
              <w:rPr>
                <w:b/>
                <w:bCs/>
                <w:iCs/>
                <w:sz w:val="13"/>
                <w:szCs w:val="13"/>
                <w:lang w:eastAsia="ru-RU"/>
              </w:rPr>
            </w:pPr>
            <w:r w:rsidRPr="00727CB2">
              <w:rPr>
                <w:b/>
                <w:bCs/>
                <w:iCs/>
                <w:sz w:val="13"/>
                <w:szCs w:val="13"/>
                <w:lang w:eastAsia="ru-RU"/>
              </w:rPr>
              <w:t>Доходы бюджета сельского поселения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0579" w14:textId="77777777" w:rsidR="00EA67B1" w:rsidRPr="0081266E" w:rsidRDefault="00EA67B1" w:rsidP="00EA67B1">
            <w:pPr>
              <w:suppressAutoHyphens w:val="0"/>
              <w:jc w:val="center"/>
              <w:rPr>
                <w:b/>
                <w:bCs/>
                <w:sz w:val="13"/>
                <w:szCs w:val="13"/>
                <w:lang w:eastAsia="ru-RU"/>
              </w:rPr>
            </w:pPr>
            <w:r w:rsidRPr="0081266E">
              <w:rPr>
                <w:b/>
                <w:bCs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9CC17" w14:textId="77777777" w:rsidR="00EA67B1" w:rsidRPr="00592CC8" w:rsidRDefault="00EA67B1" w:rsidP="00EA67B1">
            <w:pPr>
              <w:jc w:val="center"/>
              <w:rPr>
                <w:sz w:val="13"/>
                <w:szCs w:val="13"/>
              </w:rPr>
            </w:pPr>
          </w:p>
          <w:p w14:paraId="7A97207B" w14:textId="3007902C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 w:rsidRPr="00592CC8">
              <w:rPr>
                <w:sz w:val="13"/>
                <w:szCs w:val="13"/>
              </w:rPr>
              <w:t>106,34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A6CBA" w14:textId="0AA2429C" w:rsidR="00EA67B1" w:rsidRPr="00592CC8" w:rsidRDefault="00EA67B1" w:rsidP="00EA67B1">
            <w:pPr>
              <w:jc w:val="center"/>
              <w:rPr>
                <w:sz w:val="13"/>
                <w:szCs w:val="13"/>
              </w:rPr>
            </w:pPr>
            <w:r w:rsidRPr="008F3CDF">
              <w:rPr>
                <w:bCs/>
                <w:color w:val="000000" w:themeColor="text1"/>
                <w:sz w:val="13"/>
                <w:szCs w:val="13"/>
                <w:lang w:eastAsia="ru-RU"/>
              </w:rPr>
              <w:t>106,26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A0C6A" w14:textId="0DE21798" w:rsidR="00EA67B1" w:rsidRPr="008F3CDF" w:rsidRDefault="00EA67B1" w:rsidP="00EA67B1">
            <w:pPr>
              <w:suppressAutoHyphens w:val="0"/>
              <w:jc w:val="center"/>
              <w:rPr>
                <w:bCs/>
                <w:color w:val="000000" w:themeColor="text1"/>
                <w:sz w:val="13"/>
                <w:szCs w:val="13"/>
                <w:lang w:eastAsia="ru-RU"/>
              </w:rPr>
            </w:pPr>
            <w:r w:rsidRPr="00BD2AD3">
              <w:rPr>
                <w:bCs/>
                <w:color w:val="000000" w:themeColor="text1"/>
                <w:sz w:val="13"/>
                <w:szCs w:val="13"/>
                <w:lang w:eastAsia="ru-RU"/>
              </w:rPr>
              <w:t>91,534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071D" w14:textId="33C5D4EF" w:rsidR="00EA67B1" w:rsidRPr="00B11DF8" w:rsidRDefault="00EA67B1" w:rsidP="00EA67B1">
            <w:pPr>
              <w:suppressAutoHyphens w:val="0"/>
              <w:jc w:val="center"/>
              <w:rPr>
                <w:bCs/>
                <w:sz w:val="13"/>
                <w:szCs w:val="13"/>
                <w:lang w:eastAsia="ru-RU"/>
              </w:rPr>
            </w:pPr>
            <w:r w:rsidRPr="00931B39">
              <w:rPr>
                <w:bCs/>
                <w:sz w:val="13"/>
                <w:szCs w:val="13"/>
                <w:lang w:eastAsia="ru-RU"/>
              </w:rPr>
              <w:t>74,709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CBDC0" w14:textId="147D2638" w:rsidR="00EA67B1" w:rsidRPr="00B11DF8" w:rsidRDefault="00EA67B1" w:rsidP="00EA67B1">
            <w:pPr>
              <w:suppressAutoHyphens w:val="0"/>
              <w:jc w:val="center"/>
              <w:rPr>
                <w:bCs/>
                <w:sz w:val="13"/>
                <w:szCs w:val="13"/>
                <w:lang w:eastAsia="ru-RU"/>
              </w:rPr>
            </w:pPr>
            <w:r w:rsidRPr="00931B39">
              <w:rPr>
                <w:bCs/>
                <w:sz w:val="13"/>
                <w:szCs w:val="13"/>
                <w:lang w:eastAsia="ru-RU"/>
              </w:rPr>
              <w:t>74,76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3CE6" w14:textId="6859DD6A" w:rsidR="00EA67B1" w:rsidRPr="00B11DF8" w:rsidRDefault="00EA67B1" w:rsidP="00EA67B1">
            <w:pPr>
              <w:suppressAutoHyphens w:val="0"/>
              <w:jc w:val="center"/>
              <w:rPr>
                <w:bCs/>
                <w:sz w:val="13"/>
                <w:szCs w:val="13"/>
                <w:lang w:eastAsia="ru-RU"/>
              </w:rPr>
            </w:pPr>
            <w:r w:rsidRPr="00931B39">
              <w:rPr>
                <w:bCs/>
                <w:sz w:val="13"/>
                <w:szCs w:val="13"/>
                <w:lang w:eastAsia="ru-RU"/>
              </w:rPr>
              <w:t>76,86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52EB3" w14:textId="6814D4D9" w:rsidR="00EA67B1" w:rsidRPr="00B11DF8" w:rsidRDefault="00EA67B1" w:rsidP="00EA67B1">
            <w:pPr>
              <w:suppressAutoHyphens w:val="0"/>
              <w:jc w:val="center"/>
              <w:rPr>
                <w:bCs/>
                <w:sz w:val="13"/>
                <w:szCs w:val="13"/>
                <w:lang w:eastAsia="ru-RU"/>
              </w:rPr>
            </w:pPr>
            <w:r w:rsidRPr="00931B39">
              <w:rPr>
                <w:bCs/>
                <w:sz w:val="13"/>
                <w:szCs w:val="13"/>
                <w:lang w:eastAsia="ru-RU"/>
              </w:rPr>
              <w:t>76,99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1D7F7E" w14:textId="77777777" w:rsidR="00EA67B1" w:rsidRPr="00B11DF8" w:rsidRDefault="00EA67B1" w:rsidP="00EA67B1">
            <w:pPr>
              <w:suppressAutoHyphens w:val="0"/>
              <w:jc w:val="center"/>
              <w:rPr>
                <w:bCs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BEEA" w14:textId="7D9EF931" w:rsidR="00EA67B1" w:rsidRPr="00B11DF8" w:rsidRDefault="00EA67B1" w:rsidP="00EA67B1">
            <w:pPr>
              <w:suppressAutoHyphens w:val="0"/>
              <w:jc w:val="center"/>
              <w:rPr>
                <w:bCs/>
                <w:sz w:val="13"/>
                <w:szCs w:val="13"/>
                <w:lang w:eastAsia="ru-RU"/>
              </w:rPr>
            </w:pPr>
            <w:r w:rsidRPr="00931B39">
              <w:rPr>
                <w:bCs/>
                <w:sz w:val="13"/>
                <w:szCs w:val="13"/>
                <w:lang w:eastAsia="ru-RU"/>
              </w:rPr>
              <w:t>77,9</w:t>
            </w:r>
            <w:r>
              <w:rPr>
                <w:bCs/>
                <w:sz w:val="13"/>
                <w:szCs w:val="13"/>
                <w:lang w:eastAsia="ru-RU"/>
              </w:rPr>
              <w:t>47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91569" w14:textId="3EA0172C" w:rsidR="00EA67B1" w:rsidRPr="00B11DF8" w:rsidRDefault="00EA67B1" w:rsidP="00EA67B1">
            <w:pPr>
              <w:suppressAutoHyphens w:val="0"/>
              <w:jc w:val="center"/>
              <w:rPr>
                <w:bCs/>
                <w:sz w:val="13"/>
                <w:szCs w:val="13"/>
                <w:lang w:eastAsia="ru-RU"/>
              </w:rPr>
            </w:pPr>
            <w:r w:rsidRPr="00931B39">
              <w:rPr>
                <w:bCs/>
                <w:sz w:val="13"/>
                <w:szCs w:val="13"/>
                <w:lang w:eastAsia="ru-RU"/>
              </w:rPr>
              <w:t>78,224</w:t>
            </w:r>
          </w:p>
        </w:tc>
      </w:tr>
      <w:tr w:rsidR="00EA67B1" w:rsidRPr="0081266E" w14:paraId="523C4711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96C5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DC4AE" w14:textId="77777777" w:rsidR="00EA67B1" w:rsidRPr="00727CB2" w:rsidRDefault="00EA67B1" w:rsidP="00EA67B1">
            <w:pPr>
              <w:suppressAutoHyphens w:val="0"/>
              <w:rPr>
                <w:iCs/>
                <w:sz w:val="13"/>
                <w:szCs w:val="13"/>
                <w:lang w:eastAsia="ru-RU"/>
              </w:rPr>
            </w:pPr>
            <w:r w:rsidRPr="00727CB2">
              <w:rPr>
                <w:iCs/>
                <w:sz w:val="13"/>
                <w:szCs w:val="13"/>
                <w:lang w:eastAsia="ru-RU"/>
              </w:rPr>
              <w:t>Налоговые и неналоговые доходы, всего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F1B21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0AB9C" w14:textId="58E37581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 w:rsidRPr="00592CC8">
              <w:rPr>
                <w:sz w:val="13"/>
                <w:szCs w:val="13"/>
              </w:rPr>
              <w:t>34,44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46BCC" w14:textId="432DD553" w:rsidR="00EA67B1" w:rsidRPr="00592CC8" w:rsidRDefault="00EA67B1" w:rsidP="00EA67B1">
            <w:pPr>
              <w:jc w:val="center"/>
              <w:rPr>
                <w:sz w:val="13"/>
                <w:szCs w:val="13"/>
              </w:rPr>
            </w:pPr>
            <w:r w:rsidRPr="008F3CDF">
              <w:rPr>
                <w:color w:val="000000" w:themeColor="text1"/>
                <w:sz w:val="13"/>
                <w:szCs w:val="13"/>
                <w:lang w:eastAsia="ru-RU"/>
              </w:rPr>
              <w:t>35,47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828B5" w14:textId="505DB0C3" w:rsidR="00EA67B1" w:rsidRPr="008F3CDF" w:rsidRDefault="00EA67B1" w:rsidP="00EA67B1">
            <w:pPr>
              <w:suppressAutoHyphens w:val="0"/>
              <w:jc w:val="center"/>
              <w:rPr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color w:val="000000" w:themeColor="text1"/>
                <w:sz w:val="13"/>
                <w:szCs w:val="13"/>
                <w:lang w:eastAsia="ru-RU"/>
              </w:rPr>
              <w:t>37,927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E790D" w14:textId="4B4D2DE2" w:rsidR="00EA67B1" w:rsidRPr="00B11DF8" w:rsidRDefault="00EA67B1" w:rsidP="00EA67B1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>
              <w:rPr>
                <w:sz w:val="13"/>
                <w:szCs w:val="13"/>
                <w:lang w:eastAsia="ru-RU"/>
              </w:rPr>
              <w:t>38,48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6C4A3" w14:textId="19B9E17B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38,52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5DAE" w14:textId="631AE6F1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43,96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CC74" w14:textId="0978BC9A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43,97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F05BBA" w14:textId="7777777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8234E" w14:textId="77777777" w:rsidR="00EA67B1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45,68</w:t>
            </w:r>
          </w:p>
          <w:p w14:paraId="32839E7B" w14:textId="7777777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3B5A4" w14:textId="3D4639A4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45,924</w:t>
            </w:r>
          </w:p>
        </w:tc>
      </w:tr>
      <w:tr w:rsidR="00EA67B1" w:rsidRPr="0081266E" w14:paraId="54BC08F2" w14:textId="77777777" w:rsidTr="0060657C">
        <w:trPr>
          <w:gridAfter w:val="1"/>
          <w:wAfter w:w="53" w:type="dxa"/>
          <w:trHeight w:val="42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F45FE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13EA" w14:textId="77777777" w:rsidR="00EA67B1" w:rsidRPr="00727CB2" w:rsidRDefault="00EA67B1" w:rsidP="00EA67B1">
            <w:pPr>
              <w:suppressAutoHyphens w:val="0"/>
              <w:rPr>
                <w:iCs/>
                <w:sz w:val="13"/>
                <w:szCs w:val="13"/>
                <w:lang w:eastAsia="ru-RU"/>
              </w:rPr>
            </w:pPr>
            <w:r w:rsidRPr="00727CB2">
              <w:rPr>
                <w:iCs/>
                <w:sz w:val="13"/>
                <w:szCs w:val="13"/>
                <w:lang w:eastAsia="ru-RU"/>
              </w:rPr>
              <w:t>Налоговые доходы консолидированного бюджета всего, в том числе: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CE8C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DC933" w14:textId="01DBCBE2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 w:rsidRPr="00592CC8">
              <w:rPr>
                <w:sz w:val="13"/>
                <w:szCs w:val="13"/>
              </w:rPr>
              <w:t>31,92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C5236" w14:textId="12D17D48" w:rsidR="00EA67B1" w:rsidRPr="00592CC8" w:rsidRDefault="00EA67B1" w:rsidP="00EA67B1">
            <w:pPr>
              <w:jc w:val="center"/>
              <w:rPr>
                <w:sz w:val="13"/>
                <w:szCs w:val="13"/>
              </w:rPr>
            </w:pPr>
            <w:r w:rsidRPr="008F3CDF">
              <w:rPr>
                <w:color w:val="000000" w:themeColor="text1"/>
                <w:sz w:val="13"/>
                <w:szCs w:val="13"/>
                <w:lang w:eastAsia="ru-RU"/>
              </w:rPr>
              <w:t>32,42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AD3A9" w14:textId="09BFE9C8" w:rsidR="00EA67B1" w:rsidRPr="008F3CDF" w:rsidRDefault="00EA67B1" w:rsidP="00EA67B1">
            <w:pPr>
              <w:suppressAutoHyphens w:val="0"/>
              <w:jc w:val="center"/>
              <w:rPr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color w:val="000000" w:themeColor="text1"/>
                <w:sz w:val="13"/>
                <w:szCs w:val="13"/>
                <w:lang w:eastAsia="ru-RU"/>
              </w:rPr>
              <w:t>35,6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6BF67" w14:textId="7F319B79" w:rsidR="00EA67B1" w:rsidRPr="00B11DF8" w:rsidRDefault="00EA67B1" w:rsidP="00EA67B1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>
              <w:rPr>
                <w:sz w:val="13"/>
                <w:szCs w:val="13"/>
                <w:lang w:eastAsia="ru-RU"/>
              </w:rPr>
              <w:t>36,11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B76B" w14:textId="376E1C9B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36,14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E7E61" w14:textId="0312885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41,64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287A" w14:textId="5324E28E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41,75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4B6F8" w14:textId="7777777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4273" w14:textId="2A7D3C26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43,34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2771" w14:textId="430DD5B0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43,574</w:t>
            </w:r>
          </w:p>
        </w:tc>
      </w:tr>
      <w:tr w:rsidR="00EA67B1" w:rsidRPr="0081266E" w14:paraId="59FBA25A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FF29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lastRenderedPageBreak/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9A2B" w14:textId="77777777" w:rsidR="00EA67B1" w:rsidRPr="00727CB2" w:rsidRDefault="00EA67B1" w:rsidP="00EA67B1">
            <w:pPr>
              <w:suppressAutoHyphens w:val="0"/>
              <w:ind w:firstLineChars="100" w:firstLine="130"/>
              <w:rPr>
                <w:sz w:val="13"/>
                <w:szCs w:val="13"/>
                <w:lang w:eastAsia="ru-RU"/>
              </w:rPr>
            </w:pPr>
            <w:r w:rsidRPr="00727CB2">
              <w:rPr>
                <w:sz w:val="13"/>
                <w:szCs w:val="13"/>
                <w:lang w:eastAsia="ru-RU"/>
              </w:rPr>
              <w:t>налог на доходы физических лиц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2808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38E88" w14:textId="1281D005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 w:rsidRPr="00592CC8">
              <w:rPr>
                <w:sz w:val="13"/>
                <w:szCs w:val="13"/>
              </w:rPr>
              <w:t>18,78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F9FCA" w14:textId="7CCE22D0" w:rsidR="00EA67B1" w:rsidRPr="00592CC8" w:rsidRDefault="00EA67B1" w:rsidP="00EA67B1">
            <w:pPr>
              <w:jc w:val="center"/>
              <w:rPr>
                <w:sz w:val="13"/>
                <w:szCs w:val="13"/>
              </w:rPr>
            </w:pPr>
            <w:r w:rsidRPr="008F3CDF">
              <w:rPr>
                <w:color w:val="000000" w:themeColor="text1"/>
                <w:sz w:val="13"/>
                <w:szCs w:val="13"/>
                <w:lang w:eastAsia="ru-RU"/>
              </w:rPr>
              <w:t>19,2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204EB" w14:textId="0B1A6F24" w:rsidR="00EA67B1" w:rsidRPr="008F3CDF" w:rsidRDefault="00EA67B1" w:rsidP="00EA67B1">
            <w:pPr>
              <w:suppressAutoHyphens w:val="0"/>
              <w:jc w:val="center"/>
              <w:rPr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color w:val="000000" w:themeColor="text1"/>
                <w:sz w:val="13"/>
                <w:szCs w:val="13"/>
                <w:lang w:eastAsia="ru-RU"/>
              </w:rPr>
              <w:t>21,68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7195" w14:textId="2C973CA8" w:rsidR="00EA67B1" w:rsidRPr="00B11DF8" w:rsidRDefault="00EA67B1" w:rsidP="00EA67B1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>
              <w:rPr>
                <w:sz w:val="13"/>
                <w:szCs w:val="13"/>
                <w:lang w:eastAsia="ru-RU"/>
              </w:rPr>
              <w:t>21,7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1C2B" w14:textId="08DB9E7C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21,7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AA2EB" w14:textId="12D8ECA6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E24EDB">
              <w:rPr>
                <w:sz w:val="13"/>
                <w:szCs w:val="13"/>
                <w:lang w:eastAsia="ru-RU"/>
              </w:rPr>
              <w:t>22,6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F09B" w14:textId="1532DAAC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22,7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C33EFA" w14:textId="7777777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E067" w14:textId="052600DA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23,5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9241" w14:textId="4F99BC16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23,6</w:t>
            </w:r>
          </w:p>
        </w:tc>
      </w:tr>
      <w:tr w:rsidR="00EA67B1" w:rsidRPr="0081266E" w14:paraId="793AFE94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02F43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EBA4" w14:textId="77777777" w:rsidR="00EA67B1" w:rsidRPr="00727CB2" w:rsidRDefault="00EA67B1" w:rsidP="00EA67B1">
            <w:pPr>
              <w:suppressAutoHyphens w:val="0"/>
              <w:ind w:firstLineChars="100" w:firstLine="130"/>
              <w:rPr>
                <w:sz w:val="13"/>
                <w:szCs w:val="13"/>
                <w:lang w:eastAsia="ru-RU"/>
              </w:rPr>
            </w:pPr>
            <w:r w:rsidRPr="00727CB2">
              <w:rPr>
                <w:sz w:val="13"/>
                <w:szCs w:val="13"/>
                <w:lang w:eastAsia="ru-RU"/>
              </w:rPr>
              <w:t>акцизы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9C54C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2E2D4" w14:textId="1A957835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 w:rsidRPr="00592CC8">
              <w:rPr>
                <w:sz w:val="13"/>
                <w:szCs w:val="13"/>
              </w:rPr>
              <w:t>9,91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4C047" w14:textId="43E518BE" w:rsidR="00EA67B1" w:rsidRPr="00592CC8" w:rsidRDefault="00EA67B1" w:rsidP="00EA67B1">
            <w:pPr>
              <w:jc w:val="center"/>
              <w:rPr>
                <w:sz w:val="13"/>
                <w:szCs w:val="13"/>
              </w:rPr>
            </w:pPr>
            <w:r w:rsidRPr="008F3CDF">
              <w:rPr>
                <w:color w:val="000000" w:themeColor="text1"/>
                <w:sz w:val="13"/>
                <w:szCs w:val="13"/>
                <w:lang w:eastAsia="ru-RU"/>
              </w:rPr>
              <w:t>11,22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10E93" w14:textId="46F309AA" w:rsidR="00EA67B1" w:rsidRPr="008F3CDF" w:rsidRDefault="00EA67B1" w:rsidP="00EA67B1">
            <w:pPr>
              <w:suppressAutoHyphens w:val="0"/>
              <w:jc w:val="center"/>
              <w:rPr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color w:val="000000" w:themeColor="text1"/>
                <w:sz w:val="13"/>
                <w:szCs w:val="13"/>
                <w:lang w:eastAsia="ru-RU"/>
              </w:rPr>
              <w:t>11,25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12BE" w14:textId="01299F26" w:rsidR="00EA67B1" w:rsidRPr="00B11DF8" w:rsidRDefault="00EA67B1" w:rsidP="00EA67B1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>
              <w:rPr>
                <w:sz w:val="13"/>
                <w:szCs w:val="13"/>
                <w:lang w:eastAsia="ru-RU"/>
              </w:rPr>
              <w:t>12,11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C7E3" w14:textId="6E34821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12,11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002C" w14:textId="26ED31D2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E24EDB">
              <w:rPr>
                <w:sz w:val="13"/>
                <w:szCs w:val="13"/>
                <w:lang w:eastAsia="ru-RU"/>
              </w:rPr>
              <w:t>16,61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04E02" w14:textId="4A2A8D63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1</w:t>
            </w:r>
            <w:r>
              <w:rPr>
                <w:sz w:val="13"/>
                <w:szCs w:val="13"/>
                <w:lang w:eastAsia="ru-RU"/>
              </w:rPr>
              <w:t>6,62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D7B24" w14:textId="7777777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FACE" w14:textId="66491471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17,32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78BCE" w14:textId="10EF0BD4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17,33</w:t>
            </w:r>
          </w:p>
        </w:tc>
      </w:tr>
      <w:tr w:rsidR="00EA67B1" w:rsidRPr="0081266E" w14:paraId="7563C9F1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55C10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E9CC05" w14:textId="77777777" w:rsidR="00EA67B1" w:rsidRPr="00727CB2" w:rsidRDefault="00EA67B1" w:rsidP="00EA67B1">
            <w:pPr>
              <w:suppressAutoHyphens w:val="0"/>
              <w:ind w:firstLineChars="100" w:firstLine="130"/>
              <w:rPr>
                <w:sz w:val="13"/>
                <w:szCs w:val="13"/>
                <w:lang w:eastAsia="ru-RU"/>
              </w:rPr>
            </w:pPr>
            <w:r w:rsidRPr="00727CB2">
              <w:rPr>
                <w:sz w:val="13"/>
                <w:szCs w:val="13"/>
                <w:lang w:eastAsia="ru-RU"/>
              </w:rPr>
              <w:t>налоги на совокупный доход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44BF79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6724EEA" w14:textId="128C4FED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 w:rsidRPr="00592CC8">
              <w:rPr>
                <w:sz w:val="13"/>
                <w:szCs w:val="13"/>
              </w:rPr>
              <w:t>0,01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4A2532" w14:textId="3EF6F0EA" w:rsidR="00EA67B1" w:rsidRPr="00592CC8" w:rsidRDefault="00EA67B1" w:rsidP="00EA67B1">
            <w:pPr>
              <w:jc w:val="center"/>
              <w:rPr>
                <w:sz w:val="13"/>
                <w:szCs w:val="13"/>
              </w:rPr>
            </w:pPr>
            <w:r w:rsidRPr="008F3CDF">
              <w:rPr>
                <w:color w:val="000000" w:themeColor="text1"/>
                <w:sz w:val="13"/>
                <w:szCs w:val="13"/>
                <w:lang w:eastAsia="ru-RU"/>
              </w:rPr>
              <w:t>0,04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81E639" w14:textId="228519A6" w:rsidR="00EA67B1" w:rsidRPr="008F3CDF" w:rsidRDefault="00EA67B1" w:rsidP="00EA67B1">
            <w:pPr>
              <w:suppressAutoHyphens w:val="0"/>
              <w:jc w:val="center"/>
              <w:rPr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color w:val="000000" w:themeColor="text1"/>
                <w:sz w:val="13"/>
                <w:szCs w:val="13"/>
                <w:lang w:eastAsia="ru-RU"/>
              </w:rPr>
              <w:t>0,05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0A99" w14:textId="15A93801" w:rsidR="00EA67B1" w:rsidRPr="00B11DF8" w:rsidRDefault="00EA67B1" w:rsidP="00EA67B1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 w:rsidRPr="00B11DF8">
              <w:rPr>
                <w:sz w:val="13"/>
                <w:szCs w:val="13"/>
                <w:lang w:eastAsia="ru-RU"/>
              </w:rPr>
              <w:t>0,0</w:t>
            </w:r>
            <w:r>
              <w:rPr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256D04" w14:textId="125F12F5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</w:t>
            </w:r>
            <w:r>
              <w:rPr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1FB4" w14:textId="5E13F4F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E24EDB">
              <w:rPr>
                <w:sz w:val="13"/>
                <w:szCs w:val="13"/>
                <w:lang w:eastAsia="ru-RU"/>
              </w:rPr>
              <w:t>0,042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D0E992" w14:textId="090A6223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</w:t>
            </w:r>
            <w:r>
              <w:rPr>
                <w:sz w:val="13"/>
                <w:szCs w:val="13"/>
                <w:lang w:eastAsia="ru-RU"/>
              </w:rPr>
              <w:t>42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D7430" w14:textId="7777777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095E" w14:textId="7A59B8BD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</w:t>
            </w:r>
            <w:r>
              <w:rPr>
                <w:sz w:val="13"/>
                <w:szCs w:val="13"/>
                <w:lang w:eastAsia="ru-RU"/>
              </w:rPr>
              <w:t>43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9709E8" w14:textId="30A0724B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</w:t>
            </w:r>
            <w:r>
              <w:rPr>
                <w:sz w:val="13"/>
                <w:szCs w:val="13"/>
                <w:lang w:eastAsia="ru-RU"/>
              </w:rPr>
              <w:t>44</w:t>
            </w:r>
          </w:p>
        </w:tc>
      </w:tr>
      <w:tr w:rsidR="00EA67B1" w:rsidRPr="0081266E" w14:paraId="586A3161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1964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5C81B" w14:textId="77777777" w:rsidR="00EA67B1" w:rsidRPr="00727CB2" w:rsidRDefault="00EA67B1" w:rsidP="00EA67B1">
            <w:pPr>
              <w:suppressAutoHyphens w:val="0"/>
              <w:ind w:firstLineChars="100" w:firstLine="130"/>
              <w:rPr>
                <w:sz w:val="13"/>
                <w:szCs w:val="13"/>
                <w:lang w:eastAsia="ru-RU"/>
              </w:rPr>
            </w:pPr>
            <w:r w:rsidRPr="00727CB2">
              <w:rPr>
                <w:sz w:val="13"/>
                <w:szCs w:val="13"/>
                <w:lang w:eastAsia="ru-RU"/>
              </w:rPr>
              <w:t>налог на имущество физических лиц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A5ED0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45BCF" w14:textId="32D48367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 w:rsidRPr="00592CC8">
              <w:rPr>
                <w:sz w:val="13"/>
                <w:szCs w:val="13"/>
              </w:rPr>
              <w:t>1,86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2CC9F" w14:textId="30C54129" w:rsidR="00EA67B1" w:rsidRPr="00592CC8" w:rsidRDefault="00EA67B1" w:rsidP="00EA67B1">
            <w:pPr>
              <w:jc w:val="center"/>
              <w:rPr>
                <w:sz w:val="13"/>
                <w:szCs w:val="13"/>
              </w:rPr>
            </w:pPr>
            <w:r w:rsidRPr="008F3CDF">
              <w:rPr>
                <w:color w:val="000000" w:themeColor="text1"/>
                <w:sz w:val="13"/>
                <w:szCs w:val="13"/>
                <w:lang w:eastAsia="ru-RU"/>
              </w:rPr>
              <w:t>1,7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0C0FD" w14:textId="1A618A6E" w:rsidR="00EA67B1" w:rsidRPr="008F3CDF" w:rsidRDefault="00EA67B1" w:rsidP="00EA67B1">
            <w:pPr>
              <w:suppressAutoHyphens w:val="0"/>
              <w:jc w:val="center"/>
              <w:rPr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color w:val="000000" w:themeColor="text1"/>
                <w:sz w:val="13"/>
                <w:szCs w:val="13"/>
                <w:lang w:eastAsia="ru-RU"/>
              </w:rPr>
              <w:t>1,88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8597D" w14:textId="782C12BD" w:rsidR="00EA67B1" w:rsidRPr="00B11DF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1,55</w:t>
            </w:r>
          </w:p>
        </w:tc>
        <w:tc>
          <w:tcPr>
            <w:tcW w:w="1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F75D" w14:textId="6A0AC104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1,56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82AD" w14:textId="251D03D1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E24EDB">
              <w:rPr>
                <w:sz w:val="13"/>
                <w:szCs w:val="13"/>
                <w:lang w:eastAsia="ru-RU"/>
              </w:rPr>
              <w:t>1,63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0328" w14:textId="53FDD1BA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1,63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F0D57" w14:textId="7777777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AD73" w14:textId="4CDF0EAE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1,70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15E2" w14:textId="3CB5DA6B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1,71</w:t>
            </w:r>
          </w:p>
        </w:tc>
      </w:tr>
      <w:tr w:rsidR="00EA67B1" w:rsidRPr="0081266E" w14:paraId="7231EDC2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2B81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E8D3" w14:textId="77777777" w:rsidR="00EA67B1" w:rsidRPr="00727CB2" w:rsidRDefault="00EA67B1" w:rsidP="00EA67B1">
            <w:pPr>
              <w:suppressAutoHyphens w:val="0"/>
              <w:ind w:firstLineChars="100" w:firstLine="130"/>
              <w:rPr>
                <w:sz w:val="13"/>
                <w:szCs w:val="13"/>
                <w:lang w:eastAsia="ru-RU"/>
              </w:rPr>
            </w:pPr>
            <w:r w:rsidRPr="00727CB2">
              <w:rPr>
                <w:sz w:val="13"/>
                <w:szCs w:val="13"/>
                <w:lang w:eastAsia="ru-RU"/>
              </w:rPr>
              <w:t>транспортный налог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D552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68F7F" w14:textId="4E99568F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 w:rsidRPr="00592CC8">
              <w:rPr>
                <w:sz w:val="13"/>
                <w:szCs w:val="13"/>
              </w:rPr>
              <w:t>0,12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BB369" w14:textId="2355F92F" w:rsidR="00EA67B1" w:rsidRPr="00592CC8" w:rsidRDefault="00EA67B1" w:rsidP="00EA67B1">
            <w:pPr>
              <w:jc w:val="center"/>
              <w:rPr>
                <w:sz w:val="13"/>
                <w:szCs w:val="13"/>
              </w:rPr>
            </w:pPr>
            <w:r w:rsidRPr="008F3CDF">
              <w:rPr>
                <w:color w:val="000000" w:themeColor="text1"/>
                <w:sz w:val="13"/>
                <w:szCs w:val="13"/>
                <w:lang w:eastAsia="ru-RU"/>
              </w:rPr>
              <w:t>0,12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E866F" w14:textId="34454BFA" w:rsidR="00EA67B1" w:rsidRPr="008F3CDF" w:rsidRDefault="00EA67B1" w:rsidP="00EA67B1">
            <w:pPr>
              <w:suppressAutoHyphens w:val="0"/>
              <w:jc w:val="center"/>
              <w:rPr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color w:val="000000" w:themeColor="text1"/>
                <w:sz w:val="13"/>
                <w:szCs w:val="13"/>
                <w:lang w:eastAsia="ru-RU"/>
              </w:rPr>
              <w:t>0,136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0826" w14:textId="1C16F7F1" w:rsidR="00EA67B1" w:rsidRPr="00B11DF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B11DF8">
              <w:rPr>
                <w:sz w:val="13"/>
                <w:szCs w:val="13"/>
                <w:lang w:eastAsia="ru-RU"/>
              </w:rPr>
              <w:t>0,12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59A4" w14:textId="0583621C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0,13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DF7E" w14:textId="6125535E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E24EDB">
              <w:rPr>
                <w:sz w:val="13"/>
                <w:szCs w:val="13"/>
                <w:lang w:eastAsia="ru-RU"/>
              </w:rPr>
              <w:t>0,16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A25E" w14:textId="3660CA31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0,16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7AF76" w14:textId="7777777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2E5D" w14:textId="4F127E8A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0,1</w:t>
            </w:r>
            <w:r>
              <w:rPr>
                <w:sz w:val="13"/>
                <w:szCs w:val="13"/>
                <w:lang w:eastAsia="ru-RU"/>
              </w:rPr>
              <w:t>6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68038" w14:textId="326A734C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0,1</w:t>
            </w:r>
            <w:r>
              <w:rPr>
                <w:sz w:val="13"/>
                <w:szCs w:val="13"/>
                <w:lang w:eastAsia="ru-RU"/>
              </w:rPr>
              <w:t>7</w:t>
            </w:r>
          </w:p>
        </w:tc>
      </w:tr>
      <w:tr w:rsidR="00EA67B1" w:rsidRPr="0081266E" w14:paraId="3D28EB27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30C7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FB2B" w14:textId="77777777" w:rsidR="00EA67B1" w:rsidRPr="00727CB2" w:rsidRDefault="00EA67B1" w:rsidP="00EA67B1">
            <w:pPr>
              <w:suppressAutoHyphens w:val="0"/>
              <w:ind w:firstLineChars="100" w:firstLine="130"/>
              <w:rPr>
                <w:sz w:val="13"/>
                <w:szCs w:val="13"/>
                <w:lang w:eastAsia="ru-RU"/>
              </w:rPr>
            </w:pPr>
            <w:r w:rsidRPr="00727CB2">
              <w:rPr>
                <w:sz w:val="13"/>
                <w:szCs w:val="13"/>
                <w:lang w:eastAsia="ru-RU"/>
              </w:rPr>
              <w:t>земельный налог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24EED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AC92F" w14:textId="04E5C7EB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 w:rsidRPr="00592CC8">
              <w:rPr>
                <w:sz w:val="13"/>
                <w:szCs w:val="13"/>
              </w:rPr>
              <w:t>0,76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4BB4E" w14:textId="0FB67FB6" w:rsidR="00EA67B1" w:rsidRPr="00592CC8" w:rsidRDefault="00EA67B1" w:rsidP="00EA67B1">
            <w:pPr>
              <w:jc w:val="center"/>
              <w:rPr>
                <w:sz w:val="13"/>
                <w:szCs w:val="13"/>
              </w:rPr>
            </w:pPr>
            <w:r w:rsidRPr="008F3CDF">
              <w:rPr>
                <w:color w:val="000000" w:themeColor="text1"/>
                <w:sz w:val="13"/>
                <w:szCs w:val="13"/>
                <w:lang w:eastAsia="ru-RU"/>
              </w:rPr>
              <w:t>0,07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29820" w14:textId="674E2548" w:rsidR="00EA67B1" w:rsidRPr="008F3CDF" w:rsidRDefault="00EA67B1" w:rsidP="00EA67B1">
            <w:pPr>
              <w:suppressAutoHyphens w:val="0"/>
              <w:jc w:val="center"/>
              <w:rPr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color w:val="000000" w:themeColor="text1"/>
                <w:sz w:val="13"/>
                <w:szCs w:val="13"/>
                <w:lang w:eastAsia="ru-RU"/>
              </w:rPr>
              <w:t>0,537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2AF9B" w14:textId="62953388" w:rsidR="00EA67B1" w:rsidRPr="00ED4950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ED4950">
              <w:rPr>
                <w:sz w:val="13"/>
                <w:szCs w:val="13"/>
                <w:lang w:eastAsia="ru-RU"/>
              </w:rPr>
              <w:t>0,</w:t>
            </w:r>
            <w:r>
              <w:rPr>
                <w:sz w:val="13"/>
                <w:szCs w:val="13"/>
                <w:lang w:eastAsia="ru-RU"/>
              </w:rPr>
              <w:t>52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BF0D" w14:textId="047C6599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</w:t>
            </w:r>
            <w:r>
              <w:rPr>
                <w:sz w:val="13"/>
                <w:szCs w:val="13"/>
                <w:lang w:eastAsia="ru-RU"/>
              </w:rPr>
              <w:t>53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93C4D" w14:textId="7A0E6501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E24EDB">
              <w:rPr>
                <w:sz w:val="13"/>
                <w:szCs w:val="13"/>
                <w:lang w:eastAsia="ru-RU"/>
              </w:rPr>
              <w:t>0,53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B2300" w14:textId="313B2091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</w:t>
            </w:r>
            <w:r>
              <w:rPr>
                <w:sz w:val="13"/>
                <w:szCs w:val="13"/>
                <w:lang w:eastAsia="ru-RU"/>
              </w:rPr>
              <w:t>53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A8658" w14:textId="7777777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EBE2" w14:textId="4655A1E5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</w:t>
            </w:r>
            <w:r>
              <w:rPr>
                <w:sz w:val="13"/>
                <w:szCs w:val="13"/>
                <w:lang w:eastAsia="ru-RU"/>
              </w:rPr>
              <w:t>55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61823" w14:textId="08FC0B7E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0,65</w:t>
            </w:r>
          </w:p>
        </w:tc>
      </w:tr>
      <w:tr w:rsidR="00EA67B1" w:rsidRPr="0081266E" w14:paraId="220F5249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21B7F" w14:textId="77777777" w:rsidR="00EA67B1" w:rsidRPr="00080E3B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080E3B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5B94B" w14:textId="77777777" w:rsidR="00EA67B1" w:rsidRPr="00080E3B" w:rsidRDefault="00EA67B1" w:rsidP="00EA67B1">
            <w:pPr>
              <w:suppressAutoHyphens w:val="0"/>
              <w:ind w:firstLineChars="100" w:firstLine="130"/>
              <w:rPr>
                <w:sz w:val="13"/>
                <w:szCs w:val="13"/>
                <w:lang w:eastAsia="ru-RU"/>
              </w:rPr>
            </w:pPr>
            <w:r w:rsidRPr="00080E3B">
              <w:rPr>
                <w:sz w:val="13"/>
                <w:szCs w:val="13"/>
                <w:lang w:eastAsia="ru-RU"/>
              </w:rPr>
              <w:t>прочие налоги и сборы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4A23" w14:textId="77777777" w:rsidR="00EA67B1" w:rsidRPr="00080E3B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080E3B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2FD06" w14:textId="7ABFE34B" w:rsidR="00EA67B1" w:rsidRPr="00080E3B" w:rsidRDefault="00EA67B1" w:rsidP="00EA67B1">
            <w:pPr>
              <w:jc w:val="center"/>
              <w:rPr>
                <w:sz w:val="13"/>
                <w:szCs w:val="13"/>
              </w:rPr>
            </w:pPr>
            <w:r w:rsidRPr="00592CC8">
              <w:rPr>
                <w:sz w:val="13"/>
                <w:szCs w:val="13"/>
              </w:rPr>
              <w:t>0,067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1C6FE" w14:textId="71C4EDC5" w:rsidR="00EA67B1" w:rsidRPr="00592CC8" w:rsidRDefault="00EA67B1" w:rsidP="00EA67B1">
            <w:pPr>
              <w:jc w:val="center"/>
              <w:rPr>
                <w:sz w:val="13"/>
                <w:szCs w:val="13"/>
              </w:rPr>
            </w:pPr>
            <w:r w:rsidRPr="008F3CDF">
              <w:rPr>
                <w:color w:val="000000" w:themeColor="text1"/>
                <w:sz w:val="13"/>
                <w:szCs w:val="13"/>
                <w:lang w:eastAsia="ru-RU"/>
              </w:rPr>
              <w:t>0,07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BC2C3" w14:textId="2AE28C1D" w:rsidR="00EA67B1" w:rsidRPr="008F3CDF" w:rsidRDefault="00EA67B1" w:rsidP="00EA67B1">
            <w:pPr>
              <w:suppressAutoHyphens w:val="0"/>
              <w:jc w:val="center"/>
              <w:rPr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color w:val="000000" w:themeColor="text1"/>
                <w:sz w:val="13"/>
                <w:szCs w:val="13"/>
                <w:lang w:eastAsia="ru-RU"/>
              </w:rPr>
              <w:t>0,067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6712" w14:textId="5C7E6784" w:rsidR="00EA67B1" w:rsidRPr="00ED4950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ED4950">
              <w:rPr>
                <w:sz w:val="13"/>
                <w:szCs w:val="13"/>
                <w:lang w:eastAsia="ru-RU"/>
              </w:rPr>
              <w:t>0,06</w:t>
            </w:r>
            <w:r>
              <w:rPr>
                <w:sz w:val="13"/>
                <w:szCs w:val="13"/>
                <w:lang w:eastAsia="ru-RU"/>
              </w:rPr>
              <w:t>9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C1CD" w14:textId="1880560F" w:rsidR="00EA67B1" w:rsidRPr="00080E3B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080E3B">
              <w:rPr>
                <w:sz w:val="13"/>
                <w:szCs w:val="13"/>
                <w:lang w:eastAsia="ru-RU"/>
              </w:rPr>
              <w:t>0,0</w:t>
            </w:r>
            <w:r>
              <w:rPr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0D261" w14:textId="4EEB38D6" w:rsidR="00EA67B1" w:rsidRPr="00080E3B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080E3B">
              <w:rPr>
                <w:sz w:val="13"/>
                <w:szCs w:val="13"/>
                <w:lang w:eastAsia="ru-RU"/>
              </w:rPr>
              <w:t>0,0</w:t>
            </w:r>
            <w:r>
              <w:rPr>
                <w:sz w:val="13"/>
                <w:szCs w:val="13"/>
                <w:lang w:eastAsia="ru-RU"/>
              </w:rPr>
              <w:t>69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3A536" w14:textId="0DC7AC82" w:rsidR="00EA67B1" w:rsidRPr="00080E3B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080E3B">
              <w:rPr>
                <w:sz w:val="13"/>
                <w:szCs w:val="13"/>
                <w:lang w:eastAsia="ru-RU"/>
              </w:rPr>
              <w:t>0,0</w:t>
            </w:r>
            <w:r>
              <w:rPr>
                <w:sz w:val="13"/>
                <w:szCs w:val="13"/>
                <w:lang w:eastAsia="ru-RU"/>
              </w:rPr>
              <w:t>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5D783" w14:textId="77777777" w:rsidR="00EA67B1" w:rsidRPr="00080E3B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9C70F" w14:textId="4F096F0F" w:rsidR="00EA67B1" w:rsidRPr="00080E3B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080E3B">
              <w:rPr>
                <w:sz w:val="13"/>
                <w:szCs w:val="13"/>
                <w:lang w:eastAsia="ru-RU"/>
              </w:rPr>
              <w:t>0,0</w:t>
            </w:r>
            <w:r>
              <w:rPr>
                <w:sz w:val="13"/>
                <w:szCs w:val="13"/>
                <w:lang w:eastAsia="ru-RU"/>
              </w:rPr>
              <w:t>69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57B3" w14:textId="0406E029" w:rsidR="00EA67B1" w:rsidRPr="00080E3B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080E3B">
              <w:rPr>
                <w:sz w:val="13"/>
                <w:szCs w:val="13"/>
                <w:lang w:eastAsia="ru-RU"/>
              </w:rPr>
              <w:t>0,07</w:t>
            </w:r>
          </w:p>
        </w:tc>
      </w:tr>
      <w:tr w:rsidR="00EA67B1" w:rsidRPr="0081266E" w14:paraId="0B101C34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6F58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05EFB" w14:textId="77777777" w:rsidR="00EA67B1" w:rsidRPr="00727CB2" w:rsidRDefault="00EA67B1" w:rsidP="00EA67B1">
            <w:pPr>
              <w:suppressAutoHyphens w:val="0"/>
              <w:rPr>
                <w:iCs/>
                <w:sz w:val="13"/>
                <w:szCs w:val="13"/>
                <w:lang w:eastAsia="ru-RU"/>
              </w:rPr>
            </w:pPr>
            <w:r w:rsidRPr="00727CB2">
              <w:rPr>
                <w:iCs/>
                <w:sz w:val="13"/>
                <w:szCs w:val="13"/>
                <w:lang w:eastAsia="ru-RU"/>
              </w:rPr>
              <w:t>Неналоговые доходы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89F1E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D3D3A" w14:textId="1BB7CFF1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 w:rsidRPr="00592CC8">
              <w:rPr>
                <w:sz w:val="13"/>
                <w:szCs w:val="13"/>
              </w:rPr>
              <w:t>2,</w:t>
            </w:r>
            <w:r w:rsidRPr="00592CC8">
              <w:rPr>
                <w:sz w:val="13"/>
                <w:szCs w:val="13"/>
                <w:lang w:val="en-US"/>
              </w:rPr>
              <w:t>88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2D986" w14:textId="25E57055" w:rsidR="00EA67B1" w:rsidRPr="00592CC8" w:rsidRDefault="00EA67B1" w:rsidP="00EA67B1">
            <w:pPr>
              <w:jc w:val="center"/>
              <w:rPr>
                <w:sz w:val="13"/>
                <w:szCs w:val="13"/>
                <w:lang w:val="en-US"/>
              </w:rPr>
            </w:pPr>
            <w:r w:rsidRPr="008F3CDF">
              <w:rPr>
                <w:color w:val="000000" w:themeColor="text1"/>
                <w:sz w:val="13"/>
                <w:szCs w:val="13"/>
                <w:lang w:eastAsia="ru-RU"/>
              </w:rPr>
              <w:t>3,05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FC264" w14:textId="6E1340B9" w:rsidR="00EA67B1" w:rsidRPr="008F3CDF" w:rsidRDefault="00EA67B1" w:rsidP="00EA67B1">
            <w:pPr>
              <w:suppressAutoHyphens w:val="0"/>
              <w:jc w:val="center"/>
              <w:rPr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color w:val="000000" w:themeColor="text1"/>
                <w:sz w:val="13"/>
                <w:szCs w:val="13"/>
                <w:lang w:eastAsia="ru-RU"/>
              </w:rPr>
              <w:t>2,327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178EE" w14:textId="6373D43D" w:rsidR="00EA67B1" w:rsidRPr="00ED4950" w:rsidRDefault="00EA67B1" w:rsidP="00EA67B1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 w:rsidRPr="00ED4950">
              <w:rPr>
                <w:sz w:val="13"/>
                <w:szCs w:val="13"/>
                <w:lang w:val="en-US" w:eastAsia="ru-RU"/>
              </w:rPr>
              <w:t>2.</w:t>
            </w:r>
            <w:r>
              <w:rPr>
                <w:sz w:val="13"/>
                <w:szCs w:val="13"/>
                <w:lang w:eastAsia="ru-RU"/>
              </w:rPr>
              <w:t>37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0D03" w14:textId="7CD1790C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2,</w:t>
            </w:r>
            <w:r>
              <w:rPr>
                <w:sz w:val="13"/>
                <w:szCs w:val="13"/>
                <w:lang w:eastAsia="ru-RU"/>
              </w:rPr>
              <w:t>38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2207" w14:textId="0CDA229E" w:rsidR="00EA67B1" w:rsidRPr="008464FC" w:rsidRDefault="00EA67B1" w:rsidP="00EA67B1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 w:rsidRPr="00E24EDB">
              <w:rPr>
                <w:sz w:val="13"/>
                <w:szCs w:val="13"/>
                <w:lang w:val="en-US" w:eastAsia="ru-RU"/>
              </w:rPr>
              <w:t>2.3</w:t>
            </w:r>
            <w:r w:rsidRPr="00E24EDB">
              <w:rPr>
                <w:sz w:val="13"/>
                <w:szCs w:val="13"/>
                <w:lang w:eastAsia="ru-RU"/>
              </w:rPr>
              <w:t>2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73CA2" w14:textId="60347BD4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2,33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E07BD" w14:textId="7777777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BC548" w14:textId="2716F984" w:rsidR="00EA67B1" w:rsidRPr="008464FC" w:rsidRDefault="00EA67B1" w:rsidP="00EA67B1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>
              <w:rPr>
                <w:sz w:val="13"/>
                <w:szCs w:val="13"/>
                <w:lang w:val="en-US" w:eastAsia="ru-RU"/>
              </w:rPr>
              <w:t>2.</w:t>
            </w:r>
            <w:r>
              <w:rPr>
                <w:sz w:val="13"/>
                <w:szCs w:val="13"/>
                <w:lang w:eastAsia="ru-RU"/>
              </w:rPr>
              <w:t>3</w:t>
            </w:r>
            <w:r>
              <w:rPr>
                <w:sz w:val="13"/>
                <w:szCs w:val="13"/>
                <w:lang w:val="en-US" w:eastAsia="ru-RU"/>
              </w:rPr>
              <w:t>4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6374" w14:textId="3A406D23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2,35</w:t>
            </w:r>
          </w:p>
        </w:tc>
      </w:tr>
      <w:tr w:rsidR="00EA67B1" w:rsidRPr="0081266E" w14:paraId="1EE6E07B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C02D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7242F" w14:textId="77777777" w:rsidR="00EA67B1" w:rsidRPr="00727CB2" w:rsidRDefault="00EA67B1" w:rsidP="00EA67B1">
            <w:pPr>
              <w:suppressAutoHyphens w:val="0"/>
              <w:rPr>
                <w:iCs/>
                <w:sz w:val="13"/>
                <w:szCs w:val="13"/>
                <w:lang w:eastAsia="ru-RU"/>
              </w:rPr>
            </w:pPr>
            <w:r w:rsidRPr="00727CB2">
              <w:rPr>
                <w:iCs/>
                <w:sz w:val="13"/>
                <w:szCs w:val="13"/>
                <w:lang w:eastAsia="ru-RU"/>
              </w:rPr>
              <w:t>Безвозмездные поступления всего, в том числе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414DD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2A71" w14:textId="3EA159C9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 w:rsidRPr="00592CC8">
              <w:rPr>
                <w:sz w:val="13"/>
                <w:szCs w:val="13"/>
              </w:rPr>
              <w:t>71,9</w:t>
            </w:r>
            <w:r w:rsidRPr="00592CC8">
              <w:rPr>
                <w:sz w:val="13"/>
                <w:szCs w:val="13"/>
                <w:lang w:val="en-US"/>
              </w:rPr>
              <w:t>1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607D1" w14:textId="0E3154C2" w:rsidR="00EA67B1" w:rsidRPr="00592CC8" w:rsidRDefault="00EA67B1" w:rsidP="00EA67B1">
            <w:pPr>
              <w:jc w:val="center"/>
              <w:rPr>
                <w:sz w:val="13"/>
                <w:szCs w:val="13"/>
                <w:lang w:val="en-US"/>
              </w:rPr>
            </w:pPr>
            <w:r w:rsidRPr="008F3CDF">
              <w:rPr>
                <w:color w:val="000000" w:themeColor="text1"/>
                <w:sz w:val="13"/>
                <w:szCs w:val="13"/>
                <w:lang w:eastAsia="ru-RU"/>
              </w:rPr>
              <w:t>70,79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6C3CD" w14:textId="158D5CE9" w:rsidR="00EA67B1" w:rsidRPr="008F3CDF" w:rsidRDefault="00EA67B1" w:rsidP="00EA67B1">
            <w:pPr>
              <w:suppressAutoHyphens w:val="0"/>
              <w:jc w:val="center"/>
              <w:rPr>
                <w:color w:val="000000" w:themeColor="text1"/>
                <w:sz w:val="13"/>
                <w:szCs w:val="13"/>
                <w:lang w:val="en-US" w:eastAsia="ru-RU"/>
              </w:rPr>
            </w:pPr>
            <w:r>
              <w:rPr>
                <w:color w:val="000000" w:themeColor="text1"/>
                <w:sz w:val="13"/>
                <w:szCs w:val="13"/>
                <w:lang w:eastAsia="ru-RU"/>
              </w:rPr>
              <w:t>53,61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785F" w14:textId="7DFF67C9" w:rsidR="00EA67B1" w:rsidRPr="00B11DF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B11DF8">
              <w:rPr>
                <w:sz w:val="13"/>
                <w:szCs w:val="13"/>
                <w:lang w:val="en-US" w:eastAsia="ru-RU"/>
              </w:rPr>
              <w:t>36.</w:t>
            </w:r>
            <w:r>
              <w:rPr>
                <w:sz w:val="13"/>
                <w:szCs w:val="13"/>
                <w:lang w:eastAsia="ru-RU"/>
              </w:rPr>
              <w:t>23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B9BE" w14:textId="36E97313" w:rsidR="00EA67B1" w:rsidRPr="00B11DF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B11DF8">
              <w:rPr>
                <w:sz w:val="13"/>
                <w:szCs w:val="13"/>
                <w:lang w:eastAsia="ru-RU"/>
              </w:rPr>
              <w:t>36,</w:t>
            </w:r>
            <w:r>
              <w:rPr>
                <w:sz w:val="13"/>
                <w:szCs w:val="13"/>
                <w:lang w:eastAsia="ru-RU"/>
              </w:rPr>
              <w:t>24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70B5" w14:textId="06DA7274" w:rsidR="00EA67B1" w:rsidRPr="00B11DF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E76FA6">
              <w:rPr>
                <w:sz w:val="13"/>
                <w:szCs w:val="13"/>
                <w:lang w:eastAsia="ru-RU"/>
              </w:rPr>
              <w:t>32,9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AC2EB" w14:textId="1F5C9EEA" w:rsidR="00EA67B1" w:rsidRPr="00B11DF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32,91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49240" w14:textId="77777777" w:rsidR="00EA67B1" w:rsidRPr="00B11DF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B9C35" w14:textId="749C4C77" w:rsidR="00EA67B1" w:rsidRPr="00B11DF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32,26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479F0" w14:textId="305ADA25" w:rsidR="00EA67B1" w:rsidRPr="00B11DF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32,3</w:t>
            </w:r>
          </w:p>
        </w:tc>
      </w:tr>
      <w:tr w:rsidR="00EA67B1" w:rsidRPr="0081266E" w14:paraId="6E654F60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7E91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36C6" w14:textId="77777777" w:rsidR="00EA67B1" w:rsidRPr="00727CB2" w:rsidRDefault="00EA67B1" w:rsidP="00EA67B1">
            <w:pPr>
              <w:suppressAutoHyphens w:val="0"/>
              <w:ind w:firstLineChars="100" w:firstLine="130"/>
              <w:rPr>
                <w:sz w:val="13"/>
                <w:szCs w:val="13"/>
                <w:lang w:eastAsia="ru-RU"/>
              </w:rPr>
            </w:pPr>
            <w:r w:rsidRPr="00727CB2">
              <w:rPr>
                <w:sz w:val="13"/>
                <w:szCs w:val="13"/>
                <w:lang w:eastAsia="ru-RU"/>
              </w:rPr>
              <w:t xml:space="preserve">субсидии 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42950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C4AB" w14:textId="57FDC583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 w:rsidRPr="00592CC8">
              <w:rPr>
                <w:sz w:val="13"/>
                <w:szCs w:val="13"/>
              </w:rPr>
              <w:t>10,031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2AF76" w14:textId="384656CF" w:rsidR="00EA67B1" w:rsidRPr="00592CC8" w:rsidRDefault="00EA67B1" w:rsidP="00EA67B1">
            <w:pPr>
              <w:jc w:val="center"/>
              <w:rPr>
                <w:sz w:val="13"/>
                <w:szCs w:val="13"/>
              </w:rPr>
            </w:pPr>
            <w:r w:rsidRPr="008F3CDF">
              <w:rPr>
                <w:color w:val="000000" w:themeColor="text1"/>
                <w:sz w:val="13"/>
                <w:szCs w:val="13"/>
                <w:lang w:eastAsia="ru-RU"/>
              </w:rPr>
              <w:t>14,13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20573" w14:textId="7D7D1445" w:rsidR="00EA67B1" w:rsidRPr="008F3CDF" w:rsidRDefault="00EA67B1" w:rsidP="00EA67B1">
            <w:pPr>
              <w:suppressAutoHyphens w:val="0"/>
              <w:jc w:val="center"/>
              <w:rPr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color w:val="000000" w:themeColor="text1"/>
                <w:sz w:val="13"/>
                <w:szCs w:val="13"/>
                <w:lang w:eastAsia="ru-RU"/>
              </w:rPr>
              <w:t>8,0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06D6" w14:textId="31C85698" w:rsidR="00EA67B1" w:rsidRPr="00ED4950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0,028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1575" w14:textId="672C0594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0,03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321EA" w14:textId="68FCE363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E24EDB">
              <w:rPr>
                <w:sz w:val="13"/>
                <w:szCs w:val="13"/>
                <w:lang w:eastAsia="ru-RU"/>
              </w:rPr>
              <w:t>0,028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E3E0" w14:textId="14A081BA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0,03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AE85C" w14:textId="7777777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0DF0B" w14:textId="71C02CEC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0,028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B019" w14:textId="2B03BF90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</w:t>
            </w:r>
            <w:r>
              <w:rPr>
                <w:sz w:val="13"/>
                <w:szCs w:val="13"/>
                <w:lang w:eastAsia="ru-RU"/>
              </w:rPr>
              <w:t>3</w:t>
            </w:r>
          </w:p>
        </w:tc>
      </w:tr>
      <w:tr w:rsidR="00EA67B1" w:rsidRPr="0081266E" w14:paraId="1FE62E6D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2FABB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9E4A" w14:textId="77777777" w:rsidR="00EA67B1" w:rsidRPr="00727CB2" w:rsidRDefault="00EA67B1" w:rsidP="00EA67B1">
            <w:pPr>
              <w:suppressAutoHyphens w:val="0"/>
              <w:ind w:firstLineChars="100" w:firstLine="130"/>
              <w:rPr>
                <w:sz w:val="13"/>
                <w:szCs w:val="13"/>
                <w:lang w:eastAsia="ru-RU"/>
              </w:rPr>
            </w:pPr>
            <w:r w:rsidRPr="00727CB2">
              <w:rPr>
                <w:sz w:val="13"/>
                <w:szCs w:val="13"/>
                <w:lang w:eastAsia="ru-RU"/>
              </w:rPr>
              <w:t xml:space="preserve">субвенции 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A6C3A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6C3C3" w14:textId="18B25255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 w:rsidRPr="00592CC8">
              <w:rPr>
                <w:sz w:val="13"/>
                <w:szCs w:val="13"/>
              </w:rPr>
              <w:t>1,048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EFBF" w14:textId="74D4AC16" w:rsidR="00EA67B1" w:rsidRPr="00592CC8" w:rsidRDefault="00EA67B1" w:rsidP="00EA67B1">
            <w:pPr>
              <w:jc w:val="center"/>
              <w:rPr>
                <w:sz w:val="13"/>
                <w:szCs w:val="13"/>
              </w:rPr>
            </w:pPr>
            <w:r w:rsidRPr="008F3CDF">
              <w:rPr>
                <w:color w:val="000000" w:themeColor="text1"/>
                <w:sz w:val="13"/>
                <w:szCs w:val="13"/>
                <w:lang w:eastAsia="ru-RU"/>
              </w:rPr>
              <w:t>0,84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A5F68" w14:textId="1DDAC2CD" w:rsidR="00EA67B1" w:rsidRPr="008F3CDF" w:rsidRDefault="00EA67B1" w:rsidP="00EA67B1">
            <w:pPr>
              <w:suppressAutoHyphens w:val="0"/>
              <w:jc w:val="center"/>
              <w:rPr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color w:val="000000" w:themeColor="text1"/>
                <w:sz w:val="13"/>
                <w:szCs w:val="13"/>
                <w:lang w:eastAsia="ru-RU"/>
              </w:rPr>
              <w:t>0,995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AFDB5" w14:textId="1FEBBDE0" w:rsidR="00EA67B1" w:rsidRPr="00ED4950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1,29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3FC5F" w14:textId="7BD35AE4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1,3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58666" w14:textId="63FC0D64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E24EDB">
              <w:rPr>
                <w:sz w:val="13"/>
                <w:szCs w:val="13"/>
                <w:lang w:eastAsia="ru-RU"/>
              </w:rPr>
              <w:t>1,43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F89C" w14:textId="64F3B6EC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1,43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B2E66" w14:textId="7777777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BB99" w14:textId="208E22CC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1,8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AD6E" w14:textId="4691E3B6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1,81</w:t>
            </w:r>
          </w:p>
        </w:tc>
      </w:tr>
      <w:tr w:rsidR="00EA67B1" w:rsidRPr="0081266E" w14:paraId="72F4E358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E0CA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F9361" w14:textId="77777777" w:rsidR="00EA67B1" w:rsidRPr="00727CB2" w:rsidRDefault="00EA67B1" w:rsidP="00EA67B1">
            <w:pPr>
              <w:suppressAutoHyphens w:val="0"/>
              <w:ind w:firstLineChars="100" w:firstLine="130"/>
              <w:rPr>
                <w:sz w:val="13"/>
                <w:szCs w:val="13"/>
                <w:lang w:eastAsia="ru-RU"/>
              </w:rPr>
            </w:pPr>
            <w:r w:rsidRPr="00727CB2">
              <w:rPr>
                <w:sz w:val="13"/>
                <w:szCs w:val="13"/>
                <w:lang w:eastAsia="ru-RU"/>
              </w:rPr>
              <w:t xml:space="preserve">дотации 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5BC97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0CA38" w14:textId="66E5CDA8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 w:rsidRPr="00592CC8">
              <w:rPr>
                <w:sz w:val="13"/>
                <w:szCs w:val="13"/>
              </w:rPr>
              <w:t>60,82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A8641" w14:textId="0732AB71" w:rsidR="00EA67B1" w:rsidRPr="00592CC8" w:rsidRDefault="00EA67B1" w:rsidP="00EA67B1">
            <w:pPr>
              <w:jc w:val="center"/>
              <w:rPr>
                <w:sz w:val="13"/>
                <w:szCs w:val="13"/>
              </w:rPr>
            </w:pPr>
            <w:r w:rsidRPr="008F3CDF">
              <w:rPr>
                <w:color w:val="000000" w:themeColor="text1"/>
                <w:sz w:val="13"/>
                <w:szCs w:val="13"/>
                <w:lang w:eastAsia="ru-RU"/>
              </w:rPr>
              <w:t>16,44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D697F" w14:textId="3DE7B1CB" w:rsidR="00EA67B1" w:rsidRPr="008F3CDF" w:rsidRDefault="00EA67B1" w:rsidP="00EA67B1">
            <w:pPr>
              <w:suppressAutoHyphens w:val="0"/>
              <w:jc w:val="center"/>
              <w:rPr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color w:val="000000" w:themeColor="text1"/>
                <w:sz w:val="13"/>
                <w:szCs w:val="13"/>
                <w:lang w:eastAsia="ru-RU"/>
              </w:rPr>
              <w:t>20,52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E69B" w14:textId="1BA24DD5" w:rsidR="00EA67B1" w:rsidRPr="00ED4950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22,59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FAE5C" w14:textId="15D8D34C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22,59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E865" w14:textId="301C4E32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22,36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56E4" w14:textId="553623B0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22,36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22765" w14:textId="77777777" w:rsidR="00EA67B1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1ADF" w14:textId="497D79D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21,31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99F67" w14:textId="4998B072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21,32</w:t>
            </w:r>
          </w:p>
        </w:tc>
      </w:tr>
      <w:tr w:rsidR="00EA67B1" w:rsidRPr="0081266E" w14:paraId="63835054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29843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80E64" w14:textId="77777777" w:rsidR="00EA67B1" w:rsidRPr="00727CB2" w:rsidRDefault="00EA67B1" w:rsidP="00EA67B1">
            <w:pPr>
              <w:suppressAutoHyphens w:val="0"/>
              <w:ind w:firstLineChars="100" w:firstLine="130"/>
              <w:rPr>
                <w:sz w:val="13"/>
                <w:szCs w:val="13"/>
                <w:lang w:eastAsia="ru-RU"/>
              </w:rPr>
            </w:pPr>
            <w:r w:rsidRPr="00727CB2">
              <w:rPr>
                <w:sz w:val="13"/>
                <w:szCs w:val="13"/>
                <w:lang w:eastAsia="ru-RU"/>
              </w:rPr>
              <w:t>в том числе: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CFA2E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6871C" w14:textId="77777777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A1330" w14:textId="77777777" w:rsidR="00EA67B1" w:rsidRPr="00592CC8" w:rsidRDefault="00EA67B1" w:rsidP="00EA67B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F065B" w14:textId="77777777" w:rsidR="00EA67B1" w:rsidRPr="008F3CDF" w:rsidRDefault="00EA67B1" w:rsidP="00EA67B1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BCE2" w14:textId="77777777" w:rsidR="00EA67B1" w:rsidRPr="00981E3B" w:rsidRDefault="00EA67B1" w:rsidP="00EA67B1">
            <w:pPr>
              <w:suppressAutoHyphens w:val="0"/>
              <w:jc w:val="center"/>
              <w:rPr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EC43" w14:textId="77777777" w:rsidR="00EA67B1" w:rsidRPr="00BE4DBE" w:rsidRDefault="00EA67B1" w:rsidP="00EA67B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1AF18" w14:textId="77777777" w:rsidR="00EA67B1" w:rsidRPr="00BE4DBE" w:rsidRDefault="00EA67B1" w:rsidP="00EA67B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F3A6" w14:textId="77777777" w:rsidR="00EA67B1" w:rsidRPr="00BE4DBE" w:rsidRDefault="00EA67B1" w:rsidP="00EA67B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E0F88" w14:textId="77777777" w:rsidR="00EA67B1" w:rsidRPr="00BE4DBE" w:rsidRDefault="00EA67B1" w:rsidP="00EA67B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6A148" w14:textId="77777777" w:rsidR="00EA67B1" w:rsidRPr="00BE4DBE" w:rsidRDefault="00EA67B1" w:rsidP="00EA67B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2EEF" w14:textId="77777777" w:rsidR="00EA67B1" w:rsidRPr="00BE4DBE" w:rsidRDefault="00EA67B1" w:rsidP="00EA67B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A67B1" w:rsidRPr="0081266E" w14:paraId="1DEA4FC2" w14:textId="77777777" w:rsidTr="0060657C">
        <w:trPr>
          <w:gridAfter w:val="1"/>
          <w:wAfter w:w="53" w:type="dxa"/>
          <w:trHeight w:val="42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D879F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C82F" w14:textId="77777777" w:rsidR="00EA67B1" w:rsidRPr="00727CB2" w:rsidRDefault="00EA67B1" w:rsidP="00EA67B1">
            <w:pPr>
              <w:suppressAutoHyphens w:val="0"/>
              <w:ind w:firstLineChars="100" w:firstLine="130"/>
              <w:rPr>
                <w:sz w:val="13"/>
                <w:szCs w:val="13"/>
                <w:lang w:eastAsia="ru-RU"/>
              </w:rPr>
            </w:pPr>
            <w:r w:rsidRPr="00727CB2">
              <w:rPr>
                <w:sz w:val="13"/>
                <w:szCs w:val="13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4A2B8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C14" w14:textId="77777777" w:rsidR="00EA67B1" w:rsidRDefault="00EA67B1" w:rsidP="00EA67B1">
            <w:pPr>
              <w:jc w:val="center"/>
              <w:rPr>
                <w:sz w:val="13"/>
                <w:szCs w:val="13"/>
              </w:rPr>
            </w:pPr>
          </w:p>
          <w:p w14:paraId="6FC33931" w14:textId="7726AEA9" w:rsidR="00EA67B1" w:rsidRPr="00DC5240" w:rsidRDefault="00EA67B1" w:rsidP="00EA67B1">
            <w:pPr>
              <w:jc w:val="center"/>
              <w:rPr>
                <w:b/>
                <w:bCs/>
                <w:sz w:val="13"/>
                <w:szCs w:val="13"/>
              </w:rPr>
            </w:pPr>
            <w:r w:rsidRPr="00592CC8">
              <w:rPr>
                <w:sz w:val="13"/>
                <w:szCs w:val="13"/>
              </w:rPr>
              <w:t>20,28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61087" w14:textId="14DD93DA" w:rsidR="00EA67B1" w:rsidRPr="00592CC8" w:rsidRDefault="00EA67B1" w:rsidP="00EA67B1">
            <w:pPr>
              <w:jc w:val="center"/>
              <w:rPr>
                <w:sz w:val="13"/>
                <w:szCs w:val="13"/>
              </w:rPr>
            </w:pPr>
            <w:r w:rsidRPr="008F3CDF">
              <w:rPr>
                <w:color w:val="000000" w:themeColor="text1"/>
                <w:sz w:val="13"/>
                <w:szCs w:val="13"/>
                <w:lang w:eastAsia="ru-RU"/>
              </w:rPr>
              <w:t>16,44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4CB1B" w14:textId="137DC7FF" w:rsidR="00EA67B1" w:rsidRPr="008F3CDF" w:rsidRDefault="00EA67B1" w:rsidP="00EA67B1">
            <w:pPr>
              <w:suppressAutoHyphens w:val="0"/>
              <w:jc w:val="center"/>
              <w:rPr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color w:val="000000" w:themeColor="text1"/>
                <w:sz w:val="13"/>
                <w:szCs w:val="13"/>
                <w:lang w:eastAsia="ru-RU"/>
              </w:rPr>
              <w:t>20,52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0B043" w14:textId="305F8F88" w:rsidR="00EA67B1" w:rsidRPr="00981E3B" w:rsidRDefault="00EA67B1" w:rsidP="00EA67B1">
            <w:pPr>
              <w:suppressAutoHyphens w:val="0"/>
              <w:jc w:val="center"/>
              <w:rPr>
                <w:sz w:val="13"/>
                <w:szCs w:val="13"/>
                <w:highlight w:val="yellow"/>
                <w:lang w:val="en-US" w:eastAsia="ru-RU"/>
              </w:rPr>
            </w:pPr>
            <w:r>
              <w:rPr>
                <w:sz w:val="13"/>
                <w:szCs w:val="13"/>
                <w:lang w:eastAsia="ru-RU"/>
              </w:rPr>
              <w:t>22,59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D1EF" w14:textId="1D84F890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22,59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07E43" w14:textId="6D965AD4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highlight w:val="yellow"/>
                <w:lang w:eastAsia="ru-RU"/>
              </w:rPr>
            </w:pPr>
            <w:r w:rsidRPr="00E24EDB">
              <w:rPr>
                <w:sz w:val="13"/>
                <w:szCs w:val="13"/>
                <w:lang w:eastAsia="ru-RU"/>
              </w:rPr>
              <w:t>22,36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B245" w14:textId="4EF9096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22,36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0BEA6A" w14:textId="77777777" w:rsidR="00EA67B1" w:rsidRPr="004F7823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CD56" w14:textId="3D79D37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highlight w:val="yellow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21,31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E1437" w14:textId="250A28CF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21,32</w:t>
            </w:r>
          </w:p>
        </w:tc>
      </w:tr>
      <w:tr w:rsidR="00EA67B1" w:rsidRPr="0081266E" w14:paraId="51C45682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28DC8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165D" w14:textId="77777777" w:rsidR="00EA67B1" w:rsidRPr="00727CB2" w:rsidRDefault="00EA67B1" w:rsidP="00EA67B1">
            <w:pPr>
              <w:suppressAutoHyphens w:val="0"/>
              <w:ind w:firstLineChars="100" w:firstLine="130"/>
              <w:rPr>
                <w:sz w:val="13"/>
                <w:szCs w:val="13"/>
                <w:lang w:eastAsia="ru-RU"/>
              </w:rPr>
            </w:pPr>
            <w:r w:rsidRPr="00727CB2">
              <w:rPr>
                <w:sz w:val="13"/>
                <w:szCs w:val="13"/>
                <w:lang w:eastAsia="ru-RU"/>
              </w:rPr>
              <w:t>иные межбюджетные трансферты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4A60E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350BC" w14:textId="6688FF9C" w:rsidR="00EA67B1" w:rsidRPr="00DC5240" w:rsidRDefault="00EA67B1" w:rsidP="00EA67B1">
            <w:pPr>
              <w:jc w:val="center"/>
              <w:rPr>
                <w:b/>
                <w:bCs/>
                <w:sz w:val="13"/>
                <w:szCs w:val="13"/>
              </w:rPr>
            </w:pPr>
            <w:r w:rsidRPr="00592CC8">
              <w:rPr>
                <w:sz w:val="13"/>
                <w:szCs w:val="13"/>
              </w:rPr>
              <w:t>40,54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D1AA1" w14:textId="40878771" w:rsidR="00EA67B1" w:rsidRPr="00592CC8" w:rsidRDefault="00EA67B1" w:rsidP="00EA67B1">
            <w:pPr>
              <w:jc w:val="center"/>
              <w:rPr>
                <w:sz w:val="13"/>
                <w:szCs w:val="13"/>
              </w:rPr>
            </w:pPr>
            <w:r w:rsidRPr="008F3CDF">
              <w:rPr>
                <w:color w:val="000000" w:themeColor="text1"/>
                <w:sz w:val="13"/>
                <w:szCs w:val="13"/>
                <w:lang w:eastAsia="ru-RU"/>
              </w:rPr>
              <w:t>39,38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3C821" w14:textId="77777777" w:rsidR="00EA67B1" w:rsidRDefault="00EA67B1" w:rsidP="00EA67B1">
            <w:pPr>
              <w:suppressAutoHyphens w:val="0"/>
              <w:jc w:val="center"/>
              <w:rPr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color w:val="000000" w:themeColor="text1"/>
                <w:sz w:val="13"/>
                <w:szCs w:val="13"/>
                <w:lang w:eastAsia="ru-RU"/>
              </w:rPr>
              <w:t>24,095</w:t>
            </w:r>
          </w:p>
          <w:p w14:paraId="266386A1" w14:textId="1B9BBF47" w:rsidR="00EA67B1" w:rsidRPr="008F3CDF" w:rsidRDefault="00EA67B1" w:rsidP="00EA67B1">
            <w:pPr>
              <w:suppressAutoHyphens w:val="0"/>
              <w:jc w:val="center"/>
              <w:rPr>
                <w:color w:val="000000" w:themeColor="text1"/>
                <w:sz w:val="13"/>
                <w:szCs w:val="13"/>
                <w:lang w:eastAsia="ru-RU"/>
              </w:rPr>
            </w:pP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96CB" w14:textId="3B924E0E" w:rsidR="00EA67B1" w:rsidRPr="00ED4950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12,32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5CE74" w14:textId="23F0F2E8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12,32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DF06A" w14:textId="357BE101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highlight w:val="yellow"/>
                <w:lang w:eastAsia="ru-RU"/>
              </w:rPr>
            </w:pPr>
            <w:r w:rsidRPr="00E24EDB">
              <w:rPr>
                <w:sz w:val="13"/>
                <w:szCs w:val="13"/>
                <w:lang w:eastAsia="ru-RU"/>
              </w:rPr>
              <w:t>9,08</w:t>
            </w:r>
            <w:r>
              <w:rPr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CD5CC" w14:textId="2D84D8B4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9,09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2AAEF" w14:textId="77777777" w:rsidR="00EA67B1" w:rsidRPr="004F7823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5E2B" w14:textId="5A03EF59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highlight w:val="yellow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9,13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5074" w14:textId="3C464066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9,14</w:t>
            </w:r>
          </w:p>
        </w:tc>
      </w:tr>
      <w:tr w:rsidR="00EA67B1" w:rsidRPr="0081266E" w14:paraId="3609703A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8BA5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531A7" w14:textId="77777777" w:rsidR="00EA67B1" w:rsidRPr="00727CB2" w:rsidRDefault="00EA67B1" w:rsidP="00EA67B1">
            <w:pPr>
              <w:suppressAutoHyphens w:val="0"/>
              <w:ind w:firstLineChars="100" w:firstLine="130"/>
              <w:rPr>
                <w:sz w:val="13"/>
                <w:szCs w:val="13"/>
                <w:lang w:eastAsia="ru-RU"/>
              </w:rPr>
            </w:pPr>
            <w:r w:rsidRPr="00727CB2">
              <w:rPr>
                <w:sz w:val="13"/>
                <w:szCs w:val="13"/>
                <w:lang w:eastAsia="ru-RU"/>
              </w:rPr>
              <w:t>прочие безвозмездные поступления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9F20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B3EBB" w14:textId="108E4BDE" w:rsidR="00EA67B1" w:rsidRPr="00DC5240" w:rsidRDefault="00EA67B1" w:rsidP="00EA67B1">
            <w:pPr>
              <w:jc w:val="center"/>
              <w:rPr>
                <w:b/>
                <w:bCs/>
                <w:sz w:val="13"/>
                <w:szCs w:val="13"/>
              </w:rPr>
            </w:pPr>
            <w:r w:rsidRPr="00350FB3">
              <w:rPr>
                <w:sz w:val="13"/>
                <w:szCs w:val="13"/>
              </w:rPr>
              <w:t>0,00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256F0" w14:textId="52477A4B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 w:rsidRPr="008F3CDF">
              <w:rPr>
                <w:color w:val="000000" w:themeColor="text1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E0836" w14:textId="1B2B6BA3" w:rsidR="00EA67B1" w:rsidRPr="008F3CDF" w:rsidRDefault="00EA67B1" w:rsidP="00EA67B1">
            <w:pPr>
              <w:suppressAutoHyphens w:val="0"/>
              <w:jc w:val="center"/>
              <w:rPr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color w:val="000000" w:themeColor="text1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BCFD" w14:textId="32435D6E" w:rsidR="00EA67B1" w:rsidRPr="00ED4950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ED4950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7E053" w14:textId="652C6E13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7C49" w14:textId="14EE00DA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DD5D6" w14:textId="5C65334B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13A00" w14:textId="7777777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E1E0" w14:textId="5522C5FE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19FA" w14:textId="0996DE62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</w:tr>
      <w:tr w:rsidR="00EA67B1" w:rsidRPr="0081266E" w14:paraId="004B9942" w14:textId="77777777" w:rsidTr="0060657C">
        <w:trPr>
          <w:gridAfter w:val="1"/>
          <w:wAfter w:w="53" w:type="dxa"/>
          <w:trHeight w:val="42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23D5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28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227627" w14:textId="77777777" w:rsidR="00EA67B1" w:rsidRPr="00727CB2" w:rsidRDefault="00EA67B1" w:rsidP="00EA67B1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727CB2">
              <w:rPr>
                <w:sz w:val="13"/>
                <w:szCs w:val="13"/>
                <w:lang w:eastAsia="ru-RU"/>
              </w:rPr>
              <w:t>возврат прочих остатков субсидии, субвенции и иных межбюджетных трансфертов, имеющих целевое назначение, прошлых лет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1B6C7E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E1DEBB4" w14:textId="11B2C30F" w:rsidR="00EA67B1" w:rsidRPr="00DC5240" w:rsidRDefault="00EA67B1" w:rsidP="00EA67B1">
            <w:pPr>
              <w:jc w:val="center"/>
              <w:rPr>
                <w:b/>
                <w:bCs/>
                <w:sz w:val="13"/>
                <w:szCs w:val="13"/>
              </w:rPr>
            </w:pPr>
            <w:r w:rsidRPr="00350FB3">
              <w:rPr>
                <w:sz w:val="13"/>
                <w:szCs w:val="13"/>
              </w:rPr>
              <w:t>0,00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E80845" w14:textId="059CC699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 w:rsidRPr="008F3CDF">
              <w:rPr>
                <w:color w:val="000000" w:themeColor="text1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921B87" w14:textId="6A7B97E6" w:rsidR="00EA67B1" w:rsidRPr="008F3CDF" w:rsidRDefault="00EA67B1" w:rsidP="00EA67B1">
            <w:pPr>
              <w:suppressAutoHyphens w:val="0"/>
              <w:jc w:val="center"/>
              <w:rPr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color w:val="000000" w:themeColor="text1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E96D" w14:textId="051BC1C1" w:rsidR="00EA67B1" w:rsidRPr="00981E3B" w:rsidRDefault="00EA67B1" w:rsidP="00EA67B1">
            <w:pPr>
              <w:suppressAutoHyphens w:val="0"/>
              <w:jc w:val="center"/>
              <w:rPr>
                <w:sz w:val="13"/>
                <w:szCs w:val="13"/>
                <w:highlight w:val="yellow"/>
                <w:lang w:eastAsia="ru-RU"/>
              </w:rPr>
            </w:pPr>
            <w:r w:rsidRPr="00ED4950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A5DD35" w14:textId="2546687D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EF3B" w14:textId="787BC2EF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9D6E05" w14:textId="6E7D5126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28984" w14:textId="7777777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3C50" w14:textId="6A3C0FA4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C074BE" w14:textId="7D371451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</w:tr>
      <w:tr w:rsidR="00EA67B1" w:rsidRPr="0081266E" w14:paraId="49798702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33298" w14:textId="77777777" w:rsidR="00EA67B1" w:rsidRPr="0081266E" w:rsidRDefault="00EA67B1" w:rsidP="00EA67B1">
            <w:pPr>
              <w:suppressAutoHyphens w:val="0"/>
              <w:jc w:val="center"/>
              <w:rPr>
                <w:b/>
                <w:bCs/>
                <w:sz w:val="13"/>
                <w:szCs w:val="13"/>
                <w:lang w:eastAsia="ru-RU"/>
              </w:rPr>
            </w:pPr>
            <w:r w:rsidRPr="0081266E">
              <w:rPr>
                <w:b/>
                <w:bCs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8E535" w14:textId="77777777" w:rsidR="00EA67B1" w:rsidRPr="00727CB2" w:rsidRDefault="00EA67B1" w:rsidP="00EA67B1">
            <w:pPr>
              <w:suppressAutoHyphens w:val="0"/>
              <w:rPr>
                <w:b/>
                <w:bCs/>
                <w:iCs/>
                <w:sz w:val="13"/>
                <w:szCs w:val="13"/>
                <w:lang w:eastAsia="ru-RU"/>
              </w:rPr>
            </w:pPr>
            <w:r w:rsidRPr="00727CB2">
              <w:rPr>
                <w:b/>
                <w:bCs/>
                <w:iCs/>
                <w:sz w:val="13"/>
                <w:szCs w:val="13"/>
                <w:lang w:eastAsia="ru-RU"/>
              </w:rPr>
              <w:t>Расходы бюджета сельского поселения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1160" w14:textId="77777777" w:rsidR="00EA67B1" w:rsidRPr="0081266E" w:rsidRDefault="00EA67B1" w:rsidP="00EA67B1">
            <w:pPr>
              <w:suppressAutoHyphens w:val="0"/>
              <w:jc w:val="center"/>
              <w:rPr>
                <w:b/>
                <w:bCs/>
                <w:sz w:val="13"/>
                <w:szCs w:val="13"/>
                <w:lang w:eastAsia="ru-RU"/>
              </w:rPr>
            </w:pPr>
            <w:r w:rsidRPr="0081266E">
              <w:rPr>
                <w:b/>
                <w:bCs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D51BD" w14:textId="128453CC" w:rsidR="00EA67B1" w:rsidRPr="00DC5240" w:rsidRDefault="00EA67B1" w:rsidP="00EA67B1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sz w:val="13"/>
                <w:szCs w:val="13"/>
              </w:rPr>
              <w:t>102,92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58C89" w14:textId="0D0C3644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  <w:lang w:val="en-US" w:eastAsia="ru-RU"/>
              </w:rPr>
              <w:t>116.68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D4B8B" w14:textId="288A76A4" w:rsidR="00EA67B1" w:rsidRPr="0053596C" w:rsidRDefault="00EA67B1" w:rsidP="00EA67B1">
            <w:pPr>
              <w:suppressAutoHyphens w:val="0"/>
              <w:jc w:val="center"/>
              <w:rPr>
                <w:bCs/>
                <w:sz w:val="13"/>
                <w:szCs w:val="13"/>
                <w:lang w:val="en-US" w:eastAsia="ru-RU"/>
              </w:rPr>
            </w:pPr>
            <w:r w:rsidRPr="00BD2AD3">
              <w:rPr>
                <w:bCs/>
                <w:sz w:val="13"/>
                <w:szCs w:val="13"/>
                <w:lang w:eastAsia="ru-RU"/>
              </w:rPr>
              <w:t>102,89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035E" w14:textId="1CA705D5" w:rsidR="00EA67B1" w:rsidRPr="00B11DF8" w:rsidRDefault="00EA67B1" w:rsidP="00EA67B1">
            <w:pPr>
              <w:suppressAutoHyphens w:val="0"/>
              <w:jc w:val="center"/>
              <w:rPr>
                <w:bCs/>
                <w:sz w:val="13"/>
                <w:szCs w:val="13"/>
                <w:lang w:eastAsia="ru-RU"/>
              </w:rPr>
            </w:pPr>
            <w:r w:rsidRPr="00931B39">
              <w:rPr>
                <w:bCs/>
                <w:sz w:val="13"/>
                <w:szCs w:val="13"/>
                <w:lang w:eastAsia="ru-RU"/>
              </w:rPr>
              <w:t>74,709</w:t>
            </w:r>
          </w:p>
        </w:tc>
        <w:tc>
          <w:tcPr>
            <w:tcW w:w="1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5E7F7" w14:textId="23C7896E" w:rsidR="00EA67B1" w:rsidRPr="00484D38" w:rsidRDefault="00EA67B1" w:rsidP="00EA67B1">
            <w:pPr>
              <w:suppressAutoHyphens w:val="0"/>
              <w:jc w:val="center"/>
              <w:rPr>
                <w:bCs/>
                <w:sz w:val="13"/>
                <w:szCs w:val="13"/>
                <w:lang w:eastAsia="ru-RU"/>
              </w:rPr>
            </w:pPr>
            <w:r>
              <w:rPr>
                <w:bCs/>
                <w:sz w:val="13"/>
                <w:szCs w:val="13"/>
                <w:lang w:eastAsia="ru-RU"/>
              </w:rPr>
              <w:t>74,786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0DF1F" w14:textId="6A8986F3" w:rsidR="00EA67B1" w:rsidRPr="00B11DF8" w:rsidRDefault="00EA67B1" w:rsidP="00EA67B1">
            <w:pPr>
              <w:suppressAutoHyphens w:val="0"/>
              <w:jc w:val="center"/>
              <w:rPr>
                <w:bCs/>
                <w:sz w:val="13"/>
                <w:szCs w:val="13"/>
                <w:lang w:eastAsia="ru-RU"/>
              </w:rPr>
            </w:pPr>
            <w:r w:rsidRPr="00931B39">
              <w:rPr>
                <w:bCs/>
                <w:sz w:val="13"/>
                <w:szCs w:val="13"/>
                <w:lang w:eastAsia="ru-RU"/>
              </w:rPr>
              <w:t>76,8</w:t>
            </w:r>
            <w:r>
              <w:rPr>
                <w:bCs/>
                <w:sz w:val="13"/>
                <w:szCs w:val="13"/>
                <w:lang w:eastAsia="ru-RU"/>
              </w:rPr>
              <w:t>57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93C9" w14:textId="7719367C" w:rsidR="00EA67B1" w:rsidRPr="00B11DF8" w:rsidRDefault="00EA67B1" w:rsidP="00EA67B1">
            <w:pPr>
              <w:suppressAutoHyphens w:val="0"/>
              <w:jc w:val="center"/>
              <w:rPr>
                <w:bCs/>
                <w:sz w:val="13"/>
                <w:szCs w:val="13"/>
                <w:lang w:val="en-US" w:eastAsia="ru-RU"/>
              </w:rPr>
            </w:pPr>
            <w:r w:rsidRPr="00931B39">
              <w:rPr>
                <w:bCs/>
                <w:sz w:val="13"/>
                <w:szCs w:val="13"/>
                <w:lang w:eastAsia="ru-RU"/>
              </w:rPr>
              <w:t>76,99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E5299" w14:textId="77777777" w:rsidR="00EA67B1" w:rsidRPr="00B11DF8" w:rsidRDefault="00EA67B1" w:rsidP="00EA67B1">
            <w:pPr>
              <w:suppressAutoHyphens w:val="0"/>
              <w:jc w:val="center"/>
              <w:rPr>
                <w:bCs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837D" w14:textId="0F70CEC3" w:rsidR="00EA67B1" w:rsidRPr="00B11DF8" w:rsidRDefault="00EA67B1" w:rsidP="00EA67B1">
            <w:pPr>
              <w:suppressAutoHyphens w:val="0"/>
              <w:jc w:val="center"/>
              <w:rPr>
                <w:bCs/>
                <w:sz w:val="13"/>
                <w:szCs w:val="13"/>
                <w:lang w:eastAsia="ru-RU"/>
              </w:rPr>
            </w:pPr>
            <w:r w:rsidRPr="00931B39">
              <w:rPr>
                <w:bCs/>
                <w:sz w:val="13"/>
                <w:szCs w:val="13"/>
                <w:lang w:eastAsia="ru-RU"/>
              </w:rPr>
              <w:t>77,95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805F5" w14:textId="4C230DAD" w:rsidR="00EA67B1" w:rsidRPr="00B11DF8" w:rsidRDefault="00EA67B1" w:rsidP="00EA67B1">
            <w:pPr>
              <w:suppressAutoHyphens w:val="0"/>
              <w:jc w:val="center"/>
              <w:rPr>
                <w:bCs/>
                <w:sz w:val="13"/>
                <w:szCs w:val="13"/>
                <w:lang w:eastAsia="ru-RU"/>
              </w:rPr>
            </w:pPr>
            <w:r w:rsidRPr="00931B39">
              <w:rPr>
                <w:bCs/>
                <w:sz w:val="13"/>
                <w:szCs w:val="13"/>
                <w:lang w:eastAsia="ru-RU"/>
              </w:rPr>
              <w:t>78,224</w:t>
            </w:r>
          </w:p>
        </w:tc>
      </w:tr>
      <w:tr w:rsidR="00EA67B1" w:rsidRPr="0081266E" w14:paraId="51884BC7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2D12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6E11C" w14:textId="77777777" w:rsidR="00EA67B1" w:rsidRPr="00727CB2" w:rsidRDefault="00EA67B1" w:rsidP="00EA67B1">
            <w:pPr>
              <w:suppressAutoHyphens w:val="0"/>
              <w:ind w:firstLineChars="100" w:firstLine="130"/>
              <w:rPr>
                <w:sz w:val="13"/>
                <w:szCs w:val="13"/>
                <w:lang w:eastAsia="ru-RU"/>
              </w:rPr>
            </w:pPr>
            <w:r w:rsidRPr="00727CB2">
              <w:rPr>
                <w:sz w:val="13"/>
                <w:szCs w:val="13"/>
                <w:lang w:eastAsia="ru-RU"/>
              </w:rPr>
              <w:t>общегосударственные вопросы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6B348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AF44" w14:textId="13A5A149" w:rsidR="00EA67B1" w:rsidRPr="00DC5240" w:rsidRDefault="00EA67B1" w:rsidP="00EA67B1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sz w:val="13"/>
                <w:szCs w:val="13"/>
              </w:rPr>
              <w:t>35,34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8A2F0" w14:textId="4BDA862B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 w:eastAsia="ru-RU"/>
              </w:rPr>
              <w:t>33.41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FA5DC" w14:textId="1959EB3A" w:rsidR="00EA67B1" w:rsidRPr="0053596C" w:rsidRDefault="00EA67B1" w:rsidP="00EA67B1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>
              <w:rPr>
                <w:sz w:val="13"/>
                <w:szCs w:val="13"/>
                <w:lang w:eastAsia="ru-RU"/>
              </w:rPr>
              <w:t>36,14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A623" w14:textId="3F6CF14C" w:rsidR="00EA67B1" w:rsidRPr="00B11DF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B11DF8">
              <w:rPr>
                <w:sz w:val="13"/>
                <w:szCs w:val="13"/>
                <w:lang w:eastAsia="ru-RU"/>
              </w:rPr>
              <w:t>3</w:t>
            </w:r>
            <w:r>
              <w:rPr>
                <w:sz w:val="13"/>
                <w:szCs w:val="13"/>
                <w:lang w:eastAsia="ru-RU"/>
              </w:rPr>
              <w:t>5,15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75EA" w14:textId="148799ED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35,15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6CBF" w14:textId="0933A76D" w:rsidR="00EA67B1" w:rsidRPr="00B11DF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37,57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4B3F4" w14:textId="392FAA0C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37,57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865F1" w14:textId="7777777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BA146" w14:textId="0A498F12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39,44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6C249" w14:textId="4E8AA431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39,</w:t>
            </w:r>
            <w:r w:rsidRPr="00484D38">
              <w:rPr>
                <w:sz w:val="13"/>
                <w:szCs w:val="13"/>
                <w:lang w:eastAsia="ru-RU"/>
              </w:rPr>
              <w:t>5</w:t>
            </w:r>
            <w:r>
              <w:rPr>
                <w:sz w:val="13"/>
                <w:szCs w:val="13"/>
                <w:lang w:eastAsia="ru-RU"/>
              </w:rPr>
              <w:t>74</w:t>
            </w:r>
          </w:p>
        </w:tc>
      </w:tr>
      <w:tr w:rsidR="00EA67B1" w:rsidRPr="0081266E" w14:paraId="43B7927A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FE270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ED806" w14:textId="77777777" w:rsidR="00EA67B1" w:rsidRPr="00727CB2" w:rsidRDefault="00EA67B1" w:rsidP="00EA67B1">
            <w:pPr>
              <w:suppressAutoHyphens w:val="0"/>
              <w:ind w:firstLineChars="100" w:firstLine="130"/>
              <w:rPr>
                <w:sz w:val="13"/>
                <w:szCs w:val="13"/>
                <w:lang w:eastAsia="ru-RU"/>
              </w:rPr>
            </w:pPr>
            <w:r w:rsidRPr="00727CB2">
              <w:rPr>
                <w:sz w:val="13"/>
                <w:szCs w:val="13"/>
                <w:lang w:eastAsia="ru-RU"/>
              </w:rPr>
              <w:t>национальная оборона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4967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6CB7B" w14:textId="5173C47A" w:rsidR="00EA67B1" w:rsidRPr="00DC5240" w:rsidRDefault="00EA67B1" w:rsidP="00EA67B1">
            <w:pPr>
              <w:jc w:val="center"/>
              <w:rPr>
                <w:b/>
                <w:bCs/>
                <w:sz w:val="13"/>
                <w:szCs w:val="13"/>
              </w:rPr>
            </w:pPr>
            <w:r w:rsidRPr="00350FB3">
              <w:rPr>
                <w:sz w:val="13"/>
                <w:szCs w:val="13"/>
              </w:rPr>
              <w:t>0,</w:t>
            </w:r>
            <w:r>
              <w:rPr>
                <w:sz w:val="13"/>
                <w:szCs w:val="13"/>
              </w:rPr>
              <w:t>62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306F" w14:textId="3AE7C180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 w:eastAsia="ru-RU"/>
              </w:rPr>
              <w:t>0.7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3EAD0" w14:textId="67F71AFF" w:rsidR="00EA67B1" w:rsidRPr="0053596C" w:rsidRDefault="00EA67B1" w:rsidP="00EA67B1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>
              <w:rPr>
                <w:sz w:val="13"/>
                <w:szCs w:val="13"/>
                <w:lang w:eastAsia="ru-RU"/>
              </w:rPr>
              <w:t>0,86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41B43" w14:textId="0A660446" w:rsidR="00EA67B1" w:rsidRPr="00B11DF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1,186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689D2" w14:textId="5CCBB2CD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1,19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04C6" w14:textId="024FC86E" w:rsidR="00EA67B1" w:rsidRPr="00B11DF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1,327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DE59" w14:textId="3A25C80B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1,34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7BB92" w14:textId="77777777" w:rsidR="00EA67B1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B592" w14:textId="57DFADF8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1,702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5A3C" w14:textId="1E4AC14F" w:rsidR="00EA67B1" w:rsidRPr="00F304F1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1,71</w:t>
            </w:r>
          </w:p>
        </w:tc>
      </w:tr>
      <w:tr w:rsidR="00EA67B1" w:rsidRPr="0081266E" w14:paraId="2DCE940D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34B3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1A3D3" w14:textId="77777777" w:rsidR="00EA67B1" w:rsidRPr="00727CB2" w:rsidRDefault="00EA67B1" w:rsidP="00EA67B1">
            <w:pPr>
              <w:suppressAutoHyphens w:val="0"/>
              <w:ind w:firstLineChars="100" w:firstLine="130"/>
              <w:rPr>
                <w:sz w:val="13"/>
                <w:szCs w:val="13"/>
                <w:lang w:eastAsia="ru-RU"/>
              </w:rPr>
            </w:pPr>
            <w:r w:rsidRPr="00727CB2">
              <w:rPr>
                <w:sz w:val="13"/>
                <w:szCs w:val="13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6A59B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BD785" w14:textId="0FD638F4" w:rsidR="00EA67B1" w:rsidRPr="00DC5240" w:rsidRDefault="00EA67B1" w:rsidP="00EA67B1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sz w:val="13"/>
                <w:szCs w:val="13"/>
              </w:rPr>
              <w:t>0,36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7C33D" w14:textId="2C25AABA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 w:eastAsia="ru-RU"/>
              </w:rPr>
              <w:t>1.24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9BE4C" w14:textId="3C135B57" w:rsidR="00EA67B1" w:rsidRPr="0053596C" w:rsidRDefault="00EA67B1" w:rsidP="00EA67B1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>
              <w:rPr>
                <w:sz w:val="13"/>
                <w:szCs w:val="13"/>
                <w:lang w:eastAsia="ru-RU"/>
              </w:rPr>
              <w:t>3,72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639DC" w14:textId="25DAEE1D" w:rsidR="00EA67B1" w:rsidRPr="00B11DF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0,8</w:t>
            </w:r>
            <w:r w:rsidRPr="00B11DF8">
              <w:rPr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7500" w14:textId="679B3C7D" w:rsidR="00EA67B1" w:rsidRPr="00B076DA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B076DA">
              <w:rPr>
                <w:sz w:val="13"/>
                <w:szCs w:val="13"/>
                <w:lang w:eastAsia="ru-RU"/>
              </w:rPr>
              <w:t>0,</w:t>
            </w:r>
            <w:r>
              <w:rPr>
                <w:sz w:val="13"/>
                <w:szCs w:val="13"/>
                <w:lang w:eastAsia="ru-RU"/>
              </w:rPr>
              <w:t>84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37729" w14:textId="60DB2364" w:rsidR="00EA67B1" w:rsidRPr="00B11DF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B11DF8">
              <w:rPr>
                <w:sz w:val="13"/>
                <w:szCs w:val="13"/>
                <w:lang w:eastAsia="ru-RU"/>
              </w:rPr>
              <w:t>0,</w:t>
            </w:r>
            <w:r>
              <w:rPr>
                <w:sz w:val="13"/>
                <w:szCs w:val="13"/>
                <w:lang w:eastAsia="ru-RU"/>
              </w:rPr>
              <w:t>54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F4AF7" w14:textId="099CC7FE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0,56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BD53A" w14:textId="77777777" w:rsidR="00EA67B1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D057" w14:textId="4A44C546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0,54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84AE9" w14:textId="7B30421F" w:rsidR="00EA67B1" w:rsidRPr="00BD36A5" w:rsidRDefault="00EA67B1" w:rsidP="00EA67B1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>
              <w:rPr>
                <w:sz w:val="13"/>
                <w:szCs w:val="13"/>
                <w:lang w:eastAsia="ru-RU"/>
              </w:rPr>
              <w:t>0,55</w:t>
            </w:r>
          </w:p>
        </w:tc>
      </w:tr>
      <w:tr w:rsidR="00EA67B1" w:rsidRPr="0081266E" w14:paraId="57D9FAC5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9488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0F22" w14:textId="77777777" w:rsidR="00EA67B1" w:rsidRPr="00727CB2" w:rsidRDefault="00EA67B1" w:rsidP="00EA67B1">
            <w:pPr>
              <w:suppressAutoHyphens w:val="0"/>
              <w:ind w:firstLineChars="100" w:firstLine="130"/>
              <w:rPr>
                <w:sz w:val="13"/>
                <w:szCs w:val="13"/>
                <w:lang w:eastAsia="ru-RU"/>
              </w:rPr>
            </w:pPr>
            <w:r w:rsidRPr="00727CB2">
              <w:rPr>
                <w:sz w:val="13"/>
                <w:szCs w:val="13"/>
                <w:lang w:eastAsia="ru-RU"/>
              </w:rPr>
              <w:t>национальная экономика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64A25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72928" w14:textId="25C61403" w:rsidR="00EA67B1" w:rsidRPr="00DC5240" w:rsidRDefault="00EA67B1" w:rsidP="00EA67B1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sz w:val="13"/>
                <w:szCs w:val="13"/>
              </w:rPr>
              <w:t>17,64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2DAD2" w14:textId="376C0518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 w:eastAsia="ru-RU"/>
              </w:rPr>
              <w:t>28.89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1645D" w14:textId="460C38D8" w:rsidR="00EA67B1" w:rsidRPr="0053596C" w:rsidRDefault="00EA67B1" w:rsidP="00EA67B1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>
              <w:rPr>
                <w:sz w:val="13"/>
                <w:szCs w:val="13"/>
                <w:lang w:eastAsia="ru-RU"/>
              </w:rPr>
              <w:t>32,31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EE7E" w14:textId="7CB204C8" w:rsidR="00EA67B1" w:rsidRPr="00ED4950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D34B91">
              <w:rPr>
                <w:sz w:val="13"/>
                <w:szCs w:val="13"/>
                <w:lang w:eastAsia="ru-RU"/>
              </w:rPr>
              <w:t>20,63</w:t>
            </w:r>
            <w:r>
              <w:rPr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14625" w14:textId="2D0DB1C1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20,65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C245" w14:textId="34E3E504" w:rsidR="00EA67B1" w:rsidRPr="00B11DF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22,07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5C030" w14:textId="0D356F24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22,1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AB339" w14:textId="7777777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7DFB" w14:textId="465243FB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22,78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CBCB" w14:textId="6B28962F" w:rsidR="00EA67B1" w:rsidRPr="006848CA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22,85</w:t>
            </w:r>
          </w:p>
        </w:tc>
      </w:tr>
      <w:tr w:rsidR="00EA67B1" w:rsidRPr="0081266E" w14:paraId="70C62A1B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311B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6B4F9" w14:textId="77777777" w:rsidR="00EA67B1" w:rsidRPr="00727CB2" w:rsidRDefault="00EA67B1" w:rsidP="00EA67B1">
            <w:pPr>
              <w:suppressAutoHyphens w:val="0"/>
              <w:ind w:firstLineChars="100" w:firstLine="130"/>
              <w:rPr>
                <w:sz w:val="13"/>
                <w:szCs w:val="13"/>
                <w:lang w:eastAsia="ru-RU"/>
              </w:rPr>
            </w:pPr>
            <w:r w:rsidRPr="00727CB2">
              <w:rPr>
                <w:sz w:val="13"/>
                <w:szCs w:val="13"/>
                <w:lang w:eastAsia="ru-RU"/>
              </w:rPr>
              <w:t>жилищно-коммунальное хозяйство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77F9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C31D3" w14:textId="6AC346D2" w:rsidR="00EA67B1" w:rsidRPr="00DC5240" w:rsidRDefault="00EA67B1" w:rsidP="00EA67B1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sz w:val="13"/>
                <w:szCs w:val="13"/>
              </w:rPr>
              <w:t>17,93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01F20" w14:textId="4B22EC70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 w:eastAsia="ru-RU"/>
              </w:rPr>
              <w:t>27.78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71229" w14:textId="15D5631A" w:rsidR="00EA67B1" w:rsidRPr="0053596C" w:rsidRDefault="00EA67B1" w:rsidP="00EA67B1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>
              <w:rPr>
                <w:sz w:val="13"/>
                <w:szCs w:val="13"/>
                <w:lang w:eastAsia="ru-RU"/>
              </w:rPr>
              <w:t>15,08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96F8" w14:textId="71A5AB33" w:rsidR="00EA67B1" w:rsidRPr="00ED4950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4,766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C8D66" w14:textId="1D421D80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4,78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4BB6" w14:textId="1CD5069D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3,225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A4DCB" w14:textId="3EFC0891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3,24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76C4B" w14:textId="7777777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2435A" w14:textId="15C06DA5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1,349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E9FD3" w14:textId="012C5D9C" w:rsidR="00EA67B1" w:rsidRPr="006848CA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1,36</w:t>
            </w:r>
          </w:p>
        </w:tc>
      </w:tr>
      <w:tr w:rsidR="00EA67B1" w:rsidRPr="0081266E" w14:paraId="342605A0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4072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5252" w14:textId="77777777" w:rsidR="00EA67B1" w:rsidRPr="00727CB2" w:rsidRDefault="00EA67B1" w:rsidP="00EA67B1">
            <w:pPr>
              <w:suppressAutoHyphens w:val="0"/>
              <w:ind w:firstLineChars="100" w:firstLine="130"/>
              <w:rPr>
                <w:sz w:val="13"/>
                <w:szCs w:val="13"/>
                <w:lang w:eastAsia="ru-RU"/>
              </w:rPr>
            </w:pPr>
            <w:r w:rsidRPr="00727CB2">
              <w:rPr>
                <w:sz w:val="13"/>
                <w:szCs w:val="13"/>
                <w:lang w:eastAsia="ru-RU"/>
              </w:rPr>
              <w:t>охрана окружающей среды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DE5D6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7189C" w14:textId="6380F702" w:rsidR="00EA67B1" w:rsidRPr="00DC5240" w:rsidRDefault="00EA67B1" w:rsidP="00EA67B1">
            <w:pPr>
              <w:jc w:val="center"/>
              <w:rPr>
                <w:b/>
                <w:bCs/>
                <w:sz w:val="13"/>
                <w:szCs w:val="13"/>
              </w:rPr>
            </w:pPr>
            <w:r w:rsidRPr="00350FB3">
              <w:rPr>
                <w:sz w:val="13"/>
                <w:szCs w:val="13"/>
              </w:rPr>
              <w:t>3,74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7F8A8" w14:textId="04C97B31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 w:eastAsia="ru-RU"/>
              </w:rPr>
              <w:t>2.09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12A9" w14:textId="4087BA21" w:rsidR="00EA67B1" w:rsidRPr="0053596C" w:rsidRDefault="00EA67B1" w:rsidP="00EA67B1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>
              <w:rPr>
                <w:sz w:val="13"/>
                <w:szCs w:val="13"/>
                <w:lang w:eastAsia="ru-RU"/>
              </w:rPr>
              <w:t>0,346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97C4" w14:textId="365865D7" w:rsidR="00EA67B1" w:rsidRPr="00ED4950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ED4950">
              <w:rPr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600C9" w14:textId="723444EC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8FCE8" w14:textId="252A48D1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1A9D" w14:textId="251AC194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8B3B4" w14:textId="7777777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2E2D9" w14:textId="05E87F3A" w:rsidR="00EA67B1" w:rsidRPr="00BD36A5" w:rsidRDefault="00EA67B1" w:rsidP="00EA67B1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6C3C" w14:textId="2647D77A" w:rsidR="00EA67B1" w:rsidRPr="00BD36A5" w:rsidRDefault="00EA67B1" w:rsidP="00EA67B1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</w:t>
            </w:r>
          </w:p>
        </w:tc>
      </w:tr>
      <w:tr w:rsidR="00EA67B1" w:rsidRPr="0081266E" w14:paraId="685BA805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29E12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6F54D" w14:textId="77777777" w:rsidR="00EA67B1" w:rsidRPr="0053596C" w:rsidRDefault="00EA67B1" w:rsidP="00EA67B1">
            <w:pPr>
              <w:suppressAutoHyphens w:val="0"/>
              <w:ind w:firstLineChars="100" w:firstLine="130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образование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D5FDF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399C5" w14:textId="12D0DF41" w:rsidR="00EA67B1" w:rsidRPr="00DC5240" w:rsidRDefault="00EA67B1" w:rsidP="00EA67B1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EF766" w14:textId="2462B3BA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eastAsia="ru-RU"/>
              </w:rPr>
              <w:t>0,087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60647" w14:textId="79959ED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0,025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BC64E" w14:textId="7B93D572" w:rsidR="00EA67B1" w:rsidRPr="00ED4950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ED4950">
              <w:rPr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3897C" w14:textId="00B771D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E2A4B" w14:textId="74DC2601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96DB0" w14:textId="02B66016" w:rsidR="00EA67B1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81EF1A" w14:textId="7777777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E7D28" w14:textId="331F4FB2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430A9" w14:textId="0681AFF9" w:rsidR="00EA67B1" w:rsidRPr="00BD36A5" w:rsidRDefault="00EA67B1" w:rsidP="00EA67B1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>
              <w:rPr>
                <w:sz w:val="13"/>
                <w:szCs w:val="13"/>
                <w:lang w:val="en-US" w:eastAsia="ru-RU"/>
              </w:rPr>
              <w:t>0.0</w:t>
            </w:r>
          </w:p>
        </w:tc>
      </w:tr>
      <w:tr w:rsidR="00EA67B1" w:rsidRPr="0081266E" w14:paraId="212B3C28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C5EC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BD1B" w14:textId="77777777" w:rsidR="00EA67B1" w:rsidRPr="00727CB2" w:rsidRDefault="00EA67B1" w:rsidP="00EA67B1">
            <w:pPr>
              <w:suppressAutoHyphens w:val="0"/>
              <w:ind w:firstLineChars="100" w:firstLine="130"/>
              <w:rPr>
                <w:sz w:val="13"/>
                <w:szCs w:val="13"/>
                <w:lang w:eastAsia="ru-RU"/>
              </w:rPr>
            </w:pPr>
            <w:r w:rsidRPr="00727CB2">
              <w:rPr>
                <w:sz w:val="13"/>
                <w:szCs w:val="13"/>
                <w:lang w:eastAsia="ru-RU"/>
              </w:rPr>
              <w:t>культура, кинематография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5B4DD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84618" w14:textId="5399A315" w:rsidR="00EA67B1" w:rsidRPr="00DC5240" w:rsidRDefault="00EA67B1" w:rsidP="00EA67B1">
            <w:pPr>
              <w:jc w:val="center"/>
              <w:rPr>
                <w:b/>
                <w:bCs/>
                <w:sz w:val="13"/>
                <w:szCs w:val="13"/>
              </w:rPr>
            </w:pPr>
            <w:r w:rsidRPr="00350FB3">
              <w:rPr>
                <w:sz w:val="13"/>
                <w:szCs w:val="13"/>
              </w:rPr>
              <w:t>9,</w:t>
            </w:r>
            <w:r>
              <w:rPr>
                <w:sz w:val="13"/>
                <w:szCs w:val="13"/>
              </w:rPr>
              <w:t>67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5EF52" w14:textId="7E89A236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eastAsia="ru-RU"/>
              </w:rPr>
              <w:t>10,7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AE625" w14:textId="0120DD71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12,41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BEC9D" w14:textId="661AD25E" w:rsidR="00EA67B1" w:rsidRPr="00ED4950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ED4950">
              <w:rPr>
                <w:sz w:val="13"/>
                <w:szCs w:val="13"/>
                <w:lang w:eastAsia="ru-RU"/>
              </w:rPr>
              <w:t>11,</w:t>
            </w:r>
            <w:r>
              <w:rPr>
                <w:sz w:val="13"/>
                <w:szCs w:val="13"/>
                <w:lang w:eastAsia="ru-RU"/>
              </w:rPr>
              <w:t>563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10E56" w14:textId="1AE48132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11,6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E823" w14:textId="01954DAD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11,562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59F7" w14:textId="1D478A19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11,6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D04A4" w14:textId="7777777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CBFC" w14:textId="26C43039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11,56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97C87" w14:textId="3580D8CF" w:rsidR="00EA67B1" w:rsidRPr="00BD36A5" w:rsidRDefault="00EA67B1" w:rsidP="00EA67B1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>
              <w:rPr>
                <w:sz w:val="13"/>
                <w:szCs w:val="13"/>
                <w:lang w:val="en-US" w:eastAsia="ru-RU"/>
              </w:rPr>
              <w:t>11.</w:t>
            </w:r>
            <w:r>
              <w:rPr>
                <w:sz w:val="13"/>
                <w:szCs w:val="13"/>
                <w:lang w:eastAsia="ru-RU"/>
              </w:rPr>
              <w:t>6</w:t>
            </w:r>
          </w:p>
        </w:tc>
      </w:tr>
      <w:tr w:rsidR="00EA67B1" w:rsidRPr="0081266E" w14:paraId="63066EE4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FA0C7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A863" w14:textId="77777777" w:rsidR="00EA67B1" w:rsidRPr="00727CB2" w:rsidRDefault="00EA67B1" w:rsidP="00EA67B1">
            <w:pPr>
              <w:suppressAutoHyphens w:val="0"/>
              <w:ind w:firstLineChars="100" w:firstLine="130"/>
              <w:rPr>
                <w:sz w:val="13"/>
                <w:szCs w:val="13"/>
                <w:lang w:eastAsia="ru-RU"/>
              </w:rPr>
            </w:pPr>
            <w:r w:rsidRPr="00727CB2">
              <w:rPr>
                <w:sz w:val="13"/>
                <w:szCs w:val="13"/>
                <w:lang w:eastAsia="ru-RU"/>
              </w:rPr>
              <w:t>здравоохранение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3E3B5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39FCC" w14:textId="45F0B55C" w:rsidR="00EA67B1" w:rsidRPr="00DC5240" w:rsidRDefault="00EA67B1" w:rsidP="00EA67B1">
            <w:pPr>
              <w:jc w:val="center"/>
              <w:rPr>
                <w:b/>
                <w:bCs/>
                <w:sz w:val="13"/>
                <w:szCs w:val="13"/>
              </w:rPr>
            </w:pPr>
            <w:r w:rsidRPr="00350FB3">
              <w:rPr>
                <w:sz w:val="13"/>
                <w:szCs w:val="13"/>
              </w:rPr>
              <w:t>0,</w:t>
            </w:r>
            <w:r>
              <w:rPr>
                <w:sz w:val="13"/>
                <w:szCs w:val="13"/>
              </w:rPr>
              <w:t>59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6377D" w14:textId="0FC0D09B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eastAsia="ru-RU"/>
              </w:rPr>
              <w:t>0,84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BA334" w14:textId="730F8008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0,491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0F834" w14:textId="4F131D69" w:rsidR="00EA67B1" w:rsidRPr="00ED4950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B575" w14:textId="080F1BDE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</w:t>
            </w:r>
            <w:r>
              <w:rPr>
                <w:sz w:val="13"/>
                <w:szCs w:val="13"/>
                <w:lang w:eastAsia="ru-RU"/>
              </w:rPr>
              <w:t>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5026" w14:textId="70652581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AB62" w14:textId="49AE65EB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27F75" w14:textId="7777777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06F77" w14:textId="154FCF1E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F868" w14:textId="1796164A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</w:tr>
      <w:tr w:rsidR="00EA67B1" w:rsidRPr="0081266E" w14:paraId="59064EFA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1B1E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202CD" w14:textId="77777777" w:rsidR="00EA67B1" w:rsidRPr="00727CB2" w:rsidRDefault="00EA67B1" w:rsidP="00EA67B1">
            <w:pPr>
              <w:suppressAutoHyphens w:val="0"/>
              <w:ind w:firstLineChars="100" w:firstLine="130"/>
              <w:rPr>
                <w:sz w:val="13"/>
                <w:szCs w:val="13"/>
                <w:lang w:eastAsia="ru-RU"/>
              </w:rPr>
            </w:pPr>
            <w:r w:rsidRPr="00727CB2">
              <w:rPr>
                <w:sz w:val="13"/>
                <w:szCs w:val="13"/>
                <w:lang w:eastAsia="ru-RU"/>
              </w:rPr>
              <w:t>социальная политика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2F17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55D2B" w14:textId="399C2E67" w:rsidR="00EA67B1" w:rsidRPr="00DC5240" w:rsidRDefault="00EA67B1" w:rsidP="00EA67B1">
            <w:pPr>
              <w:jc w:val="center"/>
              <w:rPr>
                <w:b/>
                <w:bCs/>
                <w:sz w:val="13"/>
                <w:szCs w:val="13"/>
              </w:rPr>
            </w:pPr>
            <w:r w:rsidRPr="00350FB3">
              <w:rPr>
                <w:sz w:val="13"/>
                <w:szCs w:val="13"/>
              </w:rPr>
              <w:t>0,</w:t>
            </w:r>
            <w:r>
              <w:rPr>
                <w:sz w:val="13"/>
                <w:szCs w:val="13"/>
              </w:rPr>
              <w:t>702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3655" w14:textId="01A9E596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eastAsia="ru-RU"/>
              </w:rPr>
              <w:t>0,86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50A29" w14:textId="6DD954A0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0,89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391F9" w14:textId="51B02C38" w:rsidR="00EA67B1" w:rsidRPr="00ED4950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ED4950">
              <w:rPr>
                <w:sz w:val="13"/>
                <w:szCs w:val="13"/>
                <w:lang w:eastAsia="ru-RU"/>
              </w:rPr>
              <w:t>0,</w:t>
            </w:r>
            <w:r>
              <w:rPr>
                <w:sz w:val="13"/>
                <w:szCs w:val="13"/>
                <w:lang w:eastAsia="ru-RU"/>
              </w:rPr>
              <w:t>504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3D772" w14:textId="22A83969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</w:t>
            </w:r>
            <w:r>
              <w:rPr>
                <w:sz w:val="13"/>
                <w:szCs w:val="13"/>
                <w:lang w:eastAsia="ru-RU"/>
              </w:rPr>
              <w:t>51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1006" w14:textId="1DA3A7D9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0,504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8755" w14:textId="63CCC648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0,51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0707E" w14:textId="7777777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8567B" w14:textId="39CB2B7B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</w:t>
            </w:r>
            <w:r>
              <w:rPr>
                <w:sz w:val="13"/>
                <w:szCs w:val="13"/>
                <w:lang w:eastAsia="ru-RU"/>
              </w:rPr>
              <w:t>504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9C2D" w14:textId="0D6F1CFF" w:rsidR="00EA67B1" w:rsidRPr="00BD36A5" w:rsidRDefault="00EA67B1" w:rsidP="00EA67B1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</w:t>
            </w:r>
            <w:r>
              <w:rPr>
                <w:sz w:val="13"/>
                <w:szCs w:val="13"/>
                <w:lang w:val="en-US" w:eastAsia="ru-RU"/>
              </w:rPr>
              <w:t>5</w:t>
            </w:r>
            <w:r>
              <w:rPr>
                <w:sz w:val="13"/>
                <w:szCs w:val="13"/>
                <w:lang w:eastAsia="ru-RU"/>
              </w:rPr>
              <w:t>1</w:t>
            </w:r>
          </w:p>
        </w:tc>
      </w:tr>
      <w:tr w:rsidR="00EA67B1" w:rsidRPr="0081266E" w14:paraId="4E43F58D" w14:textId="77777777" w:rsidTr="0060657C">
        <w:trPr>
          <w:gridAfter w:val="1"/>
          <w:wAfter w:w="53" w:type="dxa"/>
          <w:trHeight w:val="42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0A48F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F6B0" w14:textId="77777777" w:rsidR="00EA67B1" w:rsidRPr="00727CB2" w:rsidRDefault="00EA67B1" w:rsidP="00EA67B1">
            <w:pPr>
              <w:suppressAutoHyphens w:val="0"/>
              <w:ind w:firstLineChars="100" w:firstLine="130"/>
              <w:rPr>
                <w:sz w:val="13"/>
                <w:szCs w:val="13"/>
                <w:lang w:eastAsia="ru-RU"/>
              </w:rPr>
            </w:pPr>
            <w:r w:rsidRPr="00727CB2">
              <w:rPr>
                <w:sz w:val="13"/>
                <w:szCs w:val="13"/>
                <w:lang w:eastAsia="ru-RU"/>
              </w:rPr>
              <w:t>физическая культура и спорт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97A1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E128D" w14:textId="77777777" w:rsidR="005E779A" w:rsidRDefault="005E779A" w:rsidP="00EA67B1">
            <w:pPr>
              <w:jc w:val="center"/>
              <w:rPr>
                <w:sz w:val="13"/>
                <w:szCs w:val="13"/>
              </w:rPr>
            </w:pPr>
          </w:p>
          <w:p w14:paraId="2FA6BF3A" w14:textId="6524CB09" w:rsidR="00EA67B1" w:rsidRPr="00DC5240" w:rsidRDefault="00EA67B1" w:rsidP="00EA67B1">
            <w:pPr>
              <w:jc w:val="center"/>
              <w:rPr>
                <w:b/>
                <w:bCs/>
                <w:sz w:val="13"/>
                <w:szCs w:val="13"/>
              </w:rPr>
            </w:pPr>
            <w:r w:rsidRPr="00350FB3">
              <w:rPr>
                <w:sz w:val="13"/>
                <w:szCs w:val="13"/>
              </w:rPr>
              <w:t>16,33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2CF57" w14:textId="5E81EE38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eastAsia="ru-RU"/>
              </w:rPr>
              <w:t>10,64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90A15" w14:textId="399CD5AD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0,62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49A6E" w14:textId="29E89DE7" w:rsidR="00EA67B1" w:rsidRPr="00ED4950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ED4950">
              <w:rPr>
                <w:sz w:val="13"/>
                <w:szCs w:val="13"/>
                <w:lang w:eastAsia="ru-RU"/>
              </w:rPr>
              <w:t>0,06</w:t>
            </w:r>
            <w:r>
              <w:rPr>
                <w:sz w:val="13"/>
                <w:szCs w:val="13"/>
                <w:lang w:eastAsia="ru-RU"/>
              </w:rPr>
              <w:t>6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166C" w14:textId="4DFA6002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0,06</w:t>
            </w:r>
            <w:r>
              <w:rPr>
                <w:sz w:val="13"/>
                <w:szCs w:val="13"/>
                <w:lang w:eastAsia="ru-RU"/>
              </w:rPr>
              <w:t>6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0A5E" w14:textId="182D55E1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0,06</w:t>
            </w:r>
            <w:r>
              <w:rPr>
                <w:sz w:val="13"/>
                <w:szCs w:val="13"/>
                <w:lang w:eastAsia="ru-RU"/>
              </w:rPr>
              <w:t>6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AFE2" w14:textId="412BFD9D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0,07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454FB" w14:textId="7777777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FFE4" w14:textId="448238DC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0,06</w:t>
            </w:r>
            <w:r>
              <w:rPr>
                <w:sz w:val="13"/>
                <w:szCs w:val="13"/>
                <w:lang w:eastAsia="ru-RU"/>
              </w:rPr>
              <w:t>6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1BE73" w14:textId="7D25F29D" w:rsidR="00EA67B1" w:rsidRPr="00BD36A5" w:rsidRDefault="00EA67B1" w:rsidP="00EA67B1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</w:t>
            </w:r>
            <w:r>
              <w:rPr>
                <w:sz w:val="13"/>
                <w:szCs w:val="13"/>
                <w:lang w:eastAsia="ru-RU"/>
              </w:rPr>
              <w:t>7</w:t>
            </w:r>
          </w:p>
        </w:tc>
      </w:tr>
      <w:tr w:rsidR="00EA67B1" w:rsidRPr="0081266E" w14:paraId="44139C29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0FC5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C178" w14:textId="77777777" w:rsidR="00EA67B1" w:rsidRPr="00727CB2" w:rsidRDefault="00EA67B1" w:rsidP="00EA67B1">
            <w:pPr>
              <w:suppressAutoHyphens w:val="0"/>
              <w:ind w:firstLineChars="100" w:firstLine="130"/>
              <w:rPr>
                <w:sz w:val="13"/>
                <w:szCs w:val="13"/>
                <w:lang w:eastAsia="ru-RU"/>
              </w:rPr>
            </w:pPr>
            <w:r w:rsidRPr="00727CB2">
              <w:rPr>
                <w:sz w:val="13"/>
                <w:szCs w:val="13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00EAF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00D3D" w14:textId="355BDF9E" w:rsidR="00EA67B1" w:rsidRPr="00DC5240" w:rsidRDefault="00EA67B1" w:rsidP="00EA67B1">
            <w:pPr>
              <w:jc w:val="center"/>
              <w:rPr>
                <w:b/>
                <w:bCs/>
                <w:sz w:val="13"/>
                <w:szCs w:val="13"/>
              </w:rPr>
            </w:pPr>
            <w:r w:rsidRPr="00350FB3">
              <w:rPr>
                <w:sz w:val="13"/>
                <w:szCs w:val="13"/>
              </w:rPr>
              <w:t>0,00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8C9CF" w14:textId="7D43F6AA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2CC36" w14:textId="335AD8C9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0E6D" w14:textId="652F078F" w:rsidR="00EA67B1" w:rsidRPr="00ED4950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ED4950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37180" w14:textId="73A479FF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5DF64" w14:textId="14A8C6DC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7D965" w14:textId="4F4DC9A6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BCEE8" w14:textId="7777777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D849B" w14:textId="3981A420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FE7C" w14:textId="43FB08E8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</w:tr>
      <w:tr w:rsidR="00EA67B1" w:rsidRPr="0081266E" w14:paraId="48CEA144" w14:textId="77777777" w:rsidTr="0060657C">
        <w:trPr>
          <w:gridAfter w:val="1"/>
          <w:wAfter w:w="53" w:type="dxa"/>
          <w:trHeight w:val="42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AA4D1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AA30" w14:textId="77777777" w:rsidR="00EA67B1" w:rsidRPr="00727CB2" w:rsidRDefault="00EA67B1" w:rsidP="00EA67B1">
            <w:pPr>
              <w:suppressAutoHyphens w:val="0"/>
              <w:ind w:firstLineChars="100" w:firstLine="130"/>
              <w:rPr>
                <w:sz w:val="13"/>
                <w:szCs w:val="13"/>
                <w:lang w:eastAsia="ru-RU"/>
              </w:rPr>
            </w:pPr>
            <w:r w:rsidRPr="00727CB2">
              <w:rPr>
                <w:sz w:val="13"/>
                <w:szCs w:val="13"/>
                <w:lang w:eastAsia="ru-RU"/>
              </w:rPr>
              <w:t>Межбюджетные трансферты общего характера бюджетами бюджетной системы Российской Федерации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AB920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CB140" w14:textId="3BF54C5D" w:rsidR="00EA67B1" w:rsidRPr="00DC5240" w:rsidRDefault="00EA67B1" w:rsidP="00EA67B1">
            <w:pPr>
              <w:jc w:val="center"/>
              <w:rPr>
                <w:b/>
                <w:bCs/>
                <w:sz w:val="13"/>
                <w:szCs w:val="13"/>
              </w:rPr>
            </w:pPr>
            <w:r w:rsidRPr="00350FB3">
              <w:rPr>
                <w:sz w:val="13"/>
                <w:szCs w:val="13"/>
              </w:rPr>
              <w:t>0,00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8E009" w14:textId="4BFD98BB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76F72" w14:textId="5AD91F1D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B2868" w14:textId="4283EE9F" w:rsidR="00EA67B1" w:rsidRPr="00ED4950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ED4950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9D5E7" w14:textId="1973D383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FDAA1" w14:textId="2E26C9B8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338EB" w14:textId="4E07C022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B4E77" w14:textId="7777777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DC76" w14:textId="5A770FA6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5B4F" w14:textId="3146C6BA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</w:tr>
      <w:tr w:rsidR="00EA67B1" w:rsidRPr="0081266E" w14:paraId="10A8A4C3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D970E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8B666" w14:textId="77777777" w:rsidR="00EA67B1" w:rsidRPr="00727CB2" w:rsidRDefault="00EA67B1" w:rsidP="00EA67B1">
            <w:pPr>
              <w:suppressAutoHyphens w:val="0"/>
              <w:rPr>
                <w:iCs/>
                <w:sz w:val="13"/>
                <w:szCs w:val="13"/>
                <w:lang w:eastAsia="ru-RU"/>
              </w:rPr>
            </w:pPr>
            <w:proofErr w:type="gramStart"/>
            <w:r w:rsidRPr="00727CB2">
              <w:rPr>
                <w:iCs/>
                <w:sz w:val="13"/>
                <w:szCs w:val="13"/>
                <w:lang w:eastAsia="ru-RU"/>
              </w:rPr>
              <w:t>Дефицит(</w:t>
            </w:r>
            <w:proofErr w:type="gramEnd"/>
            <w:r w:rsidRPr="00727CB2">
              <w:rPr>
                <w:iCs/>
                <w:sz w:val="13"/>
                <w:szCs w:val="13"/>
                <w:lang w:eastAsia="ru-RU"/>
              </w:rPr>
              <w:t xml:space="preserve">-), </w:t>
            </w:r>
            <w:proofErr w:type="gramStart"/>
            <w:r w:rsidRPr="00727CB2">
              <w:rPr>
                <w:iCs/>
                <w:sz w:val="13"/>
                <w:szCs w:val="13"/>
                <w:lang w:eastAsia="ru-RU"/>
              </w:rPr>
              <w:t>профицит(</w:t>
            </w:r>
            <w:proofErr w:type="gramEnd"/>
            <w:r w:rsidRPr="00727CB2">
              <w:rPr>
                <w:iCs/>
                <w:sz w:val="13"/>
                <w:szCs w:val="13"/>
                <w:lang w:eastAsia="ru-RU"/>
              </w:rPr>
              <w:t>+) бюджета муниципального образования, млн рублей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3760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B5349" w14:textId="2A8B4D74" w:rsidR="00EA67B1" w:rsidRPr="00DC5240" w:rsidRDefault="00EA67B1" w:rsidP="00EA67B1">
            <w:pPr>
              <w:jc w:val="center"/>
              <w:rPr>
                <w:b/>
                <w:bCs/>
                <w:sz w:val="13"/>
                <w:szCs w:val="13"/>
              </w:rPr>
            </w:pPr>
            <w:r w:rsidRPr="008F3CDF">
              <w:rPr>
                <w:sz w:val="13"/>
                <w:szCs w:val="13"/>
              </w:rPr>
              <w:t>+3,4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70990" w14:textId="227C1D21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69E7A" w14:textId="0E764B8A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CAAB9" w14:textId="77777777" w:rsidR="00EA67B1" w:rsidRPr="00ED4950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  <w:p w14:paraId="116E60E3" w14:textId="77777777" w:rsidR="00EA67B1" w:rsidRPr="00ED4950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ED4950">
              <w:rPr>
                <w:sz w:val="13"/>
                <w:szCs w:val="13"/>
                <w:lang w:eastAsia="ru-RU"/>
              </w:rPr>
              <w:t>0,00</w:t>
            </w:r>
          </w:p>
          <w:p w14:paraId="08F3C6E7" w14:textId="77777777" w:rsidR="00EA67B1" w:rsidRPr="00ED4950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4CCF" w14:textId="39AB69E4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6037" w14:textId="21B0CE00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CEE9B" w14:textId="0323FF5E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A74DF" w14:textId="7777777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4A35" w14:textId="3BD12A0E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99C3" w14:textId="6016E1A8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</w:tr>
      <w:tr w:rsidR="00EA67B1" w:rsidRPr="0081266E" w14:paraId="27734904" w14:textId="77777777" w:rsidTr="0060657C">
        <w:trPr>
          <w:gridAfter w:val="1"/>
          <w:wAfter w:w="53" w:type="dxa"/>
          <w:trHeight w:val="42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574EE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88C2" w14:textId="77777777" w:rsidR="00EA67B1" w:rsidRPr="00727CB2" w:rsidRDefault="00EA67B1" w:rsidP="00EA67B1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727CB2">
              <w:rPr>
                <w:sz w:val="13"/>
                <w:szCs w:val="13"/>
                <w:lang w:eastAsia="ru-RU"/>
              </w:rPr>
              <w:t>Муниципальный долг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23A17" w14:textId="77777777" w:rsidR="00EA67B1" w:rsidRPr="0081266E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24FDC" w14:textId="77777777" w:rsidR="00EA67B1" w:rsidRDefault="00EA67B1" w:rsidP="00EA67B1">
            <w:pPr>
              <w:jc w:val="center"/>
              <w:rPr>
                <w:sz w:val="13"/>
                <w:szCs w:val="13"/>
              </w:rPr>
            </w:pPr>
          </w:p>
          <w:p w14:paraId="2FBB665D" w14:textId="3A8E8DAE" w:rsidR="00EA67B1" w:rsidRPr="00DC5240" w:rsidRDefault="00EA67B1" w:rsidP="00EA67B1">
            <w:pPr>
              <w:jc w:val="center"/>
              <w:rPr>
                <w:b/>
                <w:bCs/>
                <w:sz w:val="13"/>
                <w:szCs w:val="13"/>
              </w:rPr>
            </w:pPr>
            <w:r w:rsidRPr="00350FB3">
              <w:rPr>
                <w:sz w:val="13"/>
                <w:szCs w:val="13"/>
              </w:rPr>
              <w:t>0,00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2C7BD" w14:textId="26F6F9F8" w:rsidR="00EA67B1" w:rsidRPr="00350FB3" w:rsidRDefault="00EA67B1" w:rsidP="00EA67B1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58236" w14:textId="6BE07389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148AF" w14:textId="23DF2B8D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E06BD" w14:textId="7FEF740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5E19" w14:textId="4E97AB34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7ABF7" w14:textId="44605999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CF621" w14:textId="77777777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B09D5" w14:textId="7FB08504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12E9" w14:textId="3F57463A" w:rsidR="00EA67B1" w:rsidRPr="00484D38" w:rsidRDefault="00EA67B1" w:rsidP="00EA67B1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484D38">
              <w:rPr>
                <w:sz w:val="13"/>
                <w:szCs w:val="13"/>
                <w:lang w:eastAsia="ru-RU"/>
              </w:rPr>
              <w:t>0,00</w:t>
            </w:r>
          </w:p>
        </w:tc>
      </w:tr>
      <w:tr w:rsidR="00DC5240" w:rsidRPr="0081266E" w14:paraId="4DFEAF52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CC4E62A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7</w:t>
            </w:r>
            <w:r w:rsidRPr="0081266E">
              <w:rPr>
                <w:sz w:val="13"/>
                <w:szCs w:val="13"/>
                <w:lang w:eastAsia="ru-RU"/>
              </w:rPr>
              <w:t>.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8BE8636" w14:textId="77777777" w:rsidR="00DC5240" w:rsidRPr="0081266E" w:rsidRDefault="00DC5240" w:rsidP="00DC5240">
            <w:pPr>
              <w:suppressAutoHyphens w:val="0"/>
              <w:rPr>
                <w:b/>
                <w:bCs/>
                <w:sz w:val="13"/>
                <w:szCs w:val="13"/>
                <w:lang w:eastAsia="ru-RU"/>
              </w:rPr>
            </w:pPr>
            <w:r w:rsidRPr="0081266E">
              <w:rPr>
                <w:b/>
                <w:bCs/>
                <w:sz w:val="13"/>
                <w:szCs w:val="13"/>
                <w:lang w:eastAsia="ru-RU"/>
              </w:rPr>
              <w:t>Денежные доходы населения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02FC538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3ADDC13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FE07981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1A210F9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171E264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9071089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F123B6C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97E8E68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</w:tcPr>
          <w:p w14:paraId="5729DC09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BEB1E35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5F2C866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</w:tr>
      <w:tr w:rsidR="00DC5240" w:rsidRPr="0081266E" w14:paraId="68D0FC1D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B475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B3EA" w14:textId="77777777" w:rsidR="00DC5240" w:rsidRPr="00592CC8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Реальные располагаемые денежные доходы населения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CF75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% г/г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47EDF" w14:textId="6734803E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111,18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3E071" w14:textId="19D2604D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115,30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62811" w14:textId="5A51F6B5" w:rsidR="00DC5240" w:rsidRPr="00592CC8" w:rsidRDefault="00534B43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106,70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BE5EC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121,06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06F18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121,06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2B5D2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127,00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2BC7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127,00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A601D" w14:textId="77777777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604CF" w14:textId="15726DC6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133,3</w:t>
            </w:r>
            <w:r w:rsidR="00534B43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375F4" w14:textId="61EA0D9C" w:rsidR="00DC5240" w:rsidRPr="00592CC8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592CC8">
              <w:rPr>
                <w:color w:val="000000"/>
                <w:sz w:val="13"/>
                <w:szCs w:val="13"/>
              </w:rPr>
              <w:t>133,3</w:t>
            </w:r>
            <w:r w:rsidR="00534B43">
              <w:rPr>
                <w:color w:val="000000"/>
                <w:sz w:val="13"/>
                <w:szCs w:val="13"/>
              </w:rPr>
              <w:t>0</w:t>
            </w:r>
          </w:p>
        </w:tc>
      </w:tr>
      <w:tr w:rsidR="00DC5240" w:rsidRPr="0081266E" w14:paraId="5600DD4D" w14:textId="77777777" w:rsidTr="0060657C">
        <w:trPr>
          <w:gridAfter w:val="1"/>
          <w:wAfter w:w="53" w:type="dxa"/>
          <w:trHeight w:val="619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4C2A5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132E" w14:textId="77777777" w:rsidR="00DC5240" w:rsidRPr="00592CC8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Прожиточный минимум в среднем на душу населения (в среднем за год), в том числе по основным социально-демографическим группам населения: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7A04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руб./мес.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DCF09" w14:textId="6428B418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19649,0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C4F1B" w14:textId="36C516B5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val="en-US" w:eastAsia="ru-RU"/>
              </w:rPr>
              <w:t>20435</w:t>
            </w:r>
            <w:r w:rsidRPr="0089580E">
              <w:rPr>
                <w:sz w:val="13"/>
                <w:szCs w:val="13"/>
                <w:lang w:eastAsia="ru-RU"/>
              </w:rPr>
              <w:t>,</w:t>
            </w:r>
            <w:r w:rsidRPr="0089580E">
              <w:rPr>
                <w:sz w:val="13"/>
                <w:szCs w:val="13"/>
                <w:lang w:val="en-US" w:eastAsia="ru-RU"/>
              </w:rPr>
              <w:t>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3998C" w14:textId="6B197BFC" w:rsidR="00DC5240" w:rsidRPr="0089580E" w:rsidRDefault="00F03402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21252,00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686C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 w:rsidRPr="0089580E">
              <w:rPr>
                <w:sz w:val="13"/>
                <w:szCs w:val="13"/>
                <w:lang w:val="en-US" w:eastAsia="ru-RU"/>
              </w:rPr>
              <w:t>21456</w:t>
            </w:r>
            <w:r w:rsidRPr="0089580E">
              <w:rPr>
                <w:sz w:val="13"/>
                <w:szCs w:val="13"/>
                <w:lang w:eastAsia="ru-RU"/>
              </w:rPr>
              <w:t>,</w:t>
            </w:r>
            <w:r w:rsidRPr="0089580E">
              <w:rPr>
                <w:sz w:val="13"/>
                <w:szCs w:val="13"/>
                <w:lang w:val="en-US" w:eastAsia="ru-RU"/>
              </w:rPr>
              <w:t>75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0EBE7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 w:rsidRPr="0089580E">
              <w:rPr>
                <w:sz w:val="13"/>
                <w:szCs w:val="13"/>
                <w:lang w:val="en-US" w:eastAsia="ru-RU"/>
              </w:rPr>
              <w:t>21456</w:t>
            </w:r>
            <w:r w:rsidRPr="0089580E">
              <w:rPr>
                <w:sz w:val="13"/>
                <w:szCs w:val="13"/>
                <w:lang w:eastAsia="ru-RU"/>
              </w:rPr>
              <w:t>,</w:t>
            </w:r>
            <w:r w:rsidRPr="0089580E">
              <w:rPr>
                <w:sz w:val="13"/>
                <w:szCs w:val="13"/>
                <w:lang w:val="en-US" w:eastAsia="ru-RU"/>
              </w:rPr>
              <w:t>75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6A95A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 w:rsidRPr="0089580E">
              <w:rPr>
                <w:sz w:val="13"/>
                <w:szCs w:val="13"/>
                <w:lang w:val="en-US" w:eastAsia="ru-RU"/>
              </w:rPr>
              <w:t>22529</w:t>
            </w:r>
            <w:r w:rsidRPr="0089580E">
              <w:rPr>
                <w:sz w:val="13"/>
                <w:szCs w:val="13"/>
                <w:lang w:eastAsia="ru-RU"/>
              </w:rPr>
              <w:t>,</w:t>
            </w:r>
            <w:r w:rsidRPr="0089580E">
              <w:rPr>
                <w:sz w:val="13"/>
                <w:szCs w:val="13"/>
                <w:lang w:val="en-US" w:eastAsia="ru-RU"/>
              </w:rPr>
              <w:t>58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BB085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 w:rsidRPr="0089580E">
              <w:rPr>
                <w:sz w:val="13"/>
                <w:szCs w:val="13"/>
                <w:lang w:val="en-US" w:eastAsia="ru-RU"/>
              </w:rPr>
              <w:t>22529</w:t>
            </w:r>
            <w:r w:rsidRPr="0089580E">
              <w:rPr>
                <w:sz w:val="13"/>
                <w:szCs w:val="13"/>
                <w:lang w:eastAsia="ru-RU"/>
              </w:rPr>
              <w:t>,</w:t>
            </w:r>
            <w:r w:rsidRPr="0089580E">
              <w:rPr>
                <w:sz w:val="13"/>
                <w:szCs w:val="13"/>
                <w:lang w:val="en-US" w:eastAsia="ru-RU"/>
              </w:rPr>
              <w:t>58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FBB74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72284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 w:rsidRPr="0089580E">
              <w:rPr>
                <w:sz w:val="13"/>
                <w:szCs w:val="13"/>
                <w:lang w:val="en-US" w:eastAsia="ru-RU"/>
              </w:rPr>
              <w:t>23656</w:t>
            </w:r>
            <w:r w:rsidRPr="0089580E">
              <w:rPr>
                <w:sz w:val="13"/>
                <w:szCs w:val="13"/>
                <w:lang w:eastAsia="ru-RU"/>
              </w:rPr>
              <w:t>,</w:t>
            </w:r>
            <w:r w:rsidRPr="0089580E">
              <w:rPr>
                <w:sz w:val="13"/>
                <w:szCs w:val="13"/>
                <w:lang w:val="en-US" w:eastAsia="ru-RU"/>
              </w:rPr>
              <w:t>06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3DF79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 w:rsidRPr="0089580E">
              <w:rPr>
                <w:sz w:val="13"/>
                <w:szCs w:val="13"/>
                <w:lang w:val="en-US" w:eastAsia="ru-RU"/>
              </w:rPr>
              <w:t>23656</w:t>
            </w:r>
            <w:r w:rsidRPr="0089580E">
              <w:rPr>
                <w:sz w:val="13"/>
                <w:szCs w:val="13"/>
                <w:lang w:eastAsia="ru-RU"/>
              </w:rPr>
              <w:t>,</w:t>
            </w:r>
            <w:r w:rsidRPr="0089580E">
              <w:rPr>
                <w:sz w:val="13"/>
                <w:szCs w:val="13"/>
                <w:lang w:val="en-US" w:eastAsia="ru-RU"/>
              </w:rPr>
              <w:t>06</w:t>
            </w:r>
          </w:p>
        </w:tc>
      </w:tr>
      <w:tr w:rsidR="00DC5240" w:rsidRPr="0081266E" w14:paraId="01E1F5D4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C396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lastRenderedPageBreak/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A51EC" w14:textId="77777777" w:rsidR="00DC5240" w:rsidRPr="00592CC8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трудоспособного населения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58B1A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руб./мес.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6190C" w14:textId="0891FA4D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21417,0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BA878" w14:textId="4204E21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val="en-US" w:eastAsia="ru-RU"/>
              </w:rPr>
              <w:t>22274</w:t>
            </w:r>
            <w:r w:rsidRPr="0089580E">
              <w:rPr>
                <w:sz w:val="13"/>
                <w:szCs w:val="13"/>
                <w:lang w:eastAsia="ru-RU"/>
              </w:rPr>
              <w:t>,</w:t>
            </w:r>
            <w:r w:rsidRPr="0089580E">
              <w:rPr>
                <w:sz w:val="13"/>
                <w:szCs w:val="13"/>
                <w:lang w:val="en-US" w:eastAsia="ru-RU"/>
              </w:rPr>
              <w:t>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AC587" w14:textId="6414023F" w:rsidR="00DC5240" w:rsidRPr="0089580E" w:rsidRDefault="00F03402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23165,00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8C640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 w:rsidRPr="0089580E">
              <w:rPr>
                <w:sz w:val="13"/>
                <w:szCs w:val="13"/>
                <w:lang w:val="en-US" w:eastAsia="ru-RU"/>
              </w:rPr>
              <w:t>23387</w:t>
            </w:r>
            <w:r w:rsidRPr="0089580E">
              <w:rPr>
                <w:sz w:val="13"/>
                <w:szCs w:val="13"/>
                <w:lang w:eastAsia="ru-RU"/>
              </w:rPr>
              <w:t>,</w:t>
            </w:r>
            <w:r w:rsidRPr="0089580E">
              <w:rPr>
                <w:sz w:val="13"/>
                <w:szCs w:val="13"/>
                <w:lang w:val="en-US" w:eastAsia="ru-RU"/>
              </w:rPr>
              <w:t>77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68FB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 w:rsidRPr="0089580E">
              <w:rPr>
                <w:sz w:val="13"/>
                <w:szCs w:val="13"/>
                <w:lang w:val="en-US" w:eastAsia="ru-RU"/>
              </w:rPr>
              <w:t>23387</w:t>
            </w:r>
            <w:r w:rsidRPr="0089580E">
              <w:rPr>
                <w:sz w:val="13"/>
                <w:szCs w:val="13"/>
                <w:lang w:eastAsia="ru-RU"/>
              </w:rPr>
              <w:t>,</w:t>
            </w:r>
            <w:r w:rsidRPr="0089580E">
              <w:rPr>
                <w:sz w:val="13"/>
                <w:szCs w:val="13"/>
                <w:lang w:val="en-US" w:eastAsia="ru-RU"/>
              </w:rPr>
              <w:t>77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A35F6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 w:rsidRPr="0089580E">
              <w:rPr>
                <w:sz w:val="13"/>
                <w:szCs w:val="13"/>
                <w:lang w:val="en-US" w:eastAsia="ru-RU"/>
              </w:rPr>
              <w:t>24557</w:t>
            </w:r>
            <w:r w:rsidRPr="0089580E">
              <w:rPr>
                <w:sz w:val="13"/>
                <w:szCs w:val="13"/>
                <w:lang w:eastAsia="ru-RU"/>
              </w:rPr>
              <w:t>,</w:t>
            </w:r>
            <w:r w:rsidRPr="0089580E">
              <w:rPr>
                <w:sz w:val="13"/>
                <w:szCs w:val="13"/>
                <w:lang w:val="en-US" w:eastAsia="ru-RU"/>
              </w:rPr>
              <w:t>16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4CA80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 w:rsidRPr="0089580E">
              <w:rPr>
                <w:sz w:val="13"/>
                <w:szCs w:val="13"/>
                <w:lang w:val="en-US" w:eastAsia="ru-RU"/>
              </w:rPr>
              <w:t>24557</w:t>
            </w:r>
            <w:r w:rsidRPr="0089580E">
              <w:rPr>
                <w:sz w:val="13"/>
                <w:szCs w:val="13"/>
                <w:lang w:eastAsia="ru-RU"/>
              </w:rPr>
              <w:t>,</w:t>
            </w:r>
            <w:r w:rsidRPr="0089580E">
              <w:rPr>
                <w:sz w:val="13"/>
                <w:szCs w:val="13"/>
                <w:lang w:val="en-US" w:eastAsia="ru-RU"/>
              </w:rPr>
              <w:t>06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969D0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D3E2E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 w:rsidRPr="0089580E">
              <w:rPr>
                <w:sz w:val="13"/>
                <w:szCs w:val="13"/>
                <w:lang w:val="en-US" w:eastAsia="ru-RU"/>
              </w:rPr>
              <w:t>25785</w:t>
            </w:r>
            <w:r w:rsidRPr="0089580E">
              <w:rPr>
                <w:sz w:val="13"/>
                <w:szCs w:val="13"/>
                <w:lang w:eastAsia="ru-RU"/>
              </w:rPr>
              <w:t>,</w:t>
            </w:r>
            <w:r w:rsidRPr="0089580E">
              <w:rPr>
                <w:sz w:val="13"/>
                <w:szCs w:val="13"/>
                <w:lang w:val="en-US" w:eastAsia="ru-RU"/>
              </w:rPr>
              <w:t>00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76106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val="en-US" w:eastAsia="ru-RU"/>
              </w:rPr>
            </w:pPr>
            <w:r w:rsidRPr="0089580E">
              <w:rPr>
                <w:sz w:val="13"/>
                <w:szCs w:val="13"/>
                <w:lang w:val="en-US" w:eastAsia="ru-RU"/>
              </w:rPr>
              <w:t>25785</w:t>
            </w:r>
            <w:r w:rsidRPr="0089580E">
              <w:rPr>
                <w:sz w:val="13"/>
                <w:szCs w:val="13"/>
                <w:lang w:eastAsia="ru-RU"/>
              </w:rPr>
              <w:t>,</w:t>
            </w:r>
            <w:r w:rsidRPr="0089580E">
              <w:rPr>
                <w:sz w:val="13"/>
                <w:szCs w:val="13"/>
                <w:lang w:val="en-US" w:eastAsia="ru-RU"/>
              </w:rPr>
              <w:t>00</w:t>
            </w:r>
          </w:p>
        </w:tc>
      </w:tr>
      <w:tr w:rsidR="00DC5240" w:rsidRPr="0081266E" w14:paraId="37DDBA4D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86E7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314D" w14:textId="77777777" w:rsidR="00DC5240" w:rsidRPr="00592CC8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пенсионеров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4183B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руб./мес.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297A7" w14:textId="633C1FEE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16951,0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0C432" w14:textId="50625902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val="en-US" w:eastAsia="ru-RU"/>
              </w:rPr>
              <w:t>17629.0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3ACE6" w14:textId="1B53502C" w:rsidR="00DC5240" w:rsidRPr="0089580E" w:rsidRDefault="00F03402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18334,00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CBB43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18510,45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8CCAA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18510,45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048A2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19435,97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F5581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19435,97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009DC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0826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20407,77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081BB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20407,77</w:t>
            </w:r>
          </w:p>
        </w:tc>
      </w:tr>
      <w:tr w:rsidR="00DC5240" w:rsidRPr="0081266E" w14:paraId="4B92D8B8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EDDE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4BF1" w14:textId="77777777" w:rsidR="00DC5240" w:rsidRPr="00592CC8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детей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844C7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руб./мес.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3532C" w14:textId="14A1E400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19680,0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A8066" w14:textId="67FD7498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val="en-US" w:eastAsia="ru-RU"/>
              </w:rPr>
              <w:t>20467.0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C927C" w14:textId="0EA15594" w:rsidR="00DC5240" w:rsidRPr="0089580E" w:rsidRDefault="00F03402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21286,00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C792F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21490,35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ED9F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21490,35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5B5AB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22564,87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730D8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22564,87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9B27F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19EC9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23693,11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54707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23693,11</w:t>
            </w:r>
          </w:p>
        </w:tc>
      </w:tr>
      <w:tr w:rsidR="00DC5240" w:rsidRPr="0081266E" w14:paraId="250EBAE6" w14:textId="77777777" w:rsidTr="0060657C">
        <w:trPr>
          <w:gridAfter w:val="1"/>
          <w:wAfter w:w="53" w:type="dxa"/>
          <w:trHeight w:val="42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0EA60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1266E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556A" w14:textId="77777777" w:rsidR="00DC5240" w:rsidRPr="00592CC8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Численность населения с денежными доходами ниже прожиточного минимума к общей численности населения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BCF7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F3A6D" w14:textId="21B4951D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11,33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15A9C" w14:textId="016EE761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val="en-US" w:eastAsia="ru-RU"/>
              </w:rPr>
              <w:t>0.95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E0BFB" w14:textId="11CC1D45" w:rsidR="00DC5240" w:rsidRPr="0089580E" w:rsidRDefault="00F03402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9,05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7906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12,11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90AE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11,93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C3137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12,06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C1D3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11,91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0BA5B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A14D0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12,06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D7503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11,91</w:t>
            </w:r>
          </w:p>
        </w:tc>
      </w:tr>
      <w:tr w:rsidR="00DC5240" w:rsidRPr="0081266E" w14:paraId="4F35B877" w14:textId="77777777" w:rsidTr="00DC5240">
        <w:trPr>
          <w:gridAfter w:val="1"/>
          <w:wAfter w:w="53" w:type="dxa"/>
          <w:trHeight w:val="302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124D5FB" w14:textId="77777777" w:rsidR="00DC5240" w:rsidRPr="0081266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>
              <w:rPr>
                <w:sz w:val="13"/>
                <w:szCs w:val="13"/>
                <w:lang w:eastAsia="ru-RU"/>
              </w:rPr>
              <w:t>8.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D31E283" w14:textId="77777777" w:rsidR="00DC5240" w:rsidRPr="00592CC8" w:rsidRDefault="00DC5240" w:rsidP="00DC5240">
            <w:pPr>
              <w:suppressAutoHyphens w:val="0"/>
              <w:rPr>
                <w:b/>
                <w:bCs/>
                <w:sz w:val="13"/>
                <w:szCs w:val="13"/>
                <w:lang w:eastAsia="ru-RU"/>
              </w:rPr>
            </w:pPr>
            <w:r w:rsidRPr="00592CC8">
              <w:rPr>
                <w:b/>
                <w:bCs/>
                <w:sz w:val="13"/>
                <w:szCs w:val="13"/>
                <w:lang w:eastAsia="ru-RU"/>
              </w:rPr>
              <w:t>Труд и занятость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DCB9DBF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76F8047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B99001B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7A5DD41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125F177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7AD1674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6435122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F8C5BE5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</w:tcPr>
          <w:p w14:paraId="66AE3229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3C74428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E8E96A3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 </w:t>
            </w:r>
          </w:p>
        </w:tc>
      </w:tr>
      <w:tr w:rsidR="00DC5240" w:rsidRPr="00745723" w14:paraId="6AEA6D04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2917C" w14:textId="77777777" w:rsidR="00DC5240" w:rsidRPr="00745723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1D3D" w14:textId="77777777" w:rsidR="00DC5240" w:rsidRPr="00592CC8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Численность рабочей силы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62CF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57B24" w14:textId="224113B8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2,33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1C2AF" w14:textId="2C5F3049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2,28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68CAA" w14:textId="6998BE52" w:rsidR="00DC5240" w:rsidRPr="0089580E" w:rsidRDefault="00764E9A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1,93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F2E78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2,35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B431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2,35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ACB8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2,35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DDE6B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2,35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2A84F7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BC642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2,35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1933D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2,35</w:t>
            </w:r>
          </w:p>
        </w:tc>
      </w:tr>
      <w:tr w:rsidR="00DC5240" w:rsidRPr="00745723" w14:paraId="5835835A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52BD6" w14:textId="77777777" w:rsidR="00DC5240" w:rsidRPr="00745723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9479" w14:textId="77777777" w:rsidR="00DC5240" w:rsidRPr="00592CC8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Численность трудовых ресурсов – всего, в том числе: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B6BA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1F66F" w14:textId="359E478C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2,33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7B346" w14:textId="5ACC32CA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2,28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5720D" w14:textId="7888CBD6" w:rsidR="00DC5240" w:rsidRPr="0089580E" w:rsidRDefault="00764E9A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1,93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2C98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2,35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CB52F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2,35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FB08D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2,35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50152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2,35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05013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CC5F6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2,35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35F22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2,35</w:t>
            </w:r>
          </w:p>
        </w:tc>
      </w:tr>
      <w:tr w:rsidR="00DC5240" w:rsidRPr="00745723" w14:paraId="2B905582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F208" w14:textId="77777777" w:rsidR="00DC5240" w:rsidRPr="00745723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EAAE" w14:textId="77777777" w:rsidR="00DC5240" w:rsidRPr="00592CC8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Численность занятых в экономике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03E2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EB371" w14:textId="142B8733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1,47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6D4AF" w14:textId="66C55A2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1,88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A273A" w14:textId="42A636CA" w:rsidR="00DC5240" w:rsidRPr="0089580E" w:rsidRDefault="00764E9A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1,08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93E4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1,88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97808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1,88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E9B74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1,88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E9518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1,88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A9F65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1D22F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1,88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955E0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1,88</w:t>
            </w:r>
          </w:p>
        </w:tc>
      </w:tr>
      <w:tr w:rsidR="00DC5240" w:rsidRPr="00745723" w14:paraId="4D212850" w14:textId="77777777" w:rsidTr="0060657C">
        <w:trPr>
          <w:gridAfter w:val="1"/>
          <w:wAfter w:w="53" w:type="dxa"/>
          <w:trHeight w:val="42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1BB1" w14:textId="77777777" w:rsidR="00DC5240" w:rsidRPr="00745723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295E" w14:textId="77777777" w:rsidR="00DC5240" w:rsidRPr="00592CC8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Численность населения в трудоспособном возрасте, не занятого в экономике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F3B5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14AA2" w14:textId="64EE71FD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0,86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90791" w14:textId="3C20842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0,88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3E990" w14:textId="2D5F8084" w:rsidR="00DC5240" w:rsidRPr="0089580E" w:rsidRDefault="00764E9A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0,85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439BE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0,88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EE63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0,88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126EE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0,88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F3F92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0,88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685FA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E9BAB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0,88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6AC6A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0,88</w:t>
            </w:r>
          </w:p>
        </w:tc>
      </w:tr>
      <w:tr w:rsidR="00DC5240" w:rsidRPr="00745723" w14:paraId="2E54CFB2" w14:textId="77777777" w:rsidTr="0060657C">
        <w:trPr>
          <w:gridAfter w:val="1"/>
          <w:wAfter w:w="53" w:type="dxa"/>
          <w:trHeight w:val="546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5BAF" w14:textId="77777777" w:rsidR="00DC5240" w:rsidRPr="00745723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FB28" w14:textId="77777777" w:rsidR="00DC5240" w:rsidRPr="00592CC8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8D1F3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рублей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B1564" w14:textId="2A97D52C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71361,60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08D6D" w14:textId="467A9AEB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72034,07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E37E3" w14:textId="3B8BC2CD" w:rsidR="00DC5240" w:rsidRPr="0089580E" w:rsidRDefault="00764E9A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75444,98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B62A" w14:textId="367F4334" w:rsidR="00DC5240" w:rsidRPr="0089580E" w:rsidRDefault="00764E9A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75444,98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333A9" w14:textId="59D8A786" w:rsidR="00DC5240" w:rsidRPr="0089580E" w:rsidRDefault="00764E9A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75600,52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1CDE6" w14:textId="7DEFA513" w:rsidR="00DC5240" w:rsidRPr="0089580E" w:rsidRDefault="00764E9A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75600,66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4B736" w14:textId="3BE6A9AC" w:rsidR="00DC5240" w:rsidRPr="0089580E" w:rsidRDefault="00764E9A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76500,34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57779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5232A" w14:textId="1DB59358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76</w:t>
            </w:r>
            <w:r w:rsidR="00764E9A" w:rsidRPr="0089580E">
              <w:rPr>
                <w:sz w:val="13"/>
                <w:szCs w:val="13"/>
                <w:lang w:eastAsia="ru-RU"/>
              </w:rPr>
              <w:t>6</w:t>
            </w:r>
            <w:r w:rsidRPr="0089580E">
              <w:rPr>
                <w:sz w:val="13"/>
                <w:szCs w:val="13"/>
                <w:lang w:eastAsia="ru-RU"/>
              </w:rPr>
              <w:t>13,50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2E3AB" w14:textId="0AAF7F50" w:rsidR="00DC5240" w:rsidRPr="0089580E" w:rsidRDefault="00764E9A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76613,50</w:t>
            </w:r>
          </w:p>
        </w:tc>
      </w:tr>
      <w:tr w:rsidR="00DC5240" w:rsidRPr="00745723" w14:paraId="1C5A4E47" w14:textId="77777777" w:rsidTr="0060657C">
        <w:trPr>
          <w:gridAfter w:val="1"/>
          <w:wAfter w:w="53" w:type="dxa"/>
          <w:trHeight w:val="42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9877" w14:textId="77777777" w:rsidR="00DC5240" w:rsidRPr="00745723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B491" w14:textId="77777777" w:rsidR="00DC5240" w:rsidRPr="00592CC8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0661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% г/г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A79B3" w14:textId="1DD9BFCB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105,6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BA649" w14:textId="6895FF89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109,0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72BB0" w14:textId="69D6C922" w:rsidR="00DC5240" w:rsidRPr="0089580E" w:rsidRDefault="00764E9A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104,70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F1BB" w14:textId="610E2960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</w:t>
            </w:r>
            <w:r w:rsidR="00764E9A" w:rsidRPr="0089580E">
              <w:rPr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50E7" w14:textId="749EA2AB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</w:t>
            </w:r>
            <w:r w:rsidR="00764E9A" w:rsidRPr="0089580E">
              <w:rPr>
                <w:sz w:val="13"/>
                <w:szCs w:val="13"/>
                <w:lang w:eastAsia="ru-RU"/>
              </w:rPr>
              <w:t>100,20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569B5" w14:textId="7B1DA8EE" w:rsidR="00DC5240" w:rsidRPr="0089580E" w:rsidRDefault="00764E9A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100,00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54301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101,2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8800A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4D114" w14:textId="14886237" w:rsidR="00DC5240" w:rsidRPr="0089580E" w:rsidRDefault="00764E9A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100,15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D71E" w14:textId="7276F215" w:rsidR="00DC5240" w:rsidRPr="0089580E" w:rsidRDefault="00764E9A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100,00</w:t>
            </w:r>
          </w:p>
        </w:tc>
      </w:tr>
      <w:tr w:rsidR="00DC5240" w:rsidRPr="00745723" w14:paraId="481EA439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ABFF" w14:textId="77777777" w:rsidR="00DC5240" w:rsidRPr="00745723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23F1" w14:textId="77777777" w:rsidR="00DC5240" w:rsidRPr="00592CC8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Уровень зарегистрированной безработицы (на конец года)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80E8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93280" w14:textId="459F9B2C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0,57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339C2" w14:textId="5D7926A0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1,4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B9879" w14:textId="423CDF27" w:rsidR="00DC5240" w:rsidRPr="0089580E" w:rsidRDefault="00764E9A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0,97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415C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93360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4B242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7534A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2F209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C06EE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2B321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0</w:t>
            </w:r>
          </w:p>
        </w:tc>
      </w:tr>
      <w:tr w:rsidR="00DC5240" w:rsidRPr="00745723" w14:paraId="04644615" w14:textId="77777777" w:rsidTr="0060657C">
        <w:trPr>
          <w:gridAfter w:val="1"/>
          <w:wAfter w:w="53" w:type="dxa"/>
          <w:trHeight w:val="60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EF120" w14:textId="77777777" w:rsidR="00DC5240" w:rsidRPr="00745723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5156" w14:textId="77777777" w:rsidR="00DC5240" w:rsidRPr="00592CC8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E1BA0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67242" w14:textId="1710CB51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0,12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A4376" w14:textId="0BCBABA2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0,02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AFEE1" w14:textId="557B7EBD" w:rsidR="00DC5240" w:rsidRPr="0089580E" w:rsidRDefault="00764E9A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0,01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BEB3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0C560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0C060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10E2C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98C05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D7415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B226B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0</w:t>
            </w:r>
          </w:p>
        </w:tc>
      </w:tr>
      <w:tr w:rsidR="00DC5240" w:rsidRPr="00745723" w14:paraId="2CFD2206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33A0" w14:textId="77777777" w:rsidR="00DC5240" w:rsidRPr="00745723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4A1A" w14:textId="77777777" w:rsidR="00DC5240" w:rsidRPr="00592CC8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Фонд заработной платы работников организаций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C480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0427C" w14:textId="7A549E3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1432,00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35CAC" w14:textId="1F8421B9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1489,00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71338" w14:textId="307790BC" w:rsidR="00DC5240" w:rsidRPr="0089580E" w:rsidRDefault="00764E9A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2020,80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11ED" w14:textId="2956F0F4" w:rsidR="00DC5240" w:rsidRPr="0089580E" w:rsidRDefault="00F45416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2174,38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8EFB" w14:textId="5F5296A5" w:rsidR="00DC5240" w:rsidRPr="0089580E" w:rsidRDefault="00F45416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2174,38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723E0" w14:textId="66843D26" w:rsidR="00DC5240" w:rsidRPr="0089580E" w:rsidRDefault="00F45416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2339,63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82969" w14:textId="6B5DC1BB" w:rsidR="00DC5240" w:rsidRPr="0089580E" w:rsidRDefault="00F45416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2339,63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95D3D" w14:textId="77777777" w:rsidR="00DC5240" w:rsidRPr="0089580E" w:rsidRDefault="00DC5240" w:rsidP="00DC5240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ABA90" w14:textId="2BD43220" w:rsidR="00DC5240" w:rsidRPr="0089580E" w:rsidRDefault="00F45416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2496,38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3F224" w14:textId="6E305CFB" w:rsidR="00DC5240" w:rsidRPr="0089580E" w:rsidRDefault="00F45416" w:rsidP="00DC5240">
            <w:pPr>
              <w:jc w:val="center"/>
              <w:rPr>
                <w:color w:val="000000"/>
                <w:sz w:val="13"/>
                <w:szCs w:val="13"/>
              </w:rPr>
            </w:pPr>
            <w:r w:rsidRPr="0089580E">
              <w:rPr>
                <w:color w:val="000000"/>
                <w:sz w:val="13"/>
                <w:szCs w:val="13"/>
              </w:rPr>
              <w:t>2496,38</w:t>
            </w:r>
          </w:p>
        </w:tc>
      </w:tr>
      <w:tr w:rsidR="00DC5240" w:rsidRPr="00745723" w14:paraId="7EE1BCA9" w14:textId="77777777" w:rsidTr="0060657C">
        <w:trPr>
          <w:gridAfter w:val="1"/>
          <w:wAfter w:w="53" w:type="dxa"/>
          <w:trHeight w:val="210"/>
        </w:trPr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1CF2" w14:textId="77777777" w:rsidR="00DC5240" w:rsidRPr="00745723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61E73" w14:textId="77777777" w:rsidR="00DC5240" w:rsidRPr="00592CC8" w:rsidRDefault="00DC5240" w:rsidP="00DC5240">
            <w:pPr>
              <w:suppressAutoHyphens w:val="0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Темп роста фонда заработной платы работников организаций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ACD8A" w14:textId="77777777" w:rsidR="00DC5240" w:rsidRPr="00592CC8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592CC8">
              <w:rPr>
                <w:sz w:val="13"/>
                <w:szCs w:val="13"/>
                <w:lang w:eastAsia="ru-RU"/>
              </w:rPr>
              <w:t>% г/г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BDD9A" w14:textId="1B46A23D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115,60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15F2B" w14:textId="2B0E6EB4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104,00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CE923" w14:textId="58F1865D" w:rsidR="00DC5240" w:rsidRPr="0089580E" w:rsidRDefault="00764E9A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135,71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A880" w14:textId="4444F384" w:rsidR="00DC5240" w:rsidRPr="0089580E" w:rsidRDefault="00F45416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107,60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5069A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100,0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AFC17" w14:textId="7AB235A5" w:rsidR="00DC5240" w:rsidRPr="0089580E" w:rsidRDefault="00F45416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107,60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5D665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100,0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ECAF1" w14:textId="77777777" w:rsidR="00DC5240" w:rsidRPr="0089580E" w:rsidRDefault="00DC5240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C48C2" w14:textId="39629985" w:rsidR="00DC5240" w:rsidRPr="0089580E" w:rsidRDefault="00764E9A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101,60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FFFB5" w14:textId="6B2B8DB7" w:rsidR="00DC5240" w:rsidRPr="0089580E" w:rsidRDefault="00F45416" w:rsidP="00DC5240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89580E">
              <w:rPr>
                <w:sz w:val="13"/>
                <w:szCs w:val="13"/>
                <w:lang w:eastAsia="ru-RU"/>
              </w:rPr>
              <w:t>106,70</w:t>
            </w:r>
          </w:p>
        </w:tc>
      </w:tr>
    </w:tbl>
    <w:p w14:paraId="350F8D9D" w14:textId="77777777" w:rsidR="0090160E" w:rsidRPr="00745723" w:rsidRDefault="0090160E" w:rsidP="0090160E">
      <w:pPr>
        <w:tabs>
          <w:tab w:val="left" w:pos="1080"/>
        </w:tabs>
        <w:jc w:val="center"/>
        <w:rPr>
          <w:sz w:val="13"/>
          <w:szCs w:val="13"/>
        </w:rPr>
      </w:pPr>
    </w:p>
    <w:p w14:paraId="30B8A15E" w14:textId="77777777" w:rsidR="0090160E" w:rsidRPr="00BC6F5D" w:rsidRDefault="0090160E" w:rsidP="0090160E">
      <w:pPr>
        <w:tabs>
          <w:tab w:val="left" w:pos="1080"/>
        </w:tabs>
        <w:jc w:val="both"/>
      </w:pPr>
    </w:p>
    <w:p w14:paraId="36136B1D" w14:textId="77777777" w:rsidR="0090160E" w:rsidRDefault="0090160E" w:rsidP="0090160E">
      <w:pPr>
        <w:tabs>
          <w:tab w:val="left" w:pos="1080"/>
        </w:tabs>
        <w:jc w:val="both"/>
        <w:sectPr w:rsidR="0090160E" w:rsidSect="00A4047F">
          <w:pgSz w:w="16838" w:h="11906" w:orient="landscape" w:code="9"/>
          <w:pgMar w:top="1134" w:right="851" w:bottom="709" w:left="851" w:header="720" w:footer="720" w:gutter="0"/>
          <w:cols w:space="720"/>
          <w:docGrid w:linePitch="360"/>
        </w:sectPr>
      </w:pPr>
    </w:p>
    <w:tbl>
      <w:tblPr>
        <w:tblW w:w="10078" w:type="dxa"/>
        <w:tblLook w:val="01E0" w:firstRow="1" w:lastRow="1" w:firstColumn="1" w:lastColumn="1" w:noHBand="0" w:noVBand="0"/>
      </w:tblPr>
      <w:tblGrid>
        <w:gridCol w:w="6204"/>
        <w:gridCol w:w="3874"/>
      </w:tblGrid>
      <w:tr w:rsidR="0090160E" w:rsidRPr="00B21C20" w14:paraId="47750C06" w14:textId="77777777" w:rsidTr="0060657C">
        <w:tc>
          <w:tcPr>
            <w:tcW w:w="6204" w:type="dxa"/>
          </w:tcPr>
          <w:p w14:paraId="22011AD1" w14:textId="77777777" w:rsidR="0090160E" w:rsidRPr="00B21C20" w:rsidRDefault="0090160E" w:rsidP="0060657C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74" w:type="dxa"/>
            <w:hideMark/>
          </w:tcPr>
          <w:p w14:paraId="1F6E9141" w14:textId="77777777" w:rsidR="0090160E" w:rsidRPr="00B21C20" w:rsidRDefault="0090160E" w:rsidP="0060657C">
            <w:pPr>
              <w:tabs>
                <w:tab w:val="left" w:pos="7635"/>
              </w:tabs>
              <w:rPr>
                <w:sz w:val="26"/>
                <w:szCs w:val="26"/>
              </w:rPr>
            </w:pPr>
            <w:r w:rsidRPr="0089580E">
              <w:rPr>
                <w:sz w:val="26"/>
                <w:szCs w:val="26"/>
              </w:rPr>
              <w:t>Приложение № 2                                                                                                                             к постановлению администрации сельского поселения Перегребное</w:t>
            </w:r>
            <w:r w:rsidRPr="00B21C20">
              <w:rPr>
                <w:sz w:val="26"/>
                <w:szCs w:val="26"/>
              </w:rPr>
              <w:t xml:space="preserve"> </w:t>
            </w:r>
          </w:p>
          <w:p w14:paraId="6FC72F78" w14:textId="5B75280A" w:rsidR="0090160E" w:rsidRPr="00B21C20" w:rsidRDefault="0090160E" w:rsidP="0060657C">
            <w:pPr>
              <w:tabs>
                <w:tab w:val="left" w:pos="7635"/>
              </w:tabs>
              <w:rPr>
                <w:sz w:val="26"/>
                <w:szCs w:val="26"/>
              </w:rPr>
            </w:pPr>
            <w:r w:rsidRPr="002532A7">
              <w:rPr>
                <w:sz w:val="26"/>
                <w:szCs w:val="26"/>
                <w:lang w:eastAsia="ru-RU"/>
              </w:rPr>
              <w:t>от "1</w:t>
            </w:r>
            <w:r w:rsidR="002532A7" w:rsidRPr="002532A7">
              <w:rPr>
                <w:sz w:val="26"/>
                <w:szCs w:val="26"/>
                <w:lang w:eastAsia="ru-RU"/>
              </w:rPr>
              <w:t>1</w:t>
            </w:r>
            <w:r w:rsidRPr="002532A7">
              <w:rPr>
                <w:sz w:val="26"/>
                <w:szCs w:val="26"/>
                <w:lang w:eastAsia="ru-RU"/>
              </w:rPr>
              <w:t>" ноября 202</w:t>
            </w:r>
            <w:r w:rsidR="002532A7">
              <w:rPr>
                <w:sz w:val="26"/>
                <w:szCs w:val="26"/>
                <w:lang w:eastAsia="ru-RU"/>
              </w:rPr>
              <w:t>5</w:t>
            </w:r>
            <w:r w:rsidRPr="002532A7">
              <w:rPr>
                <w:sz w:val="26"/>
                <w:szCs w:val="26"/>
                <w:lang w:eastAsia="ru-RU"/>
              </w:rPr>
              <w:t xml:space="preserve"> № </w:t>
            </w:r>
            <w:r w:rsidR="002532A7">
              <w:rPr>
                <w:sz w:val="26"/>
                <w:szCs w:val="26"/>
                <w:lang w:eastAsia="ru-RU"/>
              </w:rPr>
              <w:t>197</w:t>
            </w:r>
          </w:p>
        </w:tc>
      </w:tr>
    </w:tbl>
    <w:p w14:paraId="705B1EB7" w14:textId="77777777" w:rsidR="0090160E" w:rsidRPr="00B21C20" w:rsidRDefault="0090160E" w:rsidP="0090160E">
      <w:pPr>
        <w:ind w:firstLine="709"/>
        <w:jc w:val="center"/>
        <w:rPr>
          <w:sz w:val="26"/>
          <w:szCs w:val="26"/>
        </w:rPr>
      </w:pPr>
    </w:p>
    <w:p w14:paraId="72B638D4" w14:textId="77777777" w:rsidR="0090160E" w:rsidRPr="0089580E" w:rsidRDefault="0090160E" w:rsidP="0090160E">
      <w:pPr>
        <w:widowControl w:val="0"/>
        <w:ind w:firstLine="709"/>
        <w:jc w:val="center"/>
        <w:rPr>
          <w:b/>
          <w:bCs/>
          <w:sz w:val="26"/>
          <w:szCs w:val="26"/>
          <w:lang w:eastAsia="ar-SA"/>
        </w:rPr>
      </w:pPr>
      <w:r w:rsidRPr="0089580E">
        <w:rPr>
          <w:b/>
          <w:bCs/>
          <w:sz w:val="26"/>
          <w:szCs w:val="26"/>
          <w:lang w:eastAsia="ar-SA"/>
        </w:rPr>
        <w:t>Уточненный прогноз социально-экономического развития</w:t>
      </w:r>
    </w:p>
    <w:p w14:paraId="53AF2203" w14:textId="2593A600" w:rsidR="0090160E" w:rsidRPr="0089580E" w:rsidRDefault="0090160E" w:rsidP="0090160E">
      <w:pPr>
        <w:widowControl w:val="0"/>
        <w:ind w:firstLine="709"/>
        <w:jc w:val="center"/>
        <w:rPr>
          <w:b/>
          <w:bCs/>
          <w:sz w:val="26"/>
          <w:szCs w:val="26"/>
          <w:lang w:eastAsia="ar-SA"/>
        </w:rPr>
      </w:pPr>
      <w:r w:rsidRPr="0089580E">
        <w:rPr>
          <w:b/>
          <w:bCs/>
          <w:sz w:val="26"/>
          <w:szCs w:val="26"/>
          <w:lang w:eastAsia="ar-SA"/>
        </w:rPr>
        <w:t>сельского поселения Перегребное на 202</w:t>
      </w:r>
      <w:r w:rsidR="00AB24A9" w:rsidRPr="0089580E">
        <w:rPr>
          <w:b/>
          <w:bCs/>
          <w:sz w:val="26"/>
          <w:szCs w:val="26"/>
          <w:lang w:eastAsia="ar-SA"/>
        </w:rPr>
        <w:t>6</w:t>
      </w:r>
      <w:r w:rsidRPr="0089580E">
        <w:rPr>
          <w:b/>
          <w:bCs/>
          <w:sz w:val="26"/>
          <w:szCs w:val="26"/>
          <w:lang w:eastAsia="ar-SA"/>
        </w:rPr>
        <w:t xml:space="preserve"> год и на плановый период 202</w:t>
      </w:r>
      <w:r w:rsidR="00AB24A9" w:rsidRPr="0089580E">
        <w:rPr>
          <w:b/>
          <w:bCs/>
          <w:sz w:val="26"/>
          <w:szCs w:val="26"/>
          <w:lang w:eastAsia="ar-SA"/>
        </w:rPr>
        <w:t>7</w:t>
      </w:r>
      <w:r w:rsidRPr="0089580E">
        <w:rPr>
          <w:b/>
          <w:bCs/>
          <w:sz w:val="26"/>
          <w:szCs w:val="26"/>
          <w:lang w:eastAsia="ar-SA"/>
        </w:rPr>
        <w:t xml:space="preserve"> и 202</w:t>
      </w:r>
      <w:r w:rsidR="00AB24A9" w:rsidRPr="0089580E">
        <w:rPr>
          <w:b/>
          <w:bCs/>
          <w:sz w:val="26"/>
          <w:szCs w:val="26"/>
          <w:lang w:eastAsia="ar-SA"/>
        </w:rPr>
        <w:t>8</w:t>
      </w:r>
      <w:r w:rsidR="0060657C" w:rsidRPr="0089580E">
        <w:rPr>
          <w:b/>
          <w:bCs/>
          <w:sz w:val="26"/>
          <w:szCs w:val="26"/>
          <w:lang w:eastAsia="ar-SA"/>
        </w:rPr>
        <w:t xml:space="preserve"> гг.</w:t>
      </w:r>
    </w:p>
    <w:p w14:paraId="00B8B6D1" w14:textId="77777777" w:rsidR="0090160E" w:rsidRPr="0089580E" w:rsidRDefault="0090160E" w:rsidP="0090160E">
      <w:pPr>
        <w:widowControl w:val="0"/>
        <w:ind w:firstLine="709"/>
        <w:jc w:val="center"/>
        <w:rPr>
          <w:b/>
          <w:bCs/>
          <w:sz w:val="26"/>
          <w:szCs w:val="26"/>
          <w:lang w:eastAsia="ar-SA"/>
        </w:rPr>
      </w:pPr>
    </w:p>
    <w:p w14:paraId="494A2EB7" w14:textId="6F71E3B5" w:rsidR="0090160E" w:rsidRPr="0089580E" w:rsidRDefault="0090160E" w:rsidP="0090160E">
      <w:pPr>
        <w:ind w:firstLine="708"/>
        <w:jc w:val="both"/>
        <w:rPr>
          <w:sz w:val="26"/>
          <w:szCs w:val="26"/>
          <w:lang w:eastAsia="ru-RU"/>
        </w:rPr>
      </w:pPr>
      <w:r w:rsidRPr="0089580E">
        <w:rPr>
          <w:sz w:val="26"/>
          <w:szCs w:val="26"/>
        </w:rPr>
        <w:t>Прогноз социально-экономического развития сельского поселения Перегребное на 202</w:t>
      </w:r>
      <w:r w:rsidR="004B0269" w:rsidRPr="0089580E">
        <w:rPr>
          <w:sz w:val="26"/>
          <w:szCs w:val="26"/>
        </w:rPr>
        <w:t>6</w:t>
      </w:r>
      <w:r w:rsidRPr="0089580E">
        <w:rPr>
          <w:sz w:val="26"/>
          <w:szCs w:val="26"/>
        </w:rPr>
        <w:t xml:space="preserve"> год и плановый период 202</w:t>
      </w:r>
      <w:r w:rsidR="004B0269" w:rsidRPr="0089580E">
        <w:rPr>
          <w:sz w:val="26"/>
          <w:szCs w:val="26"/>
        </w:rPr>
        <w:t>7</w:t>
      </w:r>
      <w:r w:rsidRPr="0089580E">
        <w:rPr>
          <w:sz w:val="26"/>
          <w:szCs w:val="26"/>
        </w:rPr>
        <w:t xml:space="preserve"> и 202</w:t>
      </w:r>
      <w:r w:rsidR="004B0269" w:rsidRPr="0089580E">
        <w:rPr>
          <w:sz w:val="26"/>
          <w:szCs w:val="26"/>
        </w:rPr>
        <w:t>8</w:t>
      </w:r>
      <w:r w:rsidR="0060657C" w:rsidRPr="0089580E">
        <w:rPr>
          <w:sz w:val="26"/>
          <w:szCs w:val="26"/>
        </w:rPr>
        <w:t xml:space="preserve"> гг.</w:t>
      </w:r>
      <w:r w:rsidRPr="0089580E">
        <w:rPr>
          <w:sz w:val="26"/>
          <w:szCs w:val="26"/>
        </w:rPr>
        <w:t xml:space="preserve"> разработан на основе сценарных условий, основных параметров прогноза социально-экономического развития Российской Федерации, одобренных Правительством Российской Федерации, с учетом основных ориентиров и приоритетов социально-экономического развития Российской Федерации, Ханты-Мансийского автономного округа – Югры, определенных Президентом Российской Федерации, Губернатором Ханты-Мансийского автономного округа – Югры.</w:t>
      </w:r>
    </w:p>
    <w:p w14:paraId="3DEF0490" w14:textId="19BD4DAC" w:rsidR="0090160E" w:rsidRPr="0089580E" w:rsidRDefault="0090160E" w:rsidP="0090160E">
      <w:pPr>
        <w:widowControl w:val="0"/>
        <w:ind w:firstLine="709"/>
        <w:jc w:val="both"/>
        <w:rPr>
          <w:sz w:val="26"/>
          <w:szCs w:val="26"/>
        </w:rPr>
      </w:pPr>
      <w:r w:rsidRPr="0089580E">
        <w:rPr>
          <w:sz w:val="26"/>
          <w:szCs w:val="26"/>
        </w:rPr>
        <w:t>В прогнозе учтены итоги социально-экономического развития сельского поселения Перегребное за 202</w:t>
      </w:r>
      <w:r w:rsidR="004B0269" w:rsidRPr="0089580E">
        <w:rPr>
          <w:sz w:val="26"/>
          <w:szCs w:val="26"/>
        </w:rPr>
        <w:t>4</w:t>
      </w:r>
      <w:r w:rsidRPr="0089580E">
        <w:rPr>
          <w:sz w:val="26"/>
          <w:szCs w:val="26"/>
        </w:rPr>
        <w:t xml:space="preserve"> год, ожидаемые итоги социально-экономического развития за 202</w:t>
      </w:r>
      <w:r w:rsidR="004B0269" w:rsidRPr="0089580E">
        <w:rPr>
          <w:sz w:val="26"/>
          <w:szCs w:val="26"/>
        </w:rPr>
        <w:t>5</w:t>
      </w:r>
      <w:r w:rsidRPr="0089580E">
        <w:rPr>
          <w:sz w:val="26"/>
          <w:szCs w:val="26"/>
        </w:rPr>
        <w:t xml:space="preserve"> год, а также прогнозные показатели отраслей экономики предприятий и организаций, осуществляющих деятельность на территории сельского поселения Перегребное. </w:t>
      </w:r>
    </w:p>
    <w:p w14:paraId="158EE4B4" w14:textId="77777777" w:rsidR="0090160E" w:rsidRPr="0089580E" w:rsidRDefault="0090160E" w:rsidP="0090160E">
      <w:pPr>
        <w:widowControl w:val="0"/>
        <w:ind w:firstLine="709"/>
        <w:jc w:val="both"/>
        <w:rPr>
          <w:sz w:val="26"/>
          <w:szCs w:val="26"/>
        </w:rPr>
      </w:pPr>
    </w:p>
    <w:p w14:paraId="25E87F72" w14:textId="19FE79BC" w:rsidR="0090160E" w:rsidRPr="0089580E" w:rsidRDefault="0090160E" w:rsidP="0090160E">
      <w:pPr>
        <w:widowControl w:val="0"/>
        <w:ind w:firstLine="709"/>
        <w:jc w:val="center"/>
        <w:rPr>
          <w:b/>
          <w:color w:val="000000"/>
          <w:sz w:val="26"/>
          <w:szCs w:val="26"/>
        </w:rPr>
      </w:pPr>
      <w:r w:rsidRPr="0089580E">
        <w:rPr>
          <w:b/>
          <w:color w:val="000000"/>
          <w:sz w:val="26"/>
          <w:szCs w:val="26"/>
        </w:rPr>
        <w:t xml:space="preserve">Основные параметры прогноза социально-экономического развития сельского поселения Перегребное на плановый период </w:t>
      </w:r>
      <w:proofErr w:type="gramStart"/>
      <w:r w:rsidRPr="0089580E">
        <w:rPr>
          <w:b/>
          <w:color w:val="000000"/>
          <w:sz w:val="26"/>
          <w:szCs w:val="26"/>
        </w:rPr>
        <w:t>202</w:t>
      </w:r>
      <w:r w:rsidR="004B0269" w:rsidRPr="0089580E">
        <w:rPr>
          <w:b/>
          <w:color w:val="000000"/>
          <w:sz w:val="26"/>
          <w:szCs w:val="26"/>
        </w:rPr>
        <w:t>6</w:t>
      </w:r>
      <w:r w:rsidRPr="0089580E">
        <w:rPr>
          <w:b/>
          <w:color w:val="000000"/>
          <w:sz w:val="26"/>
          <w:szCs w:val="26"/>
        </w:rPr>
        <w:t xml:space="preserve"> – 202</w:t>
      </w:r>
      <w:r w:rsidR="004B0269" w:rsidRPr="0089580E">
        <w:rPr>
          <w:b/>
          <w:color w:val="000000"/>
          <w:sz w:val="26"/>
          <w:szCs w:val="26"/>
        </w:rPr>
        <w:t>8</w:t>
      </w:r>
      <w:proofErr w:type="gramEnd"/>
      <w:r w:rsidRPr="0089580E">
        <w:rPr>
          <w:b/>
          <w:color w:val="000000"/>
          <w:sz w:val="26"/>
          <w:szCs w:val="26"/>
        </w:rPr>
        <w:t xml:space="preserve"> годы.</w:t>
      </w:r>
    </w:p>
    <w:p w14:paraId="636DF8C7" w14:textId="77777777" w:rsidR="0090160E" w:rsidRPr="00490A72" w:rsidRDefault="0090160E" w:rsidP="0090160E">
      <w:pPr>
        <w:widowControl w:val="0"/>
        <w:ind w:firstLine="709"/>
        <w:jc w:val="center"/>
        <w:rPr>
          <w:sz w:val="26"/>
          <w:szCs w:val="26"/>
          <w:highlight w:val="yellow"/>
        </w:rPr>
      </w:pPr>
    </w:p>
    <w:p w14:paraId="0CEDC542" w14:textId="77777777" w:rsidR="0090160E" w:rsidRPr="0089580E" w:rsidRDefault="0090160E" w:rsidP="0090160E">
      <w:pPr>
        <w:widowControl w:val="0"/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 w:rsidRPr="0089580E">
        <w:rPr>
          <w:color w:val="000000"/>
          <w:sz w:val="26"/>
          <w:szCs w:val="26"/>
        </w:rPr>
        <w:t>Основные параметры прогноза</w:t>
      </w:r>
      <w:r w:rsidRPr="0089580E">
        <w:rPr>
          <w:rFonts w:eastAsia="Calibri"/>
          <w:sz w:val="26"/>
          <w:szCs w:val="26"/>
        </w:rPr>
        <w:t xml:space="preserve"> социально-экономического развития сельского поселения на очередной финансовый год и плановый период разработаны с учетом геополитической обстановки, вызовов и угроз внешнего санкционного давления, сложившихся в мировом сообществе, на территории Российской Федерации, региона и территории в целом. </w:t>
      </w:r>
    </w:p>
    <w:p w14:paraId="18B53C16" w14:textId="0DC5E1A7" w:rsidR="0090160E" w:rsidRPr="0089580E" w:rsidRDefault="0090160E" w:rsidP="0090160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89580E">
        <w:rPr>
          <w:sz w:val="26"/>
          <w:szCs w:val="26"/>
        </w:rPr>
        <w:t>Основные параметры прогноза социально-экономического развития сельского поселения на 202</w:t>
      </w:r>
      <w:r w:rsidR="004B0269" w:rsidRPr="0089580E">
        <w:rPr>
          <w:sz w:val="26"/>
          <w:szCs w:val="26"/>
        </w:rPr>
        <w:t>6</w:t>
      </w:r>
      <w:r w:rsidRPr="0089580E">
        <w:rPr>
          <w:sz w:val="26"/>
          <w:szCs w:val="26"/>
        </w:rPr>
        <w:t xml:space="preserve"> год и плановый период 202</w:t>
      </w:r>
      <w:r w:rsidR="004B0269" w:rsidRPr="0089580E">
        <w:rPr>
          <w:sz w:val="26"/>
          <w:szCs w:val="26"/>
        </w:rPr>
        <w:t>7</w:t>
      </w:r>
      <w:r w:rsidRPr="0089580E">
        <w:rPr>
          <w:sz w:val="26"/>
          <w:szCs w:val="26"/>
        </w:rPr>
        <w:t xml:space="preserve"> и 202</w:t>
      </w:r>
      <w:r w:rsidR="004B0269" w:rsidRPr="0089580E">
        <w:rPr>
          <w:sz w:val="26"/>
          <w:szCs w:val="26"/>
        </w:rPr>
        <w:t>8</w:t>
      </w:r>
      <w:r w:rsidR="0060657C" w:rsidRPr="0089580E">
        <w:rPr>
          <w:sz w:val="26"/>
          <w:szCs w:val="26"/>
        </w:rPr>
        <w:t xml:space="preserve"> гг.</w:t>
      </w:r>
      <w:r w:rsidRPr="0089580E">
        <w:rPr>
          <w:sz w:val="26"/>
          <w:szCs w:val="26"/>
        </w:rPr>
        <w:t>, как одна из составных частей основных параметров прогноза Ханты-Мансийского автономного округа – Югры, разработаны исходя из приоритетов и задач:</w:t>
      </w:r>
    </w:p>
    <w:p w14:paraId="7BCED9ED" w14:textId="77777777" w:rsidR="0090160E" w:rsidRPr="0089580E" w:rsidRDefault="0090160E" w:rsidP="0090160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89580E">
        <w:rPr>
          <w:sz w:val="26"/>
          <w:szCs w:val="26"/>
        </w:rPr>
        <w:t xml:space="preserve">- намеченных в Указах и посланиях Президента Российской Федерации Федеральному Собранию, с учетом геополитических вызовов, санкционного давления и тенденций </w:t>
      </w:r>
      <w:r w:rsidRPr="0089580E">
        <w:rPr>
          <w:color w:val="000000"/>
          <w:sz w:val="26"/>
          <w:szCs w:val="26"/>
        </w:rPr>
        <w:t>развития Российской экономики;</w:t>
      </w:r>
    </w:p>
    <w:p w14:paraId="498B534E" w14:textId="77777777" w:rsidR="0090160E" w:rsidRPr="0089580E" w:rsidRDefault="0090160E" w:rsidP="0090160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9580E">
        <w:rPr>
          <w:color w:val="000000"/>
          <w:sz w:val="26"/>
          <w:szCs w:val="26"/>
        </w:rPr>
        <w:t>-</w:t>
      </w:r>
      <w:r w:rsidRPr="0089580E">
        <w:rPr>
          <w:sz w:val="26"/>
          <w:szCs w:val="26"/>
        </w:rPr>
        <w:t xml:space="preserve"> послания Губернатора Ханты-Мансийского автономного округа – Югры;</w:t>
      </w:r>
    </w:p>
    <w:p w14:paraId="0107BB12" w14:textId="77777777" w:rsidR="0090160E" w:rsidRPr="0089580E" w:rsidRDefault="0090160E" w:rsidP="0090160E">
      <w:pPr>
        <w:widowControl w:val="0"/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9580E">
        <w:rPr>
          <w:sz w:val="26"/>
          <w:szCs w:val="26"/>
        </w:rPr>
        <w:t>-</w:t>
      </w:r>
      <w:r w:rsidRPr="0089580E">
        <w:rPr>
          <w:sz w:val="26"/>
          <w:szCs w:val="26"/>
        </w:rPr>
        <w:tab/>
      </w:r>
      <w:r w:rsidRPr="0089580E">
        <w:rPr>
          <w:rFonts w:eastAsia="Calibri"/>
          <w:sz w:val="26"/>
          <w:szCs w:val="26"/>
        </w:rPr>
        <w:t xml:space="preserve">Стратегии </w:t>
      </w:r>
      <w:r w:rsidRPr="0089580E">
        <w:rPr>
          <w:sz w:val="26"/>
          <w:szCs w:val="26"/>
        </w:rPr>
        <w:t xml:space="preserve">социально-экономического развития </w:t>
      </w:r>
      <w:r w:rsidRPr="0089580E">
        <w:rPr>
          <w:rFonts w:eastAsia="Calibri"/>
          <w:sz w:val="26"/>
          <w:szCs w:val="26"/>
        </w:rPr>
        <w:t>Ханты-Мансийского автономного округа – Югры</w:t>
      </w:r>
      <w:r w:rsidRPr="0089580E">
        <w:rPr>
          <w:sz w:val="26"/>
          <w:szCs w:val="26"/>
        </w:rPr>
        <w:t xml:space="preserve"> </w:t>
      </w:r>
      <w:r w:rsidRPr="0089580E">
        <w:rPr>
          <w:rFonts w:eastAsia="Calibri"/>
          <w:sz w:val="26"/>
          <w:szCs w:val="26"/>
        </w:rPr>
        <w:t>до 2036 года с целевыми ориентирами до 2050 года;</w:t>
      </w:r>
    </w:p>
    <w:p w14:paraId="20A04BF3" w14:textId="77777777" w:rsidR="0090160E" w:rsidRPr="0089580E" w:rsidRDefault="0090160E" w:rsidP="0090160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89580E">
        <w:rPr>
          <w:sz w:val="26"/>
          <w:szCs w:val="26"/>
        </w:rPr>
        <w:t xml:space="preserve">- Стратегии социально-экономического развития Октябрьского района до 2036 года с целевыми </w:t>
      </w:r>
      <w:proofErr w:type="gramStart"/>
      <w:r w:rsidRPr="0089580E">
        <w:rPr>
          <w:sz w:val="26"/>
          <w:szCs w:val="26"/>
        </w:rPr>
        <w:t>ориентирами  до</w:t>
      </w:r>
      <w:proofErr w:type="gramEnd"/>
      <w:r w:rsidRPr="0089580E">
        <w:rPr>
          <w:sz w:val="26"/>
          <w:szCs w:val="26"/>
        </w:rPr>
        <w:t xml:space="preserve"> 2050 года (далее – Стратегия – 2050)</w:t>
      </w:r>
      <w:r w:rsidRPr="0089580E">
        <w:rPr>
          <w:color w:val="000000"/>
          <w:sz w:val="26"/>
          <w:szCs w:val="26"/>
        </w:rPr>
        <w:t>.</w:t>
      </w:r>
    </w:p>
    <w:p w14:paraId="408E7BC6" w14:textId="77777777" w:rsidR="0090160E" w:rsidRPr="0089580E" w:rsidRDefault="0090160E" w:rsidP="0090160E">
      <w:pPr>
        <w:widowControl w:val="0"/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 w:rsidRPr="0089580E">
        <w:rPr>
          <w:rFonts w:eastAsia="Calibri"/>
          <w:sz w:val="26"/>
          <w:szCs w:val="26"/>
        </w:rPr>
        <w:t>В соответствии со сценарными условиями Министерства экономического развития Российской Федерации основные параметры прогноза сформированы на вариативной основе в составе двух вариантов – вариант 1 (консервативный), вариант 2 (базовый).</w:t>
      </w:r>
    </w:p>
    <w:p w14:paraId="352F3FBF" w14:textId="77777777" w:rsidR="0090160E" w:rsidRPr="0089580E" w:rsidRDefault="0090160E" w:rsidP="0090160E">
      <w:pPr>
        <w:ind w:firstLine="720"/>
        <w:jc w:val="both"/>
        <w:rPr>
          <w:sz w:val="26"/>
          <w:szCs w:val="26"/>
        </w:rPr>
      </w:pPr>
      <w:r w:rsidRPr="0089580E">
        <w:rPr>
          <w:sz w:val="26"/>
          <w:szCs w:val="26"/>
        </w:rPr>
        <w:t>Варианты прогноза отличаются оценками основных макроэкономических факторов и тенденций.</w:t>
      </w:r>
    </w:p>
    <w:p w14:paraId="70AD5840" w14:textId="77777777" w:rsidR="0090160E" w:rsidRPr="00B21C20" w:rsidRDefault="0090160E" w:rsidP="0090160E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89580E">
        <w:rPr>
          <w:b/>
          <w:sz w:val="26"/>
          <w:szCs w:val="26"/>
        </w:rPr>
        <w:t xml:space="preserve">Консервативный </w:t>
      </w:r>
      <w:r w:rsidRPr="0089580E">
        <w:rPr>
          <w:sz w:val="26"/>
          <w:szCs w:val="26"/>
        </w:rPr>
        <w:t xml:space="preserve">(первый вариант) </w:t>
      </w:r>
      <w:r w:rsidRPr="0089580E">
        <w:rPr>
          <w:color w:val="000000"/>
          <w:sz w:val="26"/>
          <w:szCs w:val="26"/>
        </w:rPr>
        <w:t>основывается на более умеренном эффекте от реализации мер экономической политики, направленных на адаптацию российской экономики к новым условиям.</w:t>
      </w:r>
    </w:p>
    <w:p w14:paraId="451F9599" w14:textId="21C2F322" w:rsidR="0090160E" w:rsidRPr="0089580E" w:rsidRDefault="0090160E" w:rsidP="0090160E">
      <w:pPr>
        <w:ind w:firstLine="709"/>
        <w:jc w:val="both"/>
        <w:rPr>
          <w:sz w:val="26"/>
          <w:szCs w:val="26"/>
        </w:rPr>
      </w:pPr>
      <w:r w:rsidRPr="0089580E">
        <w:rPr>
          <w:b/>
          <w:sz w:val="26"/>
          <w:szCs w:val="26"/>
        </w:rPr>
        <w:lastRenderedPageBreak/>
        <w:t>Базовый</w:t>
      </w:r>
      <w:r w:rsidRPr="0089580E">
        <w:rPr>
          <w:sz w:val="26"/>
          <w:szCs w:val="26"/>
        </w:rPr>
        <w:t xml:space="preserve"> (второй вариант) </w:t>
      </w:r>
      <w:r w:rsidRPr="0089580E">
        <w:rPr>
          <w:color w:val="000000"/>
          <w:sz w:val="26"/>
          <w:szCs w:val="26"/>
        </w:rPr>
        <w:t>сформирован на проективной экономической политике, адаптации к новым условиям и переходе к восстановительному росту, эффективной реализации всего комплекса мер по поддержке экономики.</w:t>
      </w:r>
    </w:p>
    <w:p w14:paraId="67BADC48" w14:textId="20DC209A" w:rsidR="0090160E" w:rsidRPr="0089580E" w:rsidRDefault="0090160E" w:rsidP="0090160E">
      <w:pPr>
        <w:ind w:firstLine="708"/>
        <w:jc w:val="both"/>
        <w:rPr>
          <w:sz w:val="26"/>
          <w:szCs w:val="26"/>
        </w:rPr>
      </w:pPr>
      <w:r w:rsidRPr="0089580E">
        <w:rPr>
          <w:color w:val="000000"/>
          <w:sz w:val="26"/>
          <w:szCs w:val="26"/>
        </w:rPr>
        <w:t>При формировании бюджета сельского поселения на 202</w:t>
      </w:r>
      <w:r w:rsidR="00490A72" w:rsidRPr="0089580E">
        <w:rPr>
          <w:color w:val="000000"/>
          <w:sz w:val="26"/>
          <w:szCs w:val="26"/>
        </w:rPr>
        <w:t>6</w:t>
      </w:r>
      <w:r w:rsidRPr="0089580E">
        <w:rPr>
          <w:color w:val="000000"/>
          <w:sz w:val="26"/>
          <w:szCs w:val="26"/>
        </w:rPr>
        <w:t xml:space="preserve"> год и на период 202</w:t>
      </w:r>
      <w:r w:rsidR="00490A72" w:rsidRPr="0089580E">
        <w:rPr>
          <w:color w:val="000000"/>
          <w:sz w:val="26"/>
          <w:szCs w:val="26"/>
        </w:rPr>
        <w:t>7</w:t>
      </w:r>
      <w:r w:rsidRPr="0089580E">
        <w:rPr>
          <w:color w:val="000000"/>
          <w:sz w:val="26"/>
          <w:szCs w:val="26"/>
        </w:rPr>
        <w:t xml:space="preserve"> и 202</w:t>
      </w:r>
      <w:r w:rsidR="00490A72" w:rsidRPr="0089580E">
        <w:rPr>
          <w:color w:val="000000"/>
          <w:sz w:val="26"/>
          <w:szCs w:val="26"/>
        </w:rPr>
        <w:t>8</w:t>
      </w:r>
      <w:r w:rsidR="0060657C" w:rsidRPr="0089580E">
        <w:rPr>
          <w:color w:val="000000"/>
          <w:sz w:val="26"/>
          <w:szCs w:val="26"/>
        </w:rPr>
        <w:t xml:space="preserve"> гг.</w:t>
      </w:r>
      <w:r w:rsidRPr="0089580E">
        <w:rPr>
          <w:color w:val="000000"/>
          <w:sz w:val="26"/>
          <w:szCs w:val="26"/>
        </w:rPr>
        <w:t xml:space="preserve"> рекомендуется учитывать основные показатели прогноза социально-экономического развития сельского поселения, исходя из базового варианта.</w:t>
      </w:r>
    </w:p>
    <w:p w14:paraId="06A19DDC" w14:textId="77777777" w:rsidR="0090160E" w:rsidRPr="0089580E" w:rsidRDefault="0090160E" w:rsidP="0090160E">
      <w:pPr>
        <w:pStyle w:val="220"/>
        <w:spacing w:line="240" w:lineRule="auto"/>
        <w:ind w:firstLine="0"/>
        <w:jc w:val="both"/>
        <w:rPr>
          <w:bCs/>
          <w:i w:val="0"/>
          <w:color w:val="auto"/>
          <w:sz w:val="26"/>
          <w:szCs w:val="26"/>
        </w:rPr>
      </w:pPr>
    </w:p>
    <w:p w14:paraId="0131C363" w14:textId="77777777" w:rsidR="0090160E" w:rsidRPr="0089580E" w:rsidRDefault="0090160E" w:rsidP="0090160E">
      <w:pPr>
        <w:pStyle w:val="220"/>
        <w:numPr>
          <w:ilvl w:val="0"/>
          <w:numId w:val="8"/>
        </w:numPr>
        <w:spacing w:line="240" w:lineRule="auto"/>
        <w:jc w:val="both"/>
        <w:rPr>
          <w:b/>
          <w:bCs/>
          <w:i w:val="0"/>
          <w:color w:val="auto"/>
          <w:sz w:val="26"/>
          <w:szCs w:val="26"/>
        </w:rPr>
      </w:pPr>
      <w:r w:rsidRPr="0089580E">
        <w:rPr>
          <w:b/>
          <w:bCs/>
          <w:i w:val="0"/>
          <w:color w:val="auto"/>
          <w:sz w:val="26"/>
          <w:szCs w:val="26"/>
        </w:rPr>
        <w:t>Население.</w:t>
      </w:r>
    </w:p>
    <w:p w14:paraId="6D2164DC" w14:textId="55767666" w:rsidR="0090160E" w:rsidRPr="0089580E" w:rsidRDefault="0090160E" w:rsidP="0090160E">
      <w:pPr>
        <w:pStyle w:val="210"/>
        <w:spacing w:line="240" w:lineRule="auto"/>
        <w:ind w:left="0" w:firstLine="708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89580E">
        <w:rPr>
          <w:rFonts w:ascii="Times New Roman" w:hAnsi="Times New Roman" w:cs="Times New Roman"/>
          <w:bCs/>
          <w:sz w:val="26"/>
          <w:szCs w:val="26"/>
        </w:rPr>
        <w:t>По официальным данным Федеральной службы государственной статистики численность постоянного населения на 31.12.202</w:t>
      </w:r>
      <w:r w:rsidR="00F92296" w:rsidRPr="0089580E">
        <w:rPr>
          <w:rFonts w:ascii="Times New Roman" w:hAnsi="Times New Roman" w:cs="Times New Roman"/>
          <w:bCs/>
          <w:sz w:val="26"/>
          <w:szCs w:val="26"/>
          <w:lang w:val="ru-RU"/>
        </w:rPr>
        <w:t>5</w:t>
      </w:r>
      <w:r w:rsidRPr="0089580E">
        <w:rPr>
          <w:rFonts w:ascii="Times New Roman" w:hAnsi="Times New Roman" w:cs="Times New Roman"/>
          <w:bCs/>
          <w:sz w:val="26"/>
          <w:szCs w:val="26"/>
        </w:rPr>
        <w:t xml:space="preserve"> года составила </w:t>
      </w:r>
      <w:r w:rsidR="00490A72" w:rsidRPr="0089580E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>3385</w:t>
      </w:r>
      <w:r w:rsidRPr="0089580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тыс. человек. Численность мужчин составила </w:t>
      </w:r>
      <w:r w:rsidR="00567CCC" w:rsidRPr="0089580E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>48,71</w:t>
      </w:r>
      <w:r w:rsidRPr="0089580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% (</w:t>
      </w:r>
      <w:r w:rsidR="00567CCC" w:rsidRPr="0089580E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>1649</w:t>
      </w:r>
      <w:r w:rsidRPr="0089580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тыс. человек), женщин – </w:t>
      </w:r>
      <w:r w:rsidR="00567CCC" w:rsidRPr="0089580E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>51,29</w:t>
      </w:r>
      <w:r w:rsidRPr="0089580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% (173</w:t>
      </w:r>
      <w:r w:rsidR="00567CCC" w:rsidRPr="0089580E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6 </w:t>
      </w:r>
      <w:r w:rsidRPr="0089580E">
        <w:rPr>
          <w:rFonts w:ascii="Times New Roman" w:hAnsi="Times New Roman" w:cs="Times New Roman"/>
          <w:bCs/>
          <w:color w:val="000000"/>
          <w:sz w:val="26"/>
          <w:szCs w:val="26"/>
        </w:rPr>
        <w:t>тыс. человек).</w:t>
      </w:r>
    </w:p>
    <w:p w14:paraId="35273918" w14:textId="07666B17" w:rsidR="0090160E" w:rsidRPr="0089580E" w:rsidRDefault="0090160E" w:rsidP="0090160E">
      <w:pPr>
        <w:pStyle w:val="210"/>
        <w:spacing w:line="240" w:lineRule="auto"/>
        <w:ind w:left="0" w:firstLine="708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89580E">
        <w:rPr>
          <w:rFonts w:ascii="Times New Roman" w:hAnsi="Times New Roman" w:cs="Times New Roman"/>
          <w:bCs/>
          <w:sz w:val="26"/>
          <w:szCs w:val="26"/>
        </w:rPr>
        <w:t>По предварительным  данным, число родившихся за 202</w:t>
      </w:r>
      <w:r w:rsidR="00567CCC" w:rsidRPr="0089580E">
        <w:rPr>
          <w:rFonts w:ascii="Times New Roman" w:hAnsi="Times New Roman" w:cs="Times New Roman"/>
          <w:bCs/>
          <w:sz w:val="26"/>
          <w:szCs w:val="26"/>
          <w:lang w:val="ru-RU"/>
        </w:rPr>
        <w:t>5</w:t>
      </w:r>
      <w:r w:rsidRPr="0089580E">
        <w:rPr>
          <w:rFonts w:ascii="Times New Roman" w:hAnsi="Times New Roman" w:cs="Times New Roman"/>
          <w:bCs/>
          <w:sz w:val="26"/>
          <w:szCs w:val="26"/>
        </w:rPr>
        <w:t xml:space="preserve"> год составит 1</w:t>
      </w:r>
      <w:r w:rsidR="00162AFD" w:rsidRPr="0089580E">
        <w:rPr>
          <w:rFonts w:ascii="Times New Roman" w:hAnsi="Times New Roman" w:cs="Times New Roman"/>
          <w:bCs/>
          <w:sz w:val="26"/>
          <w:szCs w:val="26"/>
          <w:lang w:val="ru-RU"/>
        </w:rPr>
        <w:t>5</w:t>
      </w:r>
      <w:r w:rsidRPr="0089580E">
        <w:rPr>
          <w:rFonts w:ascii="Times New Roman" w:hAnsi="Times New Roman" w:cs="Times New Roman"/>
          <w:bCs/>
          <w:sz w:val="26"/>
          <w:szCs w:val="26"/>
        </w:rPr>
        <w:t xml:space="preserve"> человек, умерших – 2</w:t>
      </w:r>
      <w:r w:rsidR="00162AFD" w:rsidRPr="0089580E">
        <w:rPr>
          <w:rFonts w:ascii="Times New Roman" w:hAnsi="Times New Roman" w:cs="Times New Roman"/>
          <w:bCs/>
          <w:sz w:val="26"/>
          <w:szCs w:val="26"/>
          <w:lang w:val="ru-RU"/>
        </w:rPr>
        <w:t>8</w:t>
      </w:r>
      <w:r w:rsidRPr="0089580E">
        <w:rPr>
          <w:rFonts w:ascii="Times New Roman" w:hAnsi="Times New Roman" w:cs="Times New Roman"/>
          <w:bCs/>
          <w:sz w:val="26"/>
          <w:szCs w:val="26"/>
        </w:rPr>
        <w:t xml:space="preserve"> человек, естественный прирост населения составит </w:t>
      </w:r>
      <w:r w:rsidR="00162AFD" w:rsidRPr="0089580E">
        <w:rPr>
          <w:rFonts w:ascii="Times New Roman" w:hAnsi="Times New Roman" w:cs="Times New Roman"/>
          <w:bCs/>
          <w:sz w:val="26"/>
          <w:szCs w:val="26"/>
          <w:lang w:val="ru-RU"/>
        </w:rPr>
        <w:t>-13</w:t>
      </w:r>
      <w:r w:rsidRPr="0089580E">
        <w:rPr>
          <w:rFonts w:ascii="Times New Roman" w:hAnsi="Times New Roman" w:cs="Times New Roman"/>
          <w:bCs/>
          <w:sz w:val="26"/>
          <w:szCs w:val="26"/>
        </w:rPr>
        <w:t xml:space="preserve"> человек, коэффициент естественного прироста </w:t>
      </w:r>
      <w:r w:rsidR="00162AFD" w:rsidRPr="0089580E">
        <w:rPr>
          <w:rFonts w:ascii="Times New Roman" w:hAnsi="Times New Roman" w:cs="Times New Roman"/>
          <w:bCs/>
          <w:sz w:val="26"/>
          <w:szCs w:val="26"/>
          <w:lang w:val="ru-RU"/>
        </w:rPr>
        <w:t>-</w:t>
      </w:r>
      <w:r w:rsidR="00F5304B" w:rsidRPr="0089580E">
        <w:rPr>
          <w:rFonts w:ascii="Times New Roman" w:hAnsi="Times New Roman" w:cs="Times New Roman"/>
          <w:bCs/>
          <w:sz w:val="26"/>
          <w:szCs w:val="26"/>
          <w:lang w:val="ru-RU"/>
        </w:rPr>
        <w:t>3,</w:t>
      </w:r>
      <w:r w:rsidR="00162AFD" w:rsidRPr="0089580E">
        <w:rPr>
          <w:rFonts w:ascii="Times New Roman" w:hAnsi="Times New Roman" w:cs="Times New Roman"/>
          <w:bCs/>
          <w:sz w:val="26"/>
          <w:szCs w:val="26"/>
          <w:lang w:val="ru-RU"/>
        </w:rPr>
        <w:t>84%</w:t>
      </w:r>
      <w:r w:rsidRPr="0089580E">
        <w:rPr>
          <w:rFonts w:ascii="Times New Roman" w:hAnsi="Times New Roman" w:cs="Times New Roman"/>
          <w:bCs/>
          <w:sz w:val="26"/>
          <w:szCs w:val="26"/>
        </w:rPr>
        <w:t xml:space="preserve">  на 1000 человек населения, что на </w:t>
      </w:r>
      <w:r w:rsidR="00162AFD" w:rsidRPr="0089580E">
        <w:rPr>
          <w:rFonts w:ascii="Times New Roman" w:hAnsi="Times New Roman" w:cs="Times New Roman"/>
          <w:bCs/>
          <w:sz w:val="26"/>
          <w:szCs w:val="26"/>
          <w:lang w:val="ru-RU"/>
        </w:rPr>
        <w:t>2,11</w:t>
      </w:r>
      <w:r w:rsidRPr="0089580E">
        <w:rPr>
          <w:rFonts w:ascii="Times New Roman" w:hAnsi="Times New Roman" w:cs="Times New Roman"/>
          <w:bCs/>
          <w:sz w:val="26"/>
          <w:szCs w:val="26"/>
        </w:rPr>
        <w:t xml:space="preserve"> % </w:t>
      </w:r>
      <w:r w:rsidR="00162AFD" w:rsidRPr="0089580E">
        <w:rPr>
          <w:rFonts w:ascii="Times New Roman" w:hAnsi="Times New Roman" w:cs="Times New Roman"/>
          <w:bCs/>
          <w:sz w:val="26"/>
          <w:szCs w:val="26"/>
          <w:lang w:val="ru-RU"/>
        </w:rPr>
        <w:t>больше</w:t>
      </w:r>
      <w:r w:rsidRPr="0089580E">
        <w:rPr>
          <w:rFonts w:ascii="Times New Roman" w:hAnsi="Times New Roman" w:cs="Times New Roman"/>
          <w:bCs/>
          <w:sz w:val="26"/>
          <w:szCs w:val="26"/>
        </w:rPr>
        <w:t xml:space="preserve"> по  отношению к  прошлому году. </w:t>
      </w:r>
    </w:p>
    <w:p w14:paraId="3CC625C3" w14:textId="77777777" w:rsidR="0090160E" w:rsidRPr="0089580E" w:rsidRDefault="0090160E" w:rsidP="0090160E">
      <w:pPr>
        <w:pStyle w:val="220"/>
        <w:spacing w:line="240" w:lineRule="auto"/>
        <w:jc w:val="both"/>
        <w:rPr>
          <w:bCs/>
          <w:i w:val="0"/>
          <w:color w:val="000000"/>
          <w:sz w:val="26"/>
          <w:szCs w:val="26"/>
        </w:rPr>
      </w:pPr>
    </w:p>
    <w:p w14:paraId="18A36DBA" w14:textId="77777777" w:rsidR="0090160E" w:rsidRPr="0089580E" w:rsidRDefault="0090160E" w:rsidP="0090160E">
      <w:pPr>
        <w:pStyle w:val="220"/>
        <w:numPr>
          <w:ilvl w:val="0"/>
          <w:numId w:val="8"/>
        </w:numPr>
        <w:spacing w:line="240" w:lineRule="auto"/>
        <w:jc w:val="both"/>
        <w:rPr>
          <w:b/>
          <w:bCs/>
          <w:i w:val="0"/>
          <w:color w:val="auto"/>
          <w:sz w:val="26"/>
          <w:szCs w:val="26"/>
        </w:rPr>
      </w:pPr>
      <w:r w:rsidRPr="0089580E">
        <w:rPr>
          <w:b/>
          <w:bCs/>
          <w:i w:val="0"/>
          <w:color w:val="auto"/>
          <w:sz w:val="26"/>
          <w:szCs w:val="26"/>
        </w:rPr>
        <w:t>Промышленное производство.</w:t>
      </w:r>
    </w:p>
    <w:p w14:paraId="50B541C6" w14:textId="77777777" w:rsidR="0090160E" w:rsidRPr="0089580E" w:rsidRDefault="0090160E" w:rsidP="0090160E">
      <w:pPr>
        <w:pStyle w:val="220"/>
        <w:spacing w:line="240" w:lineRule="auto"/>
        <w:jc w:val="both"/>
        <w:rPr>
          <w:bCs/>
          <w:i w:val="0"/>
          <w:color w:val="auto"/>
          <w:sz w:val="26"/>
          <w:szCs w:val="26"/>
        </w:rPr>
      </w:pPr>
      <w:r w:rsidRPr="0089580E">
        <w:rPr>
          <w:bCs/>
          <w:i w:val="0"/>
          <w:color w:val="auto"/>
          <w:sz w:val="26"/>
          <w:szCs w:val="26"/>
        </w:rPr>
        <w:t>Промышленность поселения представлена следующими видами экономической деятельности:</w:t>
      </w:r>
    </w:p>
    <w:p w14:paraId="54A93487" w14:textId="4EF61D18" w:rsidR="0090160E" w:rsidRPr="0089580E" w:rsidRDefault="0090160E" w:rsidP="0090160E">
      <w:pPr>
        <w:pStyle w:val="220"/>
        <w:spacing w:line="240" w:lineRule="auto"/>
        <w:jc w:val="both"/>
        <w:rPr>
          <w:bCs/>
          <w:i w:val="0"/>
          <w:color w:val="auto"/>
          <w:sz w:val="26"/>
          <w:szCs w:val="26"/>
        </w:rPr>
      </w:pPr>
      <w:r w:rsidRPr="0089580E">
        <w:rPr>
          <w:bCs/>
          <w:i w:val="0"/>
          <w:color w:val="auto"/>
          <w:sz w:val="26"/>
          <w:szCs w:val="26"/>
        </w:rPr>
        <w:t xml:space="preserve">- </w:t>
      </w:r>
      <w:r w:rsidRPr="0089580E">
        <w:rPr>
          <w:i w:val="0"/>
          <w:color w:val="auto"/>
          <w:sz w:val="26"/>
          <w:szCs w:val="26"/>
        </w:rPr>
        <w:t>обрабатывающее производство (традиционная отрасль) – производство хлеба</w:t>
      </w:r>
      <w:r w:rsidRPr="0089580E">
        <w:rPr>
          <w:bCs/>
          <w:i w:val="0"/>
          <w:color w:val="auto"/>
          <w:sz w:val="26"/>
          <w:szCs w:val="26"/>
        </w:rPr>
        <w:t xml:space="preserve">; </w:t>
      </w:r>
    </w:p>
    <w:p w14:paraId="7A50F296" w14:textId="77777777" w:rsidR="0090160E" w:rsidRPr="0089580E" w:rsidRDefault="0090160E" w:rsidP="0090160E">
      <w:pPr>
        <w:pStyle w:val="220"/>
        <w:spacing w:line="240" w:lineRule="auto"/>
        <w:jc w:val="both"/>
        <w:rPr>
          <w:bCs/>
          <w:i w:val="0"/>
          <w:color w:val="auto"/>
          <w:sz w:val="26"/>
          <w:szCs w:val="26"/>
        </w:rPr>
      </w:pPr>
      <w:r w:rsidRPr="0089580E">
        <w:rPr>
          <w:bCs/>
          <w:i w:val="0"/>
          <w:color w:val="auto"/>
          <w:sz w:val="26"/>
          <w:szCs w:val="26"/>
        </w:rPr>
        <w:t xml:space="preserve">- производство и распределение электроэнергии, газа и воды. </w:t>
      </w:r>
    </w:p>
    <w:p w14:paraId="0E7752A4" w14:textId="20AFFD17" w:rsidR="0090160E" w:rsidRPr="0089580E" w:rsidRDefault="0090160E" w:rsidP="0090160E">
      <w:pPr>
        <w:pStyle w:val="220"/>
        <w:spacing w:line="240" w:lineRule="auto"/>
        <w:jc w:val="both"/>
        <w:rPr>
          <w:bCs/>
          <w:i w:val="0"/>
          <w:color w:val="auto"/>
          <w:sz w:val="26"/>
          <w:szCs w:val="26"/>
        </w:rPr>
      </w:pPr>
      <w:r w:rsidRPr="0089580E">
        <w:rPr>
          <w:bCs/>
          <w:i w:val="0"/>
          <w:color w:val="auto"/>
          <w:sz w:val="26"/>
          <w:szCs w:val="26"/>
        </w:rPr>
        <w:t>Объем отгруженных товаров собственного производства, выполненных работ и услуг собственными силами в 202</w:t>
      </w:r>
      <w:r w:rsidR="00C90C3C" w:rsidRPr="0089580E">
        <w:rPr>
          <w:bCs/>
          <w:i w:val="0"/>
          <w:color w:val="auto"/>
          <w:sz w:val="26"/>
          <w:szCs w:val="26"/>
        </w:rPr>
        <w:t>5</w:t>
      </w:r>
      <w:r w:rsidRPr="0089580E">
        <w:rPr>
          <w:bCs/>
          <w:i w:val="0"/>
          <w:color w:val="auto"/>
          <w:sz w:val="26"/>
          <w:szCs w:val="26"/>
        </w:rPr>
        <w:t xml:space="preserve"> году составит 41,</w:t>
      </w:r>
      <w:r w:rsidR="00C90C3C" w:rsidRPr="0089580E">
        <w:rPr>
          <w:bCs/>
          <w:i w:val="0"/>
          <w:color w:val="auto"/>
          <w:sz w:val="26"/>
          <w:szCs w:val="26"/>
        </w:rPr>
        <w:t>92</w:t>
      </w:r>
      <w:r w:rsidRPr="0089580E">
        <w:rPr>
          <w:bCs/>
          <w:i w:val="0"/>
          <w:color w:val="auto"/>
          <w:sz w:val="26"/>
          <w:szCs w:val="26"/>
        </w:rPr>
        <w:t xml:space="preserve"> млн. руб., в прогнозируемом периоде ожидается положительная динамика роста объемов производства и в 202</w:t>
      </w:r>
      <w:r w:rsidR="00C90C3C" w:rsidRPr="0089580E">
        <w:rPr>
          <w:bCs/>
          <w:i w:val="0"/>
          <w:color w:val="auto"/>
          <w:sz w:val="26"/>
          <w:szCs w:val="26"/>
        </w:rPr>
        <w:t>8</w:t>
      </w:r>
      <w:r w:rsidRPr="0089580E">
        <w:rPr>
          <w:bCs/>
          <w:i w:val="0"/>
          <w:color w:val="auto"/>
          <w:sz w:val="26"/>
          <w:szCs w:val="26"/>
        </w:rPr>
        <w:t xml:space="preserve"> году общий объем промышленного производства планируется составить в размере 43,87 млн. руб. </w:t>
      </w:r>
    </w:p>
    <w:p w14:paraId="12AA11A8" w14:textId="77777777" w:rsidR="0090160E" w:rsidRPr="0089580E" w:rsidRDefault="0090160E" w:rsidP="0090160E">
      <w:pPr>
        <w:ind w:firstLine="709"/>
        <w:jc w:val="both"/>
        <w:rPr>
          <w:sz w:val="26"/>
          <w:szCs w:val="26"/>
        </w:rPr>
      </w:pPr>
      <w:r w:rsidRPr="0089580E">
        <w:rPr>
          <w:bCs/>
          <w:sz w:val="26"/>
          <w:szCs w:val="26"/>
        </w:rPr>
        <w:t xml:space="preserve">Пищевая промышленность поселения представлена производством хлеба и хлебобулочных изделий. </w:t>
      </w:r>
      <w:r w:rsidRPr="0089580E">
        <w:rPr>
          <w:sz w:val="26"/>
          <w:szCs w:val="26"/>
        </w:rPr>
        <w:t xml:space="preserve">Производством хлеба и хлебобулочных изделий на </w:t>
      </w:r>
      <w:r w:rsidRPr="0089580E">
        <w:rPr>
          <w:iCs/>
          <w:sz w:val="26"/>
          <w:szCs w:val="26"/>
        </w:rPr>
        <w:t xml:space="preserve">территории поселения занимаются 2 предприятия-изготовителя Н.Н., Савчук </w:t>
      </w:r>
      <w:proofErr w:type="gramStart"/>
      <w:r w:rsidRPr="0089580E">
        <w:rPr>
          <w:iCs/>
          <w:sz w:val="26"/>
          <w:szCs w:val="26"/>
        </w:rPr>
        <w:t>А.В.</w:t>
      </w:r>
      <w:proofErr w:type="gramEnd"/>
      <w:r w:rsidRPr="0089580E">
        <w:rPr>
          <w:iCs/>
          <w:sz w:val="26"/>
          <w:szCs w:val="26"/>
        </w:rPr>
        <w:t xml:space="preserve">, </w:t>
      </w:r>
      <w:r w:rsidRPr="0089580E">
        <w:rPr>
          <w:sz w:val="26"/>
          <w:szCs w:val="26"/>
        </w:rPr>
        <w:t>ИП. Навальная Е.Г.</w:t>
      </w:r>
    </w:p>
    <w:p w14:paraId="217416BA" w14:textId="7A8EA25C" w:rsidR="0090160E" w:rsidRPr="0089580E" w:rsidRDefault="0090160E" w:rsidP="0090160E">
      <w:pPr>
        <w:pStyle w:val="220"/>
        <w:spacing w:line="240" w:lineRule="auto"/>
        <w:jc w:val="both"/>
        <w:rPr>
          <w:bCs/>
          <w:i w:val="0"/>
          <w:color w:val="auto"/>
          <w:sz w:val="26"/>
          <w:szCs w:val="26"/>
        </w:rPr>
      </w:pPr>
      <w:r w:rsidRPr="0089580E">
        <w:rPr>
          <w:bCs/>
          <w:i w:val="0"/>
          <w:color w:val="auto"/>
          <w:sz w:val="26"/>
          <w:szCs w:val="26"/>
        </w:rPr>
        <w:t>Индекс производства пищевых продуктов в 202</w:t>
      </w:r>
      <w:r w:rsidR="00C90C3C" w:rsidRPr="0089580E">
        <w:rPr>
          <w:bCs/>
          <w:i w:val="0"/>
          <w:color w:val="auto"/>
          <w:sz w:val="26"/>
          <w:szCs w:val="26"/>
        </w:rPr>
        <w:t>5</w:t>
      </w:r>
      <w:r w:rsidRPr="0089580E">
        <w:rPr>
          <w:bCs/>
          <w:i w:val="0"/>
          <w:color w:val="auto"/>
          <w:sz w:val="26"/>
          <w:szCs w:val="26"/>
        </w:rPr>
        <w:t xml:space="preserve"> году в процентном соотношении к 202</w:t>
      </w:r>
      <w:r w:rsidR="00C90C3C" w:rsidRPr="0089580E">
        <w:rPr>
          <w:bCs/>
          <w:i w:val="0"/>
          <w:color w:val="auto"/>
          <w:sz w:val="26"/>
          <w:szCs w:val="26"/>
        </w:rPr>
        <w:t>4</w:t>
      </w:r>
      <w:r w:rsidRPr="0089580E">
        <w:rPr>
          <w:bCs/>
          <w:i w:val="0"/>
          <w:color w:val="auto"/>
          <w:sz w:val="26"/>
          <w:szCs w:val="26"/>
        </w:rPr>
        <w:t xml:space="preserve"> году составил </w:t>
      </w:r>
      <w:r w:rsidR="00C90C3C" w:rsidRPr="0089580E">
        <w:rPr>
          <w:bCs/>
          <w:i w:val="0"/>
          <w:color w:val="auto"/>
          <w:sz w:val="26"/>
          <w:szCs w:val="26"/>
        </w:rPr>
        <w:t>107,6</w:t>
      </w:r>
      <w:r w:rsidRPr="0089580E">
        <w:rPr>
          <w:bCs/>
          <w:i w:val="0"/>
          <w:color w:val="auto"/>
          <w:sz w:val="26"/>
          <w:szCs w:val="26"/>
        </w:rPr>
        <w:t>. В 2024 году выпуск хлебобулочных изделий составит 0,</w:t>
      </w:r>
      <w:r w:rsidR="00C90C3C" w:rsidRPr="0089580E">
        <w:rPr>
          <w:bCs/>
          <w:i w:val="0"/>
          <w:color w:val="auto"/>
          <w:sz w:val="26"/>
          <w:szCs w:val="26"/>
        </w:rPr>
        <w:t>20</w:t>
      </w:r>
      <w:r w:rsidRPr="0089580E">
        <w:rPr>
          <w:bCs/>
          <w:i w:val="0"/>
          <w:color w:val="auto"/>
          <w:sz w:val="26"/>
          <w:szCs w:val="26"/>
        </w:rPr>
        <w:t xml:space="preserve"> тонн.</w:t>
      </w:r>
    </w:p>
    <w:p w14:paraId="7D9895FD" w14:textId="36A98F4E" w:rsidR="0090160E" w:rsidRPr="0089580E" w:rsidRDefault="0090160E" w:rsidP="0090160E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89580E">
        <w:rPr>
          <w:rFonts w:ascii="Times New Roman" w:hAnsi="Times New Roman" w:cs="Times New Roman"/>
          <w:sz w:val="26"/>
          <w:szCs w:val="26"/>
        </w:rPr>
        <w:t>Поставка электроэнергии на территорию поселения осуществляет АО филиал АО «</w:t>
      </w:r>
      <w:proofErr w:type="spellStart"/>
      <w:r w:rsidRPr="0089580E">
        <w:rPr>
          <w:rFonts w:ascii="Times New Roman" w:hAnsi="Times New Roman" w:cs="Times New Roman"/>
          <w:sz w:val="26"/>
          <w:szCs w:val="26"/>
        </w:rPr>
        <w:t>Россети</w:t>
      </w:r>
      <w:proofErr w:type="spellEnd"/>
      <w:r w:rsidRPr="0089580E">
        <w:rPr>
          <w:rFonts w:ascii="Times New Roman" w:hAnsi="Times New Roman" w:cs="Times New Roman"/>
          <w:sz w:val="26"/>
          <w:szCs w:val="26"/>
        </w:rPr>
        <w:t xml:space="preserve"> Тюмень» «Энергокомплекс», обслуживание электрических сетей осуществляют АО «РЭС - З</w:t>
      </w:r>
      <w:r w:rsidR="00C90C3C" w:rsidRPr="0089580E">
        <w:rPr>
          <w:rFonts w:ascii="Times New Roman" w:hAnsi="Times New Roman" w:cs="Times New Roman"/>
          <w:sz w:val="26"/>
          <w:szCs w:val="26"/>
        </w:rPr>
        <w:t>апад</w:t>
      </w:r>
      <w:r w:rsidRPr="0089580E"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r w:rsidRPr="0089580E">
        <w:rPr>
          <w:rFonts w:ascii="Times New Roman" w:hAnsi="Times New Roman" w:cs="Times New Roman"/>
          <w:sz w:val="26"/>
          <w:szCs w:val="26"/>
        </w:rPr>
        <w:t>Перегребненское</w:t>
      </w:r>
      <w:proofErr w:type="spellEnd"/>
      <w:r w:rsidRPr="0089580E">
        <w:rPr>
          <w:rFonts w:ascii="Times New Roman" w:hAnsi="Times New Roman" w:cs="Times New Roman"/>
          <w:sz w:val="26"/>
          <w:szCs w:val="26"/>
        </w:rPr>
        <w:t xml:space="preserve"> ЛПУ МГ ООО "Газпром </w:t>
      </w:r>
      <w:proofErr w:type="spellStart"/>
      <w:r w:rsidRPr="0089580E">
        <w:rPr>
          <w:rFonts w:ascii="Times New Roman" w:hAnsi="Times New Roman" w:cs="Times New Roman"/>
          <w:sz w:val="26"/>
          <w:szCs w:val="26"/>
        </w:rPr>
        <w:t>трансгазЮгорск</w:t>
      </w:r>
      <w:proofErr w:type="spellEnd"/>
      <w:r w:rsidRPr="0089580E">
        <w:rPr>
          <w:rFonts w:ascii="Times New Roman" w:hAnsi="Times New Roman" w:cs="Times New Roman"/>
          <w:sz w:val="26"/>
          <w:szCs w:val="26"/>
        </w:rPr>
        <w:t xml:space="preserve">", а также АО "ЮРЭСК" Березовский филиал (д. Нижние </w:t>
      </w:r>
      <w:proofErr w:type="spellStart"/>
      <w:r w:rsidRPr="0089580E">
        <w:rPr>
          <w:rFonts w:ascii="Times New Roman" w:hAnsi="Times New Roman" w:cs="Times New Roman"/>
          <w:sz w:val="26"/>
          <w:szCs w:val="26"/>
        </w:rPr>
        <w:t>Нарыкары</w:t>
      </w:r>
      <w:proofErr w:type="spellEnd"/>
      <w:r w:rsidRPr="0089580E">
        <w:rPr>
          <w:rFonts w:ascii="Times New Roman" w:hAnsi="Times New Roman" w:cs="Times New Roman"/>
          <w:sz w:val="26"/>
          <w:szCs w:val="26"/>
        </w:rPr>
        <w:t>).</w:t>
      </w:r>
    </w:p>
    <w:p w14:paraId="61BF027E" w14:textId="77777777" w:rsidR="0090160E" w:rsidRPr="0089580E" w:rsidRDefault="0090160E" w:rsidP="0090160E">
      <w:pPr>
        <w:pStyle w:val="220"/>
        <w:spacing w:line="240" w:lineRule="auto"/>
        <w:jc w:val="both"/>
        <w:rPr>
          <w:i w:val="0"/>
          <w:color w:val="000000"/>
          <w:sz w:val="26"/>
          <w:szCs w:val="26"/>
        </w:rPr>
      </w:pPr>
    </w:p>
    <w:p w14:paraId="77CF9814" w14:textId="73066A8E" w:rsidR="0090160E" w:rsidRPr="0089580E" w:rsidRDefault="0090160E" w:rsidP="0090160E">
      <w:pPr>
        <w:pStyle w:val="220"/>
        <w:spacing w:line="240" w:lineRule="auto"/>
        <w:jc w:val="both"/>
        <w:rPr>
          <w:i w:val="0"/>
          <w:color w:val="000000"/>
          <w:sz w:val="26"/>
          <w:szCs w:val="26"/>
        </w:rPr>
      </w:pPr>
      <w:r w:rsidRPr="0089580E">
        <w:rPr>
          <w:i w:val="0"/>
          <w:color w:val="000000"/>
          <w:sz w:val="26"/>
          <w:szCs w:val="26"/>
        </w:rPr>
        <w:t>В 202</w:t>
      </w:r>
      <w:r w:rsidR="002A5BBA" w:rsidRPr="0089580E">
        <w:rPr>
          <w:i w:val="0"/>
          <w:color w:val="000000"/>
          <w:sz w:val="26"/>
          <w:szCs w:val="26"/>
        </w:rPr>
        <w:t>5</w:t>
      </w:r>
      <w:r w:rsidRPr="0089580E">
        <w:rPr>
          <w:i w:val="0"/>
          <w:color w:val="000000"/>
          <w:sz w:val="26"/>
          <w:szCs w:val="26"/>
        </w:rPr>
        <w:t xml:space="preserve"> году производство централизованной электроэнергии на территории поселения составит </w:t>
      </w:r>
      <w:r w:rsidR="002A5BBA" w:rsidRPr="0089580E">
        <w:rPr>
          <w:i w:val="0"/>
          <w:color w:val="000000"/>
          <w:sz w:val="26"/>
          <w:szCs w:val="26"/>
        </w:rPr>
        <w:t>5,15</w:t>
      </w:r>
      <w:r w:rsidRPr="0089580E">
        <w:rPr>
          <w:i w:val="0"/>
          <w:color w:val="000000"/>
          <w:sz w:val="26"/>
          <w:szCs w:val="26"/>
        </w:rPr>
        <w:t xml:space="preserve"> </w:t>
      </w:r>
      <w:proofErr w:type="gramStart"/>
      <w:r w:rsidRPr="0089580E">
        <w:rPr>
          <w:i w:val="0"/>
          <w:color w:val="000000"/>
          <w:sz w:val="26"/>
          <w:szCs w:val="26"/>
        </w:rPr>
        <w:t>млн.</w:t>
      </w:r>
      <w:proofErr w:type="gramEnd"/>
      <w:r w:rsidRPr="0089580E">
        <w:rPr>
          <w:i w:val="0"/>
          <w:color w:val="000000"/>
          <w:sz w:val="26"/>
          <w:szCs w:val="26"/>
        </w:rPr>
        <w:t xml:space="preserve"> кВт/час, в 202</w:t>
      </w:r>
      <w:r w:rsidR="002A5BBA" w:rsidRPr="0089580E">
        <w:rPr>
          <w:i w:val="0"/>
          <w:color w:val="000000"/>
          <w:sz w:val="26"/>
          <w:szCs w:val="26"/>
        </w:rPr>
        <w:t>6</w:t>
      </w:r>
      <w:r w:rsidRPr="0089580E">
        <w:rPr>
          <w:i w:val="0"/>
          <w:color w:val="000000"/>
          <w:sz w:val="26"/>
          <w:szCs w:val="26"/>
        </w:rPr>
        <w:t xml:space="preserve"> году – </w:t>
      </w:r>
      <w:r w:rsidR="002A5BBA" w:rsidRPr="0089580E">
        <w:rPr>
          <w:i w:val="0"/>
          <w:color w:val="000000"/>
          <w:sz w:val="26"/>
          <w:szCs w:val="26"/>
        </w:rPr>
        <w:t>5,26</w:t>
      </w:r>
      <w:r w:rsidRPr="0089580E">
        <w:rPr>
          <w:i w:val="0"/>
          <w:color w:val="000000"/>
          <w:sz w:val="26"/>
          <w:szCs w:val="26"/>
        </w:rPr>
        <w:t xml:space="preserve"> </w:t>
      </w:r>
      <w:proofErr w:type="gramStart"/>
      <w:r w:rsidRPr="0089580E">
        <w:rPr>
          <w:i w:val="0"/>
          <w:color w:val="000000"/>
          <w:sz w:val="26"/>
          <w:szCs w:val="26"/>
        </w:rPr>
        <w:t>млн.</w:t>
      </w:r>
      <w:proofErr w:type="gramEnd"/>
      <w:r w:rsidRPr="0089580E">
        <w:rPr>
          <w:i w:val="0"/>
          <w:color w:val="000000"/>
          <w:sz w:val="26"/>
          <w:szCs w:val="26"/>
        </w:rPr>
        <w:t xml:space="preserve"> кВт/час.</w:t>
      </w:r>
    </w:p>
    <w:p w14:paraId="720A1E37" w14:textId="62327FBC" w:rsidR="0090160E" w:rsidRPr="0089580E" w:rsidRDefault="0090160E" w:rsidP="0090160E">
      <w:pPr>
        <w:pStyle w:val="220"/>
        <w:spacing w:line="240" w:lineRule="auto"/>
        <w:jc w:val="both"/>
        <w:rPr>
          <w:bCs/>
          <w:i w:val="0"/>
          <w:color w:val="auto"/>
          <w:sz w:val="26"/>
          <w:szCs w:val="26"/>
        </w:rPr>
      </w:pPr>
      <w:r w:rsidRPr="0089580E">
        <w:rPr>
          <w:bCs/>
          <w:i w:val="0"/>
          <w:color w:val="auto"/>
          <w:sz w:val="26"/>
          <w:szCs w:val="26"/>
        </w:rPr>
        <w:t>Объем производства тепловой энергии в 202</w:t>
      </w:r>
      <w:r w:rsidR="0007422C" w:rsidRPr="0089580E">
        <w:rPr>
          <w:bCs/>
          <w:i w:val="0"/>
          <w:color w:val="auto"/>
          <w:sz w:val="26"/>
          <w:szCs w:val="26"/>
        </w:rPr>
        <w:t>5</w:t>
      </w:r>
      <w:r w:rsidRPr="0089580E">
        <w:rPr>
          <w:bCs/>
          <w:i w:val="0"/>
          <w:color w:val="auto"/>
          <w:sz w:val="26"/>
          <w:szCs w:val="26"/>
        </w:rPr>
        <w:t xml:space="preserve"> году составит </w:t>
      </w:r>
      <w:r w:rsidR="0007422C" w:rsidRPr="0089580E">
        <w:rPr>
          <w:bCs/>
          <w:i w:val="0"/>
          <w:color w:val="auto"/>
          <w:sz w:val="26"/>
          <w:szCs w:val="26"/>
        </w:rPr>
        <w:t>4,7</w:t>
      </w:r>
      <w:r w:rsidRPr="0089580E">
        <w:rPr>
          <w:bCs/>
          <w:i w:val="0"/>
          <w:color w:val="auto"/>
          <w:sz w:val="26"/>
          <w:szCs w:val="26"/>
        </w:rPr>
        <w:t xml:space="preserve"> тыс. </w:t>
      </w:r>
      <w:proofErr w:type="spellStart"/>
      <w:r w:rsidRPr="0089580E">
        <w:rPr>
          <w:bCs/>
          <w:i w:val="0"/>
          <w:color w:val="auto"/>
          <w:sz w:val="26"/>
          <w:szCs w:val="26"/>
        </w:rPr>
        <w:t>гкал</w:t>
      </w:r>
      <w:proofErr w:type="spellEnd"/>
      <w:r w:rsidRPr="0089580E">
        <w:rPr>
          <w:bCs/>
          <w:i w:val="0"/>
          <w:color w:val="auto"/>
          <w:sz w:val="26"/>
          <w:szCs w:val="26"/>
        </w:rPr>
        <w:t>, в 202</w:t>
      </w:r>
      <w:r w:rsidR="0007422C" w:rsidRPr="0089580E">
        <w:rPr>
          <w:bCs/>
          <w:i w:val="0"/>
          <w:color w:val="auto"/>
          <w:sz w:val="26"/>
          <w:szCs w:val="26"/>
        </w:rPr>
        <w:t>6</w:t>
      </w:r>
      <w:proofErr w:type="gramStart"/>
      <w:r w:rsidRPr="0089580E">
        <w:rPr>
          <w:bCs/>
          <w:i w:val="0"/>
          <w:color w:val="auto"/>
          <w:sz w:val="26"/>
          <w:szCs w:val="26"/>
        </w:rPr>
        <w:t>году  –</w:t>
      </w:r>
      <w:proofErr w:type="gramEnd"/>
      <w:r w:rsidRPr="0089580E">
        <w:rPr>
          <w:bCs/>
          <w:i w:val="0"/>
          <w:color w:val="auto"/>
          <w:sz w:val="26"/>
          <w:szCs w:val="26"/>
        </w:rPr>
        <w:t xml:space="preserve"> </w:t>
      </w:r>
      <w:r w:rsidR="0007422C" w:rsidRPr="0089580E">
        <w:rPr>
          <w:bCs/>
          <w:i w:val="0"/>
          <w:color w:val="auto"/>
          <w:sz w:val="26"/>
          <w:szCs w:val="26"/>
        </w:rPr>
        <w:t>4,5</w:t>
      </w:r>
      <w:r w:rsidRPr="0089580E">
        <w:rPr>
          <w:bCs/>
          <w:i w:val="0"/>
          <w:color w:val="auto"/>
          <w:sz w:val="26"/>
          <w:szCs w:val="26"/>
        </w:rPr>
        <w:t xml:space="preserve"> тыс. </w:t>
      </w:r>
      <w:proofErr w:type="spellStart"/>
      <w:r w:rsidRPr="0089580E">
        <w:rPr>
          <w:bCs/>
          <w:i w:val="0"/>
          <w:color w:val="auto"/>
          <w:sz w:val="26"/>
          <w:szCs w:val="26"/>
        </w:rPr>
        <w:t>гкал</w:t>
      </w:r>
      <w:proofErr w:type="spellEnd"/>
      <w:r w:rsidRPr="0089580E">
        <w:rPr>
          <w:bCs/>
          <w:i w:val="0"/>
          <w:color w:val="auto"/>
          <w:sz w:val="26"/>
          <w:szCs w:val="26"/>
        </w:rPr>
        <w:t xml:space="preserve">. </w:t>
      </w:r>
    </w:p>
    <w:p w14:paraId="09361400" w14:textId="77777777" w:rsidR="0090160E" w:rsidRPr="0089580E" w:rsidRDefault="0090160E" w:rsidP="0090160E">
      <w:pPr>
        <w:pStyle w:val="220"/>
        <w:spacing w:line="240" w:lineRule="auto"/>
        <w:jc w:val="both"/>
        <w:rPr>
          <w:b/>
          <w:bCs/>
          <w:i w:val="0"/>
          <w:color w:val="auto"/>
          <w:sz w:val="26"/>
          <w:szCs w:val="26"/>
        </w:rPr>
      </w:pPr>
    </w:p>
    <w:p w14:paraId="7AAA0CC1" w14:textId="77777777" w:rsidR="0090160E" w:rsidRPr="0089580E" w:rsidRDefault="0090160E" w:rsidP="0090160E">
      <w:pPr>
        <w:pStyle w:val="220"/>
        <w:numPr>
          <w:ilvl w:val="0"/>
          <w:numId w:val="8"/>
        </w:numPr>
        <w:spacing w:line="240" w:lineRule="auto"/>
        <w:jc w:val="both"/>
        <w:rPr>
          <w:b/>
          <w:bCs/>
          <w:i w:val="0"/>
          <w:color w:val="auto"/>
          <w:sz w:val="26"/>
          <w:szCs w:val="26"/>
        </w:rPr>
      </w:pPr>
      <w:r w:rsidRPr="0089580E">
        <w:rPr>
          <w:b/>
          <w:bCs/>
          <w:i w:val="0"/>
          <w:color w:val="auto"/>
          <w:sz w:val="26"/>
          <w:szCs w:val="26"/>
        </w:rPr>
        <w:t xml:space="preserve">Сельское </w:t>
      </w:r>
      <w:proofErr w:type="gramStart"/>
      <w:r w:rsidRPr="0089580E">
        <w:rPr>
          <w:b/>
          <w:bCs/>
          <w:i w:val="0"/>
          <w:color w:val="auto"/>
          <w:sz w:val="26"/>
          <w:szCs w:val="26"/>
        </w:rPr>
        <w:t>хозяйство.</w:t>
      </w:r>
      <w:r w:rsidRPr="0089580E">
        <w:rPr>
          <w:b/>
          <w:bCs/>
          <w:i w:val="0"/>
          <w:color w:val="FFFF00"/>
          <w:sz w:val="26"/>
          <w:szCs w:val="26"/>
        </w:rPr>
        <w:t>.</w:t>
      </w:r>
      <w:proofErr w:type="gramEnd"/>
    </w:p>
    <w:p w14:paraId="68B83043" w14:textId="456A4741" w:rsidR="0090160E" w:rsidRPr="0089580E" w:rsidRDefault="0090160E" w:rsidP="0090160E">
      <w:pPr>
        <w:pStyle w:val="af8"/>
        <w:tabs>
          <w:tab w:val="left" w:pos="708"/>
          <w:tab w:val="left" w:pos="7296"/>
        </w:tabs>
        <w:ind w:firstLine="709"/>
        <w:jc w:val="both"/>
        <w:rPr>
          <w:color w:val="000000"/>
          <w:sz w:val="26"/>
          <w:szCs w:val="26"/>
        </w:rPr>
      </w:pPr>
      <w:r w:rsidRPr="0089580E">
        <w:rPr>
          <w:color w:val="000000"/>
          <w:sz w:val="26"/>
          <w:szCs w:val="26"/>
        </w:rPr>
        <w:t>В 202</w:t>
      </w:r>
      <w:r w:rsidR="00D17E20" w:rsidRPr="0089580E">
        <w:rPr>
          <w:color w:val="000000"/>
          <w:sz w:val="26"/>
          <w:szCs w:val="26"/>
          <w:lang w:val="ru-RU"/>
        </w:rPr>
        <w:t>5</w:t>
      </w:r>
      <w:r w:rsidRPr="0089580E">
        <w:rPr>
          <w:color w:val="000000"/>
          <w:sz w:val="26"/>
          <w:szCs w:val="26"/>
        </w:rPr>
        <w:t xml:space="preserve"> году сельское хозяйство поселения представлено следующими видами:</w:t>
      </w:r>
    </w:p>
    <w:p w14:paraId="7D2066C2" w14:textId="760FE555" w:rsidR="0090160E" w:rsidRPr="0089580E" w:rsidRDefault="00D17E20" w:rsidP="0090160E">
      <w:pPr>
        <w:pStyle w:val="af8"/>
        <w:numPr>
          <w:ilvl w:val="0"/>
          <w:numId w:val="7"/>
        </w:numPr>
        <w:tabs>
          <w:tab w:val="clear" w:pos="4677"/>
          <w:tab w:val="clear" w:pos="9355"/>
          <w:tab w:val="num" w:pos="900"/>
          <w:tab w:val="center" w:pos="4153"/>
          <w:tab w:val="right" w:pos="8306"/>
        </w:tabs>
        <w:suppressAutoHyphens w:val="0"/>
        <w:ind w:left="0" w:firstLine="709"/>
        <w:jc w:val="both"/>
        <w:rPr>
          <w:color w:val="000000"/>
          <w:sz w:val="26"/>
          <w:szCs w:val="26"/>
        </w:rPr>
      </w:pPr>
      <w:r w:rsidRPr="0089580E">
        <w:rPr>
          <w:color w:val="000000"/>
          <w:sz w:val="26"/>
          <w:szCs w:val="26"/>
          <w:lang w:val="ru-RU"/>
        </w:rPr>
        <w:t>5</w:t>
      </w:r>
      <w:r w:rsidR="0090160E" w:rsidRPr="0089580E">
        <w:rPr>
          <w:color w:val="000000"/>
          <w:sz w:val="26"/>
          <w:szCs w:val="26"/>
        </w:rPr>
        <w:t xml:space="preserve"> крестьянско-фермерских хозяйств; </w:t>
      </w:r>
    </w:p>
    <w:p w14:paraId="7AE53006" w14:textId="77777777" w:rsidR="0090160E" w:rsidRPr="0089580E" w:rsidRDefault="0090160E" w:rsidP="0090160E">
      <w:pPr>
        <w:pStyle w:val="af8"/>
        <w:numPr>
          <w:ilvl w:val="0"/>
          <w:numId w:val="7"/>
        </w:numPr>
        <w:tabs>
          <w:tab w:val="clear" w:pos="4677"/>
          <w:tab w:val="clear" w:pos="9355"/>
          <w:tab w:val="num" w:pos="900"/>
          <w:tab w:val="center" w:pos="4153"/>
          <w:tab w:val="right" w:pos="8306"/>
        </w:tabs>
        <w:suppressAutoHyphens w:val="0"/>
        <w:ind w:left="0" w:firstLine="709"/>
        <w:jc w:val="both"/>
        <w:rPr>
          <w:color w:val="000000"/>
          <w:sz w:val="26"/>
          <w:szCs w:val="26"/>
        </w:rPr>
      </w:pPr>
      <w:r w:rsidRPr="0089580E">
        <w:rPr>
          <w:color w:val="000000"/>
          <w:sz w:val="26"/>
          <w:szCs w:val="26"/>
        </w:rPr>
        <w:t xml:space="preserve">20 личных подсобных хозяйств. </w:t>
      </w:r>
    </w:p>
    <w:p w14:paraId="45704287" w14:textId="568B00D0" w:rsidR="0090160E" w:rsidRPr="0089580E" w:rsidRDefault="0090160E" w:rsidP="0090160E">
      <w:pPr>
        <w:pStyle w:val="af8"/>
        <w:tabs>
          <w:tab w:val="left" w:pos="708"/>
          <w:tab w:val="left" w:pos="7296"/>
        </w:tabs>
        <w:ind w:firstLine="709"/>
        <w:jc w:val="both"/>
        <w:rPr>
          <w:color w:val="000000"/>
          <w:sz w:val="26"/>
          <w:szCs w:val="26"/>
        </w:rPr>
      </w:pPr>
      <w:r w:rsidRPr="0089580E">
        <w:rPr>
          <w:color w:val="000000"/>
          <w:sz w:val="26"/>
          <w:szCs w:val="26"/>
        </w:rPr>
        <w:lastRenderedPageBreak/>
        <w:t>Агропромышленный комплекс поселения за 202</w:t>
      </w:r>
      <w:r w:rsidR="00D17E20" w:rsidRPr="0089580E">
        <w:rPr>
          <w:color w:val="000000"/>
          <w:sz w:val="26"/>
          <w:szCs w:val="26"/>
          <w:lang w:val="ru-RU"/>
        </w:rPr>
        <w:t>5</w:t>
      </w:r>
      <w:r w:rsidRPr="0089580E">
        <w:rPr>
          <w:color w:val="000000"/>
          <w:sz w:val="26"/>
          <w:szCs w:val="26"/>
        </w:rPr>
        <w:t xml:space="preserve"> год характеризуется </w:t>
      </w:r>
      <w:r w:rsidR="00D17E20" w:rsidRPr="0089580E">
        <w:rPr>
          <w:color w:val="000000"/>
          <w:sz w:val="26"/>
          <w:szCs w:val="26"/>
          <w:lang w:val="ru-RU"/>
        </w:rPr>
        <w:t xml:space="preserve">уменьшением </w:t>
      </w:r>
      <w:r w:rsidRPr="0089580E">
        <w:rPr>
          <w:color w:val="000000"/>
          <w:sz w:val="26"/>
          <w:szCs w:val="26"/>
        </w:rPr>
        <w:t xml:space="preserve"> производства всех видов  сельскохозяйственной продукции. По оценочным данным, индекс производства продукции в хозяйствах всех категорий за 202</w:t>
      </w:r>
      <w:r w:rsidR="00965DF8" w:rsidRPr="0089580E">
        <w:rPr>
          <w:color w:val="000000"/>
          <w:sz w:val="26"/>
          <w:szCs w:val="26"/>
          <w:lang w:val="ru-RU"/>
        </w:rPr>
        <w:t>5</w:t>
      </w:r>
      <w:r w:rsidRPr="0089580E">
        <w:rPr>
          <w:color w:val="000000"/>
          <w:sz w:val="26"/>
          <w:szCs w:val="26"/>
        </w:rPr>
        <w:t xml:space="preserve"> год составит </w:t>
      </w:r>
      <w:r w:rsidR="00965DF8" w:rsidRPr="0089580E">
        <w:rPr>
          <w:color w:val="000000"/>
          <w:sz w:val="26"/>
          <w:szCs w:val="26"/>
          <w:lang w:val="ru-RU"/>
        </w:rPr>
        <w:t>107,60</w:t>
      </w:r>
      <w:r w:rsidRPr="0089580E">
        <w:rPr>
          <w:color w:val="000000"/>
          <w:sz w:val="26"/>
          <w:szCs w:val="26"/>
        </w:rPr>
        <w:t xml:space="preserve"> % к уровню 202</w:t>
      </w:r>
      <w:r w:rsidR="00965DF8" w:rsidRPr="0089580E">
        <w:rPr>
          <w:color w:val="000000"/>
          <w:sz w:val="26"/>
          <w:szCs w:val="26"/>
          <w:lang w:val="ru-RU"/>
        </w:rPr>
        <w:t>4</w:t>
      </w:r>
      <w:r w:rsidRPr="0089580E">
        <w:rPr>
          <w:color w:val="000000"/>
          <w:sz w:val="26"/>
          <w:szCs w:val="26"/>
        </w:rPr>
        <w:t xml:space="preserve"> года, в прогнозируемом периоде до 202</w:t>
      </w:r>
      <w:r w:rsidR="00965DF8" w:rsidRPr="0089580E">
        <w:rPr>
          <w:color w:val="000000"/>
          <w:sz w:val="26"/>
          <w:szCs w:val="26"/>
          <w:lang w:val="ru-RU"/>
        </w:rPr>
        <w:t>8</w:t>
      </w:r>
      <w:r w:rsidRPr="0089580E">
        <w:rPr>
          <w:color w:val="000000"/>
          <w:sz w:val="26"/>
          <w:szCs w:val="26"/>
        </w:rPr>
        <w:t xml:space="preserve"> года планируется сохранить положительную динамику производства сельскохозяйственной продукции.</w:t>
      </w:r>
    </w:p>
    <w:p w14:paraId="7EB501B1" w14:textId="36CD372F" w:rsidR="0090160E" w:rsidRPr="0089580E" w:rsidRDefault="0090160E" w:rsidP="0090160E">
      <w:pPr>
        <w:pStyle w:val="af8"/>
        <w:tabs>
          <w:tab w:val="left" w:pos="708"/>
        </w:tabs>
        <w:ind w:firstLine="709"/>
        <w:jc w:val="both"/>
        <w:rPr>
          <w:color w:val="000000"/>
          <w:sz w:val="26"/>
          <w:szCs w:val="26"/>
        </w:rPr>
      </w:pPr>
      <w:r w:rsidRPr="0089580E">
        <w:rPr>
          <w:color w:val="000000"/>
          <w:sz w:val="26"/>
          <w:szCs w:val="26"/>
        </w:rPr>
        <w:t>Оценка поголовья сельскохозяйственных животных и производства сельскохозяйственной продукции сельхозпроизводителями (без учета населения) составит в 202</w:t>
      </w:r>
      <w:r w:rsidR="00965DF8" w:rsidRPr="0089580E">
        <w:rPr>
          <w:color w:val="000000"/>
          <w:sz w:val="26"/>
          <w:szCs w:val="26"/>
          <w:lang w:val="ru-RU"/>
        </w:rPr>
        <w:t>5</w:t>
      </w:r>
      <w:r w:rsidRPr="0089580E">
        <w:rPr>
          <w:color w:val="000000"/>
          <w:sz w:val="26"/>
          <w:szCs w:val="26"/>
        </w:rPr>
        <w:t xml:space="preserve"> году и на 202</w:t>
      </w:r>
      <w:r w:rsidR="00965DF8" w:rsidRPr="0089580E">
        <w:rPr>
          <w:color w:val="000000"/>
          <w:sz w:val="26"/>
          <w:szCs w:val="26"/>
          <w:lang w:val="ru-RU"/>
        </w:rPr>
        <w:t>8</w:t>
      </w:r>
      <w:r w:rsidRPr="0089580E">
        <w:rPr>
          <w:color w:val="000000"/>
          <w:sz w:val="26"/>
          <w:szCs w:val="26"/>
        </w:rPr>
        <w:t xml:space="preserve"> год: </w:t>
      </w:r>
    </w:p>
    <w:p w14:paraId="010EDC8A" w14:textId="4ADDBF8D" w:rsidR="0090160E" w:rsidRPr="0089580E" w:rsidRDefault="0090160E" w:rsidP="0090160E">
      <w:pPr>
        <w:pStyle w:val="af8"/>
        <w:ind w:firstLine="709"/>
        <w:jc w:val="both"/>
        <w:rPr>
          <w:color w:val="000000"/>
          <w:sz w:val="26"/>
          <w:szCs w:val="26"/>
        </w:rPr>
      </w:pPr>
      <w:r w:rsidRPr="0089580E">
        <w:rPr>
          <w:color w:val="000000"/>
          <w:sz w:val="26"/>
          <w:szCs w:val="26"/>
        </w:rPr>
        <w:t>- крупный рогатый скот –1</w:t>
      </w:r>
      <w:r w:rsidR="0034280A" w:rsidRPr="0089580E">
        <w:rPr>
          <w:color w:val="000000"/>
          <w:sz w:val="26"/>
          <w:szCs w:val="26"/>
          <w:lang w:val="ru-RU"/>
        </w:rPr>
        <w:t>44</w:t>
      </w:r>
      <w:r w:rsidRPr="0089580E">
        <w:rPr>
          <w:color w:val="000000"/>
          <w:sz w:val="26"/>
          <w:szCs w:val="26"/>
        </w:rPr>
        <w:t xml:space="preserve"> голов</w:t>
      </w:r>
      <w:r w:rsidR="00B04C1D" w:rsidRPr="0089580E">
        <w:rPr>
          <w:color w:val="000000"/>
          <w:sz w:val="26"/>
          <w:szCs w:val="26"/>
          <w:lang w:val="ru-RU"/>
        </w:rPr>
        <w:t>ы</w:t>
      </w:r>
      <w:r w:rsidRPr="0089580E">
        <w:rPr>
          <w:color w:val="000000"/>
          <w:sz w:val="26"/>
          <w:szCs w:val="26"/>
        </w:rPr>
        <w:t xml:space="preserve"> (</w:t>
      </w:r>
      <w:r w:rsidR="0034280A" w:rsidRPr="0089580E">
        <w:rPr>
          <w:color w:val="000000"/>
          <w:sz w:val="26"/>
          <w:szCs w:val="26"/>
          <w:lang w:val="ru-RU"/>
        </w:rPr>
        <w:t>-13,77</w:t>
      </w:r>
      <w:r w:rsidRPr="0089580E">
        <w:rPr>
          <w:color w:val="000000"/>
          <w:sz w:val="26"/>
          <w:szCs w:val="26"/>
        </w:rPr>
        <w:t xml:space="preserve"> % к уровню 202</w:t>
      </w:r>
      <w:r w:rsidR="0034280A" w:rsidRPr="0089580E">
        <w:rPr>
          <w:color w:val="000000"/>
          <w:sz w:val="26"/>
          <w:szCs w:val="26"/>
          <w:lang w:val="ru-RU"/>
        </w:rPr>
        <w:t>4</w:t>
      </w:r>
      <w:r w:rsidRPr="0089580E">
        <w:rPr>
          <w:color w:val="000000"/>
          <w:sz w:val="26"/>
          <w:szCs w:val="26"/>
        </w:rPr>
        <w:t xml:space="preserve"> года), к 202</w:t>
      </w:r>
      <w:r w:rsidR="0034280A" w:rsidRPr="0089580E">
        <w:rPr>
          <w:color w:val="000000"/>
          <w:sz w:val="26"/>
          <w:szCs w:val="26"/>
          <w:lang w:val="ru-RU"/>
        </w:rPr>
        <w:t>8</w:t>
      </w:r>
      <w:r w:rsidRPr="0089580E">
        <w:rPr>
          <w:color w:val="000000"/>
          <w:sz w:val="26"/>
          <w:szCs w:val="26"/>
        </w:rPr>
        <w:t xml:space="preserve"> году – </w:t>
      </w:r>
      <w:r w:rsidR="0034280A" w:rsidRPr="0089580E">
        <w:rPr>
          <w:color w:val="000000"/>
          <w:sz w:val="26"/>
          <w:szCs w:val="26"/>
          <w:lang w:val="ru-RU"/>
        </w:rPr>
        <w:t>110</w:t>
      </w:r>
      <w:r w:rsidRPr="0089580E">
        <w:rPr>
          <w:color w:val="000000"/>
          <w:sz w:val="26"/>
          <w:szCs w:val="26"/>
        </w:rPr>
        <w:t xml:space="preserve"> голов;</w:t>
      </w:r>
    </w:p>
    <w:p w14:paraId="322F49B7" w14:textId="380A57B2" w:rsidR="0090160E" w:rsidRPr="0089580E" w:rsidRDefault="0090160E" w:rsidP="0090160E">
      <w:pPr>
        <w:pStyle w:val="af8"/>
        <w:tabs>
          <w:tab w:val="left" w:pos="708"/>
        </w:tabs>
        <w:ind w:firstLine="709"/>
        <w:jc w:val="both"/>
        <w:rPr>
          <w:color w:val="000000"/>
          <w:sz w:val="26"/>
          <w:szCs w:val="26"/>
        </w:rPr>
      </w:pPr>
      <w:r w:rsidRPr="0089580E">
        <w:rPr>
          <w:color w:val="000000"/>
          <w:sz w:val="26"/>
          <w:szCs w:val="26"/>
        </w:rPr>
        <w:t xml:space="preserve">  в том числе: коровы – </w:t>
      </w:r>
      <w:r w:rsidR="0034280A" w:rsidRPr="0089580E">
        <w:rPr>
          <w:color w:val="000000"/>
          <w:sz w:val="26"/>
          <w:szCs w:val="26"/>
          <w:lang w:val="ru-RU"/>
        </w:rPr>
        <w:t>89</w:t>
      </w:r>
      <w:r w:rsidRPr="0089580E">
        <w:rPr>
          <w:color w:val="000000"/>
          <w:sz w:val="26"/>
          <w:szCs w:val="26"/>
        </w:rPr>
        <w:t xml:space="preserve">  голов (</w:t>
      </w:r>
      <w:r w:rsidR="0034280A" w:rsidRPr="0089580E">
        <w:rPr>
          <w:color w:val="000000"/>
          <w:sz w:val="26"/>
          <w:szCs w:val="26"/>
          <w:lang w:val="ru-RU"/>
        </w:rPr>
        <w:t>21,92</w:t>
      </w:r>
      <w:r w:rsidRPr="0089580E">
        <w:rPr>
          <w:color w:val="000000"/>
          <w:sz w:val="26"/>
          <w:szCs w:val="26"/>
        </w:rPr>
        <w:t xml:space="preserve"> % к уровню 202</w:t>
      </w:r>
      <w:r w:rsidR="0034280A" w:rsidRPr="0089580E">
        <w:rPr>
          <w:color w:val="000000"/>
          <w:sz w:val="26"/>
          <w:szCs w:val="26"/>
          <w:lang w:val="ru-RU"/>
        </w:rPr>
        <w:t>4</w:t>
      </w:r>
      <w:r w:rsidRPr="0089580E">
        <w:rPr>
          <w:color w:val="000000"/>
          <w:sz w:val="26"/>
          <w:szCs w:val="26"/>
        </w:rPr>
        <w:t xml:space="preserve"> года), к 202</w:t>
      </w:r>
      <w:r w:rsidR="0034280A" w:rsidRPr="0089580E">
        <w:rPr>
          <w:color w:val="000000"/>
          <w:sz w:val="26"/>
          <w:szCs w:val="26"/>
          <w:lang w:val="ru-RU"/>
        </w:rPr>
        <w:t>8</w:t>
      </w:r>
      <w:r w:rsidRPr="0089580E">
        <w:rPr>
          <w:color w:val="000000"/>
          <w:sz w:val="26"/>
          <w:szCs w:val="26"/>
        </w:rPr>
        <w:t xml:space="preserve"> году – </w:t>
      </w:r>
      <w:r w:rsidR="0034280A" w:rsidRPr="0089580E">
        <w:rPr>
          <w:color w:val="000000"/>
          <w:sz w:val="26"/>
          <w:szCs w:val="26"/>
          <w:lang w:val="ru-RU"/>
        </w:rPr>
        <w:t>80</w:t>
      </w:r>
      <w:r w:rsidRPr="0089580E">
        <w:rPr>
          <w:color w:val="000000"/>
          <w:sz w:val="26"/>
          <w:szCs w:val="26"/>
        </w:rPr>
        <w:t xml:space="preserve"> голов</w:t>
      </w:r>
      <w:r w:rsidRPr="0089580E">
        <w:rPr>
          <w:bCs/>
          <w:color w:val="000000"/>
          <w:sz w:val="26"/>
          <w:szCs w:val="26"/>
        </w:rPr>
        <w:t>;</w:t>
      </w:r>
    </w:p>
    <w:p w14:paraId="5B2BB212" w14:textId="444AB5E3" w:rsidR="0090160E" w:rsidRPr="0089580E" w:rsidRDefault="0090160E" w:rsidP="0090160E">
      <w:pPr>
        <w:pStyle w:val="af8"/>
        <w:ind w:firstLine="709"/>
        <w:jc w:val="both"/>
        <w:rPr>
          <w:color w:val="000000"/>
          <w:sz w:val="26"/>
          <w:szCs w:val="26"/>
        </w:rPr>
      </w:pPr>
      <w:r w:rsidRPr="0089580E">
        <w:rPr>
          <w:bCs/>
          <w:color w:val="000000"/>
          <w:sz w:val="26"/>
          <w:szCs w:val="26"/>
        </w:rPr>
        <w:t xml:space="preserve">- лошади – </w:t>
      </w:r>
      <w:r w:rsidR="0034280A" w:rsidRPr="0089580E">
        <w:rPr>
          <w:bCs/>
          <w:color w:val="000000"/>
          <w:sz w:val="26"/>
          <w:szCs w:val="26"/>
          <w:lang w:val="ru-RU"/>
        </w:rPr>
        <w:t>190</w:t>
      </w:r>
      <w:r w:rsidRPr="0089580E">
        <w:rPr>
          <w:bCs/>
          <w:color w:val="000000"/>
          <w:sz w:val="26"/>
          <w:szCs w:val="26"/>
        </w:rPr>
        <w:t xml:space="preserve"> голов </w:t>
      </w:r>
      <w:r w:rsidRPr="0089580E">
        <w:rPr>
          <w:color w:val="000000"/>
          <w:sz w:val="26"/>
          <w:szCs w:val="26"/>
        </w:rPr>
        <w:t>(</w:t>
      </w:r>
      <w:r w:rsidR="0034280A" w:rsidRPr="0089580E">
        <w:rPr>
          <w:color w:val="000000"/>
          <w:sz w:val="26"/>
          <w:szCs w:val="26"/>
          <w:lang w:val="ru-RU"/>
        </w:rPr>
        <w:t>32,11</w:t>
      </w:r>
      <w:r w:rsidRPr="0089580E">
        <w:rPr>
          <w:color w:val="000000"/>
          <w:sz w:val="26"/>
          <w:szCs w:val="26"/>
        </w:rPr>
        <w:t>% к уровню 202</w:t>
      </w:r>
      <w:r w:rsidR="0034280A" w:rsidRPr="0089580E">
        <w:rPr>
          <w:color w:val="000000"/>
          <w:sz w:val="26"/>
          <w:szCs w:val="26"/>
          <w:lang w:val="ru-RU"/>
        </w:rPr>
        <w:t>4</w:t>
      </w:r>
      <w:r w:rsidRPr="0089580E">
        <w:rPr>
          <w:color w:val="000000"/>
          <w:sz w:val="26"/>
          <w:szCs w:val="26"/>
        </w:rPr>
        <w:t xml:space="preserve"> года), к 202</w:t>
      </w:r>
      <w:r w:rsidR="0034280A" w:rsidRPr="0089580E">
        <w:rPr>
          <w:color w:val="000000"/>
          <w:sz w:val="26"/>
          <w:szCs w:val="26"/>
          <w:lang w:val="ru-RU"/>
        </w:rPr>
        <w:t>8</w:t>
      </w:r>
      <w:r w:rsidRPr="0089580E">
        <w:rPr>
          <w:color w:val="000000"/>
          <w:sz w:val="26"/>
          <w:szCs w:val="26"/>
        </w:rPr>
        <w:t xml:space="preserve"> году – 1</w:t>
      </w:r>
      <w:r w:rsidR="0034280A" w:rsidRPr="0089580E">
        <w:rPr>
          <w:color w:val="000000"/>
          <w:sz w:val="26"/>
          <w:szCs w:val="26"/>
          <w:lang w:val="ru-RU"/>
        </w:rPr>
        <w:t>90</w:t>
      </w:r>
      <w:r w:rsidRPr="0089580E">
        <w:rPr>
          <w:color w:val="000000"/>
          <w:sz w:val="26"/>
          <w:szCs w:val="26"/>
        </w:rPr>
        <w:t xml:space="preserve"> голов</w:t>
      </w:r>
      <w:r w:rsidRPr="0089580E">
        <w:rPr>
          <w:bCs/>
          <w:color w:val="000000"/>
          <w:sz w:val="26"/>
          <w:szCs w:val="26"/>
        </w:rPr>
        <w:t>;</w:t>
      </w:r>
    </w:p>
    <w:p w14:paraId="365B318C" w14:textId="0B2D50DA" w:rsidR="0090160E" w:rsidRPr="0089580E" w:rsidRDefault="0090160E" w:rsidP="0090160E">
      <w:pPr>
        <w:pStyle w:val="af8"/>
        <w:ind w:firstLine="709"/>
        <w:jc w:val="both"/>
        <w:rPr>
          <w:color w:val="000000"/>
          <w:sz w:val="26"/>
          <w:szCs w:val="26"/>
        </w:rPr>
      </w:pPr>
      <w:r w:rsidRPr="0089580E">
        <w:rPr>
          <w:bCs/>
          <w:color w:val="000000"/>
          <w:sz w:val="26"/>
          <w:szCs w:val="26"/>
        </w:rPr>
        <w:t xml:space="preserve">- свиньи – 0 голов </w:t>
      </w:r>
      <w:r w:rsidRPr="0089580E">
        <w:rPr>
          <w:color w:val="000000"/>
          <w:sz w:val="26"/>
          <w:szCs w:val="26"/>
        </w:rPr>
        <w:t>(0 % к уровню 202</w:t>
      </w:r>
      <w:r w:rsidR="00E330EA" w:rsidRPr="0089580E">
        <w:rPr>
          <w:color w:val="000000"/>
          <w:sz w:val="26"/>
          <w:szCs w:val="26"/>
          <w:lang w:val="ru-RU"/>
        </w:rPr>
        <w:t>4</w:t>
      </w:r>
      <w:r w:rsidRPr="0089580E">
        <w:rPr>
          <w:color w:val="000000"/>
          <w:sz w:val="26"/>
          <w:szCs w:val="26"/>
        </w:rPr>
        <w:t xml:space="preserve"> года), к 202</w:t>
      </w:r>
      <w:r w:rsidR="00E330EA" w:rsidRPr="0089580E">
        <w:rPr>
          <w:color w:val="000000"/>
          <w:sz w:val="26"/>
          <w:szCs w:val="26"/>
          <w:lang w:val="ru-RU"/>
        </w:rPr>
        <w:t>8</w:t>
      </w:r>
      <w:r w:rsidRPr="0089580E">
        <w:rPr>
          <w:color w:val="000000"/>
          <w:sz w:val="26"/>
          <w:szCs w:val="26"/>
        </w:rPr>
        <w:t xml:space="preserve"> году – 0 голов</w:t>
      </w:r>
      <w:r w:rsidRPr="0089580E">
        <w:rPr>
          <w:bCs/>
          <w:color w:val="000000"/>
          <w:sz w:val="26"/>
          <w:szCs w:val="26"/>
        </w:rPr>
        <w:t>;</w:t>
      </w:r>
    </w:p>
    <w:p w14:paraId="6388914A" w14:textId="3C0C83F9" w:rsidR="0090160E" w:rsidRPr="0089580E" w:rsidRDefault="0090160E" w:rsidP="0090160E">
      <w:pPr>
        <w:pStyle w:val="af8"/>
        <w:ind w:firstLine="709"/>
        <w:jc w:val="both"/>
        <w:rPr>
          <w:color w:val="000000"/>
          <w:sz w:val="26"/>
          <w:szCs w:val="26"/>
        </w:rPr>
      </w:pPr>
      <w:r w:rsidRPr="0089580E">
        <w:rPr>
          <w:color w:val="000000"/>
          <w:sz w:val="26"/>
          <w:szCs w:val="26"/>
        </w:rPr>
        <w:t xml:space="preserve">- птица – </w:t>
      </w:r>
      <w:r w:rsidR="00E330EA" w:rsidRPr="0089580E">
        <w:rPr>
          <w:color w:val="000000"/>
          <w:sz w:val="26"/>
          <w:szCs w:val="26"/>
          <w:lang w:val="ru-RU"/>
        </w:rPr>
        <w:t>70</w:t>
      </w:r>
      <w:r w:rsidRPr="0089580E">
        <w:rPr>
          <w:color w:val="000000"/>
          <w:sz w:val="26"/>
          <w:szCs w:val="26"/>
        </w:rPr>
        <w:t xml:space="preserve"> голов (</w:t>
      </w:r>
      <w:r w:rsidR="00E330EA" w:rsidRPr="0089580E">
        <w:rPr>
          <w:color w:val="000000"/>
          <w:sz w:val="26"/>
          <w:szCs w:val="26"/>
          <w:lang w:val="ru-RU"/>
        </w:rPr>
        <w:t>-23.08</w:t>
      </w:r>
      <w:r w:rsidRPr="0089580E">
        <w:rPr>
          <w:color w:val="000000"/>
          <w:sz w:val="26"/>
          <w:szCs w:val="26"/>
        </w:rPr>
        <w:t xml:space="preserve"> % к уровню 202</w:t>
      </w:r>
      <w:r w:rsidR="00E330EA" w:rsidRPr="0089580E">
        <w:rPr>
          <w:color w:val="000000"/>
          <w:sz w:val="26"/>
          <w:szCs w:val="26"/>
          <w:lang w:val="ru-RU"/>
        </w:rPr>
        <w:t>4</w:t>
      </w:r>
      <w:r w:rsidRPr="0089580E">
        <w:rPr>
          <w:color w:val="000000"/>
          <w:sz w:val="26"/>
          <w:szCs w:val="26"/>
        </w:rPr>
        <w:t xml:space="preserve"> года), к 202</w:t>
      </w:r>
      <w:r w:rsidR="00E330EA" w:rsidRPr="0089580E">
        <w:rPr>
          <w:color w:val="000000"/>
          <w:sz w:val="26"/>
          <w:szCs w:val="26"/>
          <w:lang w:val="ru-RU"/>
        </w:rPr>
        <w:t>8</w:t>
      </w:r>
      <w:r w:rsidRPr="0089580E">
        <w:rPr>
          <w:color w:val="000000"/>
          <w:sz w:val="26"/>
          <w:szCs w:val="26"/>
        </w:rPr>
        <w:t xml:space="preserve"> году – 90 голов</w:t>
      </w:r>
      <w:r w:rsidRPr="0089580E">
        <w:rPr>
          <w:bCs/>
          <w:color w:val="000000"/>
          <w:sz w:val="26"/>
          <w:szCs w:val="26"/>
        </w:rPr>
        <w:t>;</w:t>
      </w:r>
    </w:p>
    <w:p w14:paraId="093A9E06" w14:textId="7B666327" w:rsidR="0090160E" w:rsidRPr="0089580E" w:rsidRDefault="0090160E" w:rsidP="0090160E">
      <w:pPr>
        <w:pStyle w:val="af8"/>
        <w:ind w:firstLine="709"/>
        <w:jc w:val="both"/>
        <w:rPr>
          <w:color w:val="000000"/>
          <w:sz w:val="26"/>
          <w:szCs w:val="26"/>
        </w:rPr>
      </w:pPr>
      <w:r w:rsidRPr="0089580E">
        <w:rPr>
          <w:bCs/>
          <w:color w:val="000000"/>
          <w:sz w:val="26"/>
          <w:szCs w:val="26"/>
        </w:rPr>
        <w:t xml:space="preserve">- кролики – 0 голов </w:t>
      </w:r>
      <w:r w:rsidRPr="0089580E">
        <w:rPr>
          <w:color w:val="000000"/>
          <w:sz w:val="26"/>
          <w:szCs w:val="26"/>
        </w:rPr>
        <w:t>(0,0 % к уровню 202</w:t>
      </w:r>
      <w:r w:rsidR="00E330EA" w:rsidRPr="0089580E">
        <w:rPr>
          <w:color w:val="000000"/>
          <w:sz w:val="26"/>
          <w:szCs w:val="26"/>
          <w:lang w:val="ru-RU"/>
        </w:rPr>
        <w:t>4</w:t>
      </w:r>
      <w:r w:rsidRPr="0089580E">
        <w:rPr>
          <w:color w:val="000000"/>
          <w:sz w:val="26"/>
          <w:szCs w:val="26"/>
        </w:rPr>
        <w:t xml:space="preserve"> года), к 202</w:t>
      </w:r>
      <w:r w:rsidR="00E330EA" w:rsidRPr="0089580E">
        <w:rPr>
          <w:color w:val="000000"/>
          <w:sz w:val="26"/>
          <w:szCs w:val="26"/>
          <w:lang w:val="ru-RU"/>
        </w:rPr>
        <w:t>8</w:t>
      </w:r>
      <w:r w:rsidRPr="0089580E">
        <w:rPr>
          <w:color w:val="000000"/>
          <w:sz w:val="26"/>
          <w:szCs w:val="26"/>
        </w:rPr>
        <w:t xml:space="preserve"> году – 0 голов;</w:t>
      </w:r>
    </w:p>
    <w:p w14:paraId="28CD135D" w14:textId="12E3B6B7" w:rsidR="0090160E" w:rsidRPr="0089580E" w:rsidRDefault="0090160E" w:rsidP="0090160E">
      <w:pPr>
        <w:pStyle w:val="af8"/>
        <w:ind w:firstLine="709"/>
        <w:jc w:val="both"/>
        <w:rPr>
          <w:color w:val="000000"/>
          <w:sz w:val="26"/>
          <w:szCs w:val="26"/>
        </w:rPr>
      </w:pPr>
      <w:r w:rsidRPr="0089580E">
        <w:rPr>
          <w:color w:val="000000"/>
          <w:sz w:val="26"/>
          <w:szCs w:val="26"/>
        </w:rPr>
        <w:t xml:space="preserve">- мясо – </w:t>
      </w:r>
      <w:r w:rsidR="00E330EA" w:rsidRPr="0089580E">
        <w:rPr>
          <w:color w:val="000000"/>
          <w:sz w:val="26"/>
          <w:szCs w:val="26"/>
          <w:lang w:val="ru-RU"/>
        </w:rPr>
        <w:t>8,9</w:t>
      </w:r>
      <w:r w:rsidRPr="0089580E">
        <w:rPr>
          <w:color w:val="000000"/>
          <w:sz w:val="26"/>
          <w:szCs w:val="26"/>
        </w:rPr>
        <w:t xml:space="preserve">  тонн (</w:t>
      </w:r>
      <w:r w:rsidR="00E330EA" w:rsidRPr="0089580E">
        <w:rPr>
          <w:color w:val="000000"/>
          <w:sz w:val="26"/>
          <w:szCs w:val="26"/>
          <w:lang w:val="ru-RU"/>
        </w:rPr>
        <w:t>-49.8</w:t>
      </w:r>
      <w:r w:rsidRPr="0089580E">
        <w:rPr>
          <w:color w:val="000000"/>
          <w:sz w:val="26"/>
          <w:szCs w:val="26"/>
        </w:rPr>
        <w:t xml:space="preserve"> % к производству </w:t>
      </w:r>
      <w:r w:rsidRPr="0089580E">
        <w:rPr>
          <w:bCs/>
          <w:color w:val="000000"/>
          <w:sz w:val="26"/>
          <w:szCs w:val="26"/>
        </w:rPr>
        <w:t>202</w:t>
      </w:r>
      <w:r w:rsidR="00E330EA" w:rsidRPr="0089580E">
        <w:rPr>
          <w:bCs/>
          <w:color w:val="000000"/>
          <w:sz w:val="26"/>
          <w:szCs w:val="26"/>
          <w:lang w:val="ru-RU"/>
        </w:rPr>
        <w:t>4</w:t>
      </w:r>
      <w:r w:rsidRPr="0089580E">
        <w:rPr>
          <w:bCs/>
          <w:color w:val="000000"/>
          <w:sz w:val="26"/>
          <w:szCs w:val="26"/>
        </w:rPr>
        <w:t xml:space="preserve"> года</w:t>
      </w:r>
      <w:r w:rsidRPr="0089580E">
        <w:rPr>
          <w:color w:val="000000"/>
          <w:sz w:val="26"/>
          <w:szCs w:val="26"/>
        </w:rPr>
        <w:t>), к 202</w:t>
      </w:r>
      <w:r w:rsidR="00E330EA" w:rsidRPr="0089580E">
        <w:rPr>
          <w:color w:val="000000"/>
          <w:sz w:val="26"/>
          <w:szCs w:val="26"/>
          <w:lang w:val="ru-RU"/>
        </w:rPr>
        <w:t>8</w:t>
      </w:r>
      <w:r w:rsidRPr="0089580E">
        <w:rPr>
          <w:color w:val="000000"/>
          <w:sz w:val="26"/>
          <w:szCs w:val="26"/>
        </w:rPr>
        <w:t xml:space="preserve"> году – 1</w:t>
      </w:r>
      <w:r w:rsidR="00E330EA" w:rsidRPr="0089580E">
        <w:rPr>
          <w:color w:val="000000"/>
          <w:sz w:val="26"/>
          <w:szCs w:val="26"/>
          <w:lang w:val="ru-RU"/>
        </w:rPr>
        <w:t>0</w:t>
      </w:r>
      <w:r w:rsidRPr="0089580E">
        <w:rPr>
          <w:color w:val="000000"/>
          <w:sz w:val="26"/>
          <w:szCs w:val="26"/>
        </w:rPr>
        <w:t>,0 тонн;</w:t>
      </w:r>
    </w:p>
    <w:p w14:paraId="5E6C9FB0" w14:textId="605E197D" w:rsidR="0090160E" w:rsidRPr="0089580E" w:rsidRDefault="0090160E" w:rsidP="0090160E">
      <w:pPr>
        <w:pStyle w:val="af8"/>
        <w:ind w:firstLine="709"/>
        <w:jc w:val="both"/>
        <w:rPr>
          <w:color w:val="000000"/>
          <w:sz w:val="26"/>
          <w:szCs w:val="26"/>
        </w:rPr>
      </w:pPr>
      <w:r w:rsidRPr="0089580E">
        <w:rPr>
          <w:color w:val="000000"/>
          <w:sz w:val="26"/>
          <w:szCs w:val="26"/>
        </w:rPr>
        <w:t xml:space="preserve">- молоко – </w:t>
      </w:r>
      <w:r w:rsidR="00A728C0" w:rsidRPr="0089580E">
        <w:rPr>
          <w:color w:val="000000"/>
          <w:sz w:val="26"/>
          <w:szCs w:val="26"/>
          <w:lang w:val="ru-RU"/>
        </w:rPr>
        <w:t xml:space="preserve">32,30 </w:t>
      </w:r>
      <w:r w:rsidRPr="0089580E">
        <w:rPr>
          <w:color w:val="000000"/>
          <w:sz w:val="26"/>
          <w:szCs w:val="26"/>
        </w:rPr>
        <w:t xml:space="preserve">тонн ( </w:t>
      </w:r>
      <w:r w:rsidR="00A728C0" w:rsidRPr="0089580E">
        <w:rPr>
          <w:color w:val="000000"/>
          <w:sz w:val="26"/>
          <w:szCs w:val="26"/>
          <w:lang w:val="ru-RU"/>
        </w:rPr>
        <w:t>-47,73</w:t>
      </w:r>
      <w:r w:rsidRPr="0089580E">
        <w:rPr>
          <w:color w:val="000000"/>
          <w:sz w:val="26"/>
          <w:szCs w:val="26"/>
        </w:rPr>
        <w:t xml:space="preserve"> % к производству </w:t>
      </w:r>
      <w:r w:rsidRPr="0089580E">
        <w:rPr>
          <w:bCs/>
          <w:color w:val="000000"/>
          <w:sz w:val="26"/>
          <w:szCs w:val="26"/>
        </w:rPr>
        <w:t>202</w:t>
      </w:r>
      <w:r w:rsidR="00A728C0" w:rsidRPr="0089580E">
        <w:rPr>
          <w:bCs/>
          <w:color w:val="000000"/>
          <w:sz w:val="26"/>
          <w:szCs w:val="26"/>
          <w:lang w:val="ru-RU"/>
        </w:rPr>
        <w:t>4</w:t>
      </w:r>
      <w:r w:rsidRPr="0089580E">
        <w:rPr>
          <w:bCs/>
          <w:color w:val="000000"/>
          <w:sz w:val="26"/>
          <w:szCs w:val="26"/>
        </w:rPr>
        <w:t xml:space="preserve"> года), к 202</w:t>
      </w:r>
      <w:r w:rsidR="00A728C0" w:rsidRPr="0089580E">
        <w:rPr>
          <w:bCs/>
          <w:color w:val="000000"/>
          <w:sz w:val="26"/>
          <w:szCs w:val="26"/>
          <w:lang w:val="ru-RU"/>
        </w:rPr>
        <w:t>8</w:t>
      </w:r>
      <w:r w:rsidRPr="0089580E">
        <w:rPr>
          <w:bCs/>
          <w:color w:val="000000"/>
          <w:sz w:val="26"/>
          <w:szCs w:val="26"/>
        </w:rPr>
        <w:t xml:space="preserve"> году – </w:t>
      </w:r>
      <w:r w:rsidR="00E330EA" w:rsidRPr="0089580E">
        <w:rPr>
          <w:bCs/>
          <w:color w:val="000000"/>
          <w:sz w:val="26"/>
          <w:szCs w:val="26"/>
          <w:lang w:val="ru-RU"/>
        </w:rPr>
        <w:t>40,0</w:t>
      </w:r>
      <w:r w:rsidRPr="0089580E">
        <w:rPr>
          <w:bCs/>
          <w:color w:val="000000"/>
          <w:sz w:val="26"/>
          <w:szCs w:val="26"/>
        </w:rPr>
        <w:t xml:space="preserve"> тонн;</w:t>
      </w:r>
    </w:p>
    <w:p w14:paraId="08371907" w14:textId="62A847EA" w:rsidR="0090160E" w:rsidRPr="0089580E" w:rsidRDefault="0090160E" w:rsidP="0090160E">
      <w:pPr>
        <w:pStyle w:val="af8"/>
        <w:ind w:firstLine="709"/>
        <w:jc w:val="both"/>
        <w:rPr>
          <w:color w:val="000000"/>
          <w:sz w:val="26"/>
          <w:szCs w:val="26"/>
        </w:rPr>
      </w:pPr>
      <w:r w:rsidRPr="0089580E">
        <w:rPr>
          <w:color w:val="000000"/>
          <w:sz w:val="26"/>
          <w:szCs w:val="26"/>
        </w:rPr>
        <w:t xml:space="preserve">- яйцо – </w:t>
      </w:r>
      <w:r w:rsidR="00A728C0" w:rsidRPr="0089580E">
        <w:rPr>
          <w:color w:val="000000"/>
          <w:sz w:val="26"/>
          <w:szCs w:val="26"/>
          <w:lang w:val="ru-RU"/>
        </w:rPr>
        <w:t>0</w:t>
      </w:r>
      <w:r w:rsidRPr="0089580E">
        <w:rPr>
          <w:color w:val="000000"/>
          <w:sz w:val="26"/>
          <w:szCs w:val="26"/>
        </w:rPr>
        <w:t xml:space="preserve"> тыс. штук (0 % к производству </w:t>
      </w:r>
      <w:r w:rsidRPr="0089580E">
        <w:rPr>
          <w:bCs/>
          <w:color w:val="000000"/>
          <w:sz w:val="26"/>
          <w:szCs w:val="26"/>
        </w:rPr>
        <w:t>202</w:t>
      </w:r>
      <w:r w:rsidR="00A728C0" w:rsidRPr="0089580E">
        <w:rPr>
          <w:bCs/>
          <w:color w:val="000000"/>
          <w:sz w:val="26"/>
          <w:szCs w:val="26"/>
          <w:lang w:val="ru-RU"/>
        </w:rPr>
        <w:t>4</w:t>
      </w:r>
      <w:r w:rsidRPr="0089580E">
        <w:rPr>
          <w:bCs/>
          <w:color w:val="000000"/>
          <w:sz w:val="26"/>
          <w:szCs w:val="26"/>
        </w:rPr>
        <w:t xml:space="preserve"> года), к 202</w:t>
      </w:r>
      <w:r w:rsidR="00A728C0" w:rsidRPr="0089580E">
        <w:rPr>
          <w:bCs/>
          <w:color w:val="000000"/>
          <w:sz w:val="26"/>
          <w:szCs w:val="26"/>
          <w:lang w:val="ru-RU"/>
        </w:rPr>
        <w:t>8</w:t>
      </w:r>
      <w:r w:rsidRPr="0089580E">
        <w:rPr>
          <w:bCs/>
          <w:color w:val="000000"/>
          <w:sz w:val="26"/>
          <w:szCs w:val="26"/>
        </w:rPr>
        <w:t xml:space="preserve"> году – 2 тыс. штук;</w:t>
      </w:r>
    </w:p>
    <w:p w14:paraId="44C7DF36" w14:textId="7FD30879" w:rsidR="0090160E" w:rsidRPr="0089580E" w:rsidRDefault="0090160E" w:rsidP="0090160E">
      <w:pPr>
        <w:pStyle w:val="af8"/>
        <w:ind w:firstLine="709"/>
        <w:jc w:val="both"/>
        <w:rPr>
          <w:color w:val="000000"/>
          <w:sz w:val="26"/>
          <w:szCs w:val="26"/>
        </w:rPr>
      </w:pPr>
      <w:r w:rsidRPr="0089580E">
        <w:rPr>
          <w:color w:val="000000"/>
          <w:sz w:val="26"/>
          <w:szCs w:val="26"/>
        </w:rPr>
        <w:t>- картофель – 6</w:t>
      </w:r>
      <w:r w:rsidR="003738A8" w:rsidRPr="0089580E">
        <w:rPr>
          <w:color w:val="000000"/>
          <w:sz w:val="26"/>
          <w:szCs w:val="26"/>
          <w:lang w:val="ru-RU"/>
        </w:rPr>
        <w:t>3</w:t>
      </w:r>
      <w:r w:rsidRPr="0089580E">
        <w:rPr>
          <w:color w:val="000000"/>
          <w:sz w:val="26"/>
          <w:szCs w:val="26"/>
        </w:rPr>
        <w:t>,0 тонн</w:t>
      </w:r>
      <w:r w:rsidR="00B04C1D" w:rsidRPr="0089580E">
        <w:rPr>
          <w:color w:val="000000"/>
          <w:sz w:val="26"/>
          <w:szCs w:val="26"/>
          <w:lang w:val="ru-RU"/>
        </w:rPr>
        <w:t>ы</w:t>
      </w:r>
      <w:r w:rsidRPr="0089580E">
        <w:rPr>
          <w:color w:val="000000"/>
          <w:sz w:val="26"/>
          <w:szCs w:val="26"/>
        </w:rPr>
        <w:t xml:space="preserve"> (</w:t>
      </w:r>
      <w:r w:rsidR="003738A8" w:rsidRPr="0089580E">
        <w:rPr>
          <w:color w:val="000000"/>
          <w:sz w:val="26"/>
          <w:szCs w:val="26"/>
          <w:lang w:val="ru-RU"/>
        </w:rPr>
        <w:t>-1,56</w:t>
      </w:r>
      <w:r w:rsidRPr="0089580E">
        <w:rPr>
          <w:color w:val="000000"/>
          <w:sz w:val="26"/>
          <w:szCs w:val="26"/>
        </w:rPr>
        <w:t xml:space="preserve"> % к производству </w:t>
      </w:r>
      <w:r w:rsidRPr="0089580E">
        <w:rPr>
          <w:bCs/>
          <w:color w:val="000000"/>
          <w:sz w:val="26"/>
          <w:szCs w:val="26"/>
        </w:rPr>
        <w:t>202</w:t>
      </w:r>
      <w:r w:rsidR="003738A8" w:rsidRPr="0089580E">
        <w:rPr>
          <w:bCs/>
          <w:color w:val="000000"/>
          <w:sz w:val="26"/>
          <w:szCs w:val="26"/>
          <w:lang w:val="ru-RU"/>
        </w:rPr>
        <w:t>4</w:t>
      </w:r>
      <w:r w:rsidRPr="0089580E">
        <w:rPr>
          <w:bCs/>
          <w:color w:val="000000"/>
          <w:sz w:val="26"/>
          <w:szCs w:val="26"/>
        </w:rPr>
        <w:t xml:space="preserve"> года</w:t>
      </w:r>
      <w:r w:rsidRPr="0089580E">
        <w:rPr>
          <w:color w:val="000000"/>
          <w:sz w:val="26"/>
          <w:szCs w:val="26"/>
        </w:rPr>
        <w:t>), к 202</w:t>
      </w:r>
      <w:r w:rsidR="00A728C0" w:rsidRPr="0089580E">
        <w:rPr>
          <w:color w:val="000000"/>
          <w:sz w:val="26"/>
          <w:szCs w:val="26"/>
          <w:lang w:val="ru-RU"/>
        </w:rPr>
        <w:t>8</w:t>
      </w:r>
      <w:r w:rsidRPr="0089580E">
        <w:rPr>
          <w:color w:val="000000"/>
          <w:sz w:val="26"/>
          <w:szCs w:val="26"/>
        </w:rPr>
        <w:t xml:space="preserve"> году – 68,5 тонн;</w:t>
      </w:r>
    </w:p>
    <w:p w14:paraId="42CAE0E6" w14:textId="46675325" w:rsidR="0090160E" w:rsidRPr="00B21C20" w:rsidRDefault="0090160E" w:rsidP="0090160E">
      <w:pPr>
        <w:pStyle w:val="af8"/>
        <w:ind w:firstLine="709"/>
        <w:jc w:val="both"/>
        <w:rPr>
          <w:color w:val="000000"/>
          <w:sz w:val="26"/>
          <w:szCs w:val="26"/>
        </w:rPr>
      </w:pPr>
      <w:r w:rsidRPr="0089580E">
        <w:rPr>
          <w:color w:val="000000"/>
          <w:sz w:val="26"/>
          <w:szCs w:val="26"/>
        </w:rPr>
        <w:t xml:space="preserve"> -овощи – </w:t>
      </w:r>
      <w:r w:rsidR="00A728C0" w:rsidRPr="0089580E">
        <w:rPr>
          <w:color w:val="000000"/>
          <w:sz w:val="26"/>
          <w:szCs w:val="26"/>
          <w:lang w:val="ru-RU"/>
        </w:rPr>
        <w:t>15</w:t>
      </w:r>
      <w:r w:rsidRPr="0089580E">
        <w:rPr>
          <w:color w:val="000000"/>
          <w:sz w:val="26"/>
          <w:szCs w:val="26"/>
        </w:rPr>
        <w:t>,0 тонн (</w:t>
      </w:r>
      <w:r w:rsidR="00A728C0" w:rsidRPr="0089580E">
        <w:rPr>
          <w:color w:val="000000"/>
          <w:sz w:val="26"/>
          <w:szCs w:val="26"/>
          <w:lang w:val="ru-RU"/>
        </w:rPr>
        <w:t>-11,76</w:t>
      </w:r>
      <w:r w:rsidRPr="0089580E">
        <w:rPr>
          <w:color w:val="000000"/>
          <w:sz w:val="26"/>
          <w:szCs w:val="26"/>
        </w:rPr>
        <w:t xml:space="preserve"> % к производству 202</w:t>
      </w:r>
      <w:r w:rsidR="00A728C0" w:rsidRPr="0089580E">
        <w:rPr>
          <w:color w:val="000000"/>
          <w:sz w:val="26"/>
          <w:szCs w:val="26"/>
          <w:lang w:val="ru-RU"/>
        </w:rPr>
        <w:t>4</w:t>
      </w:r>
      <w:r w:rsidRPr="0089580E">
        <w:rPr>
          <w:color w:val="000000"/>
          <w:sz w:val="26"/>
          <w:szCs w:val="26"/>
        </w:rPr>
        <w:t xml:space="preserve"> года), к 202</w:t>
      </w:r>
      <w:r w:rsidR="00A728C0" w:rsidRPr="0089580E">
        <w:rPr>
          <w:color w:val="000000"/>
          <w:sz w:val="26"/>
          <w:szCs w:val="26"/>
          <w:lang w:val="ru-RU"/>
        </w:rPr>
        <w:t>8</w:t>
      </w:r>
      <w:r w:rsidRPr="0089580E">
        <w:rPr>
          <w:color w:val="000000"/>
          <w:sz w:val="26"/>
          <w:szCs w:val="26"/>
        </w:rPr>
        <w:t xml:space="preserve"> году – 18,0 тонн.</w:t>
      </w:r>
    </w:p>
    <w:p w14:paraId="7C22BFED" w14:textId="77777777" w:rsidR="0090160E" w:rsidRPr="00B21C20" w:rsidRDefault="0090160E" w:rsidP="0090160E">
      <w:pPr>
        <w:pStyle w:val="220"/>
        <w:spacing w:line="240" w:lineRule="auto"/>
        <w:jc w:val="both"/>
        <w:rPr>
          <w:bCs/>
          <w:i w:val="0"/>
          <w:color w:val="auto"/>
          <w:sz w:val="26"/>
          <w:szCs w:val="26"/>
        </w:rPr>
      </w:pPr>
    </w:p>
    <w:p w14:paraId="5C29E846" w14:textId="77777777" w:rsidR="0090160E" w:rsidRPr="00B21C20" w:rsidRDefault="0090160E" w:rsidP="0090160E">
      <w:pPr>
        <w:pStyle w:val="220"/>
        <w:numPr>
          <w:ilvl w:val="0"/>
          <w:numId w:val="8"/>
        </w:numPr>
        <w:spacing w:line="240" w:lineRule="auto"/>
        <w:jc w:val="both"/>
        <w:rPr>
          <w:b/>
          <w:bCs/>
          <w:i w:val="0"/>
          <w:color w:val="auto"/>
          <w:sz w:val="26"/>
          <w:szCs w:val="26"/>
        </w:rPr>
      </w:pPr>
      <w:r w:rsidRPr="00B21C20">
        <w:rPr>
          <w:b/>
          <w:bCs/>
          <w:i w:val="0"/>
          <w:color w:val="auto"/>
          <w:sz w:val="26"/>
          <w:szCs w:val="26"/>
        </w:rPr>
        <w:t>Торговля и услуги населению.</w:t>
      </w:r>
    </w:p>
    <w:p w14:paraId="4EC0A4F6" w14:textId="77777777" w:rsidR="0090160E" w:rsidRPr="00B21C20" w:rsidRDefault="0090160E" w:rsidP="0090160E">
      <w:pPr>
        <w:pStyle w:val="220"/>
        <w:spacing w:line="240" w:lineRule="auto"/>
        <w:ind w:left="1069" w:firstLine="0"/>
        <w:jc w:val="both"/>
        <w:rPr>
          <w:b/>
          <w:bCs/>
          <w:color w:val="auto"/>
          <w:sz w:val="26"/>
          <w:szCs w:val="26"/>
        </w:rPr>
      </w:pPr>
      <w:r w:rsidRPr="00B21C20">
        <w:rPr>
          <w:b/>
          <w:bCs/>
          <w:color w:val="auto"/>
          <w:sz w:val="26"/>
          <w:szCs w:val="26"/>
        </w:rPr>
        <w:t>Торговля.</w:t>
      </w:r>
    </w:p>
    <w:p w14:paraId="4F8561E9" w14:textId="51AF6AAE" w:rsidR="0090160E" w:rsidRPr="0089580E" w:rsidRDefault="0090160E" w:rsidP="0090160E">
      <w:pPr>
        <w:ind w:firstLine="709"/>
        <w:jc w:val="both"/>
        <w:rPr>
          <w:sz w:val="26"/>
          <w:szCs w:val="26"/>
        </w:rPr>
      </w:pPr>
      <w:r w:rsidRPr="0089580E">
        <w:rPr>
          <w:sz w:val="26"/>
          <w:szCs w:val="26"/>
        </w:rPr>
        <w:t>В 202</w:t>
      </w:r>
      <w:r w:rsidR="00B04C1D" w:rsidRPr="0089580E">
        <w:rPr>
          <w:sz w:val="26"/>
          <w:szCs w:val="26"/>
        </w:rPr>
        <w:t>5</w:t>
      </w:r>
      <w:r w:rsidRPr="0089580E">
        <w:rPr>
          <w:sz w:val="26"/>
          <w:szCs w:val="26"/>
        </w:rPr>
        <w:t xml:space="preserve"> году на территории сельского поселения Перегребное</w:t>
      </w:r>
      <w:r w:rsidRPr="0089580E">
        <w:rPr>
          <w:bCs/>
          <w:sz w:val="26"/>
          <w:szCs w:val="26"/>
        </w:rPr>
        <w:t xml:space="preserve"> организовали свою деятельность 34 субъекта малого и среднего предпринимательства</w:t>
      </w:r>
      <w:r w:rsidRPr="0089580E">
        <w:rPr>
          <w:sz w:val="26"/>
          <w:szCs w:val="26"/>
        </w:rPr>
        <w:t>.</w:t>
      </w:r>
    </w:p>
    <w:p w14:paraId="4B09FABD" w14:textId="77777777" w:rsidR="0090160E" w:rsidRPr="0089580E" w:rsidRDefault="0090160E" w:rsidP="0090160E">
      <w:pPr>
        <w:ind w:firstLine="709"/>
        <w:jc w:val="both"/>
        <w:rPr>
          <w:sz w:val="26"/>
          <w:szCs w:val="26"/>
        </w:rPr>
      </w:pPr>
      <w:r w:rsidRPr="0089580E">
        <w:rPr>
          <w:sz w:val="26"/>
          <w:szCs w:val="26"/>
        </w:rPr>
        <w:t xml:space="preserve">Отраслевая структура предприятий по видам экономической деятельности на протяжении ряда лет существенно не меняется. Традиционно </w:t>
      </w:r>
      <w:proofErr w:type="gramStart"/>
      <w:r w:rsidRPr="0089580E">
        <w:rPr>
          <w:sz w:val="26"/>
          <w:szCs w:val="26"/>
        </w:rPr>
        <w:t>-  это</w:t>
      </w:r>
      <w:proofErr w:type="gramEnd"/>
      <w:r w:rsidRPr="0089580E">
        <w:rPr>
          <w:sz w:val="26"/>
          <w:szCs w:val="26"/>
        </w:rPr>
        <w:t xml:space="preserve"> сфера розничной торговли и оказание услуг.</w:t>
      </w:r>
    </w:p>
    <w:p w14:paraId="58E50F5B" w14:textId="77777777" w:rsidR="0090160E" w:rsidRPr="0089580E" w:rsidRDefault="0090160E" w:rsidP="0090160E">
      <w:pPr>
        <w:pStyle w:val="220"/>
        <w:spacing w:line="240" w:lineRule="auto"/>
        <w:jc w:val="both"/>
        <w:rPr>
          <w:bCs/>
          <w:i w:val="0"/>
          <w:color w:val="auto"/>
          <w:sz w:val="26"/>
          <w:szCs w:val="26"/>
        </w:rPr>
      </w:pPr>
      <w:r w:rsidRPr="0089580E">
        <w:rPr>
          <w:bCs/>
          <w:i w:val="0"/>
          <w:color w:val="auto"/>
          <w:sz w:val="26"/>
          <w:szCs w:val="26"/>
        </w:rPr>
        <w:t>Число малых, включая микропредприятия, по оценочным данным на конец текущего года, составляет 20 единиц, среднесписочная численность работников – 0,08 тыс. человек. К концу прогнозируемого периода планируется увеличение числа малых предприятий (включая микропредприятия) до 21 единицы, среднесписочной численности работников – до 0,09 тыс. человек.</w:t>
      </w:r>
    </w:p>
    <w:p w14:paraId="668B0912" w14:textId="233C0766" w:rsidR="0090160E" w:rsidRPr="0089580E" w:rsidRDefault="0090160E" w:rsidP="0090160E">
      <w:pPr>
        <w:ind w:firstLine="709"/>
        <w:jc w:val="both"/>
        <w:rPr>
          <w:sz w:val="26"/>
          <w:szCs w:val="26"/>
        </w:rPr>
      </w:pPr>
      <w:r w:rsidRPr="0089580E">
        <w:rPr>
          <w:sz w:val="26"/>
          <w:szCs w:val="26"/>
        </w:rPr>
        <w:t xml:space="preserve">В разрезе отраслей лидирующую позицию занимает сельскохозяйственная отрасль </w:t>
      </w:r>
      <w:r w:rsidR="00B04C1D" w:rsidRPr="0089580E">
        <w:rPr>
          <w:sz w:val="26"/>
          <w:szCs w:val="26"/>
        </w:rPr>
        <w:t>5</w:t>
      </w:r>
      <w:r w:rsidRPr="0089580E">
        <w:rPr>
          <w:sz w:val="26"/>
          <w:szCs w:val="26"/>
        </w:rPr>
        <w:t xml:space="preserve"> КФХ, второе место занимает сфера розничной торговли – 3 предприятия, третье место занимают  2 предприятия, относящиеся к отрасли «обрабатывающее производство» (производство пищевых продуктов – хлеба и  хлебобулочных изделий), 2 предприятия  занимаются предоставлением коммунальных и персональных услуг.  </w:t>
      </w:r>
    </w:p>
    <w:p w14:paraId="7EE7F0C5" w14:textId="77777777" w:rsidR="0090160E" w:rsidRPr="0089580E" w:rsidRDefault="0090160E" w:rsidP="0090160E">
      <w:pPr>
        <w:ind w:firstLine="709"/>
        <w:jc w:val="both"/>
        <w:rPr>
          <w:b/>
          <w:i/>
          <w:sz w:val="26"/>
          <w:szCs w:val="26"/>
        </w:rPr>
      </w:pPr>
      <w:r w:rsidRPr="0089580E">
        <w:rPr>
          <w:b/>
          <w:i/>
          <w:sz w:val="26"/>
          <w:szCs w:val="26"/>
        </w:rPr>
        <w:t>Платные услуги населению.</w:t>
      </w:r>
    </w:p>
    <w:p w14:paraId="230CB1BA" w14:textId="30EAE1E6" w:rsidR="0090160E" w:rsidRPr="0089580E" w:rsidRDefault="0090160E" w:rsidP="0090160E">
      <w:pPr>
        <w:ind w:firstLine="708"/>
        <w:jc w:val="both"/>
        <w:rPr>
          <w:sz w:val="26"/>
          <w:szCs w:val="26"/>
        </w:rPr>
      </w:pPr>
      <w:r w:rsidRPr="0089580E">
        <w:rPr>
          <w:sz w:val="26"/>
          <w:szCs w:val="26"/>
        </w:rPr>
        <w:t>Общий объём платных услуг, оказываемых населению поселения, составит в 202</w:t>
      </w:r>
      <w:r w:rsidR="00B04C1D" w:rsidRPr="0089580E">
        <w:rPr>
          <w:sz w:val="26"/>
          <w:szCs w:val="26"/>
        </w:rPr>
        <w:t>5</w:t>
      </w:r>
      <w:r w:rsidRPr="0089580E">
        <w:rPr>
          <w:sz w:val="26"/>
          <w:szCs w:val="26"/>
        </w:rPr>
        <w:t xml:space="preserve"> году </w:t>
      </w:r>
      <w:r w:rsidR="00B04C1D" w:rsidRPr="0089580E">
        <w:rPr>
          <w:sz w:val="26"/>
          <w:szCs w:val="26"/>
        </w:rPr>
        <w:t>46,70</w:t>
      </w:r>
      <w:r w:rsidRPr="0089580E">
        <w:rPr>
          <w:sz w:val="26"/>
          <w:szCs w:val="26"/>
        </w:rPr>
        <w:t xml:space="preserve"> млн. руб., в 202</w:t>
      </w:r>
      <w:r w:rsidR="00B04C1D" w:rsidRPr="0089580E">
        <w:rPr>
          <w:sz w:val="26"/>
          <w:szCs w:val="26"/>
        </w:rPr>
        <w:t>8</w:t>
      </w:r>
      <w:r w:rsidRPr="0089580E">
        <w:rPr>
          <w:sz w:val="26"/>
          <w:szCs w:val="26"/>
        </w:rPr>
        <w:t xml:space="preserve"> году- 49,36 млн. руб.</w:t>
      </w:r>
    </w:p>
    <w:p w14:paraId="390ADF4C" w14:textId="77777777" w:rsidR="0090160E" w:rsidRPr="0089580E" w:rsidRDefault="0090160E" w:rsidP="0090160E">
      <w:pPr>
        <w:ind w:firstLine="709"/>
        <w:jc w:val="both"/>
        <w:rPr>
          <w:sz w:val="26"/>
          <w:szCs w:val="26"/>
        </w:rPr>
      </w:pPr>
      <w:r w:rsidRPr="0089580E">
        <w:rPr>
          <w:sz w:val="26"/>
          <w:szCs w:val="26"/>
        </w:rPr>
        <w:t>В структуре платных услуг востребованными остаются: коммунальные услуги, транспортные услуги, услуги связи.</w:t>
      </w:r>
    </w:p>
    <w:p w14:paraId="71253F52" w14:textId="77777777" w:rsidR="0090160E" w:rsidRPr="0089580E" w:rsidRDefault="0090160E" w:rsidP="0090160E">
      <w:pPr>
        <w:ind w:firstLine="709"/>
        <w:jc w:val="both"/>
        <w:rPr>
          <w:sz w:val="26"/>
          <w:szCs w:val="26"/>
        </w:rPr>
      </w:pPr>
    </w:p>
    <w:p w14:paraId="3CFB2F64" w14:textId="77777777" w:rsidR="0090160E" w:rsidRPr="0089580E" w:rsidRDefault="0090160E" w:rsidP="0090160E">
      <w:pPr>
        <w:pStyle w:val="aff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580E">
        <w:rPr>
          <w:rFonts w:ascii="Times New Roman" w:hAnsi="Times New Roman" w:cs="Times New Roman"/>
          <w:b/>
          <w:sz w:val="26"/>
          <w:szCs w:val="26"/>
        </w:rPr>
        <w:t>Малое и среднее предпринимательство.</w:t>
      </w:r>
    </w:p>
    <w:p w14:paraId="0B55D9E3" w14:textId="77777777" w:rsidR="0090160E" w:rsidRPr="0089580E" w:rsidRDefault="0090160E" w:rsidP="0090160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580E">
        <w:rPr>
          <w:rFonts w:ascii="Times New Roman" w:hAnsi="Times New Roman" w:cs="Times New Roman"/>
          <w:sz w:val="26"/>
          <w:szCs w:val="26"/>
        </w:rPr>
        <w:t xml:space="preserve">Малый и средний бизнес относится к числу важнейших направлений экономического развития, который вносит значительный вклад в решение проблем </w:t>
      </w:r>
      <w:r w:rsidRPr="0089580E">
        <w:rPr>
          <w:rFonts w:ascii="Times New Roman" w:hAnsi="Times New Roman" w:cs="Times New Roman"/>
          <w:sz w:val="26"/>
          <w:szCs w:val="26"/>
        </w:rPr>
        <w:lastRenderedPageBreak/>
        <w:t>занятости населения и насыщения потребительского рынка разнообразными товарами и услугами.</w:t>
      </w:r>
    </w:p>
    <w:p w14:paraId="779482AC" w14:textId="77777777" w:rsidR="0090160E" w:rsidRPr="0089580E" w:rsidRDefault="0090160E" w:rsidP="0090160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580E">
        <w:rPr>
          <w:rFonts w:ascii="Times New Roman" w:hAnsi="Times New Roman" w:cs="Times New Roman"/>
          <w:sz w:val="26"/>
          <w:szCs w:val="26"/>
        </w:rPr>
        <w:t>Развитие малого предпринимательства имеет большое политическое, социальное и экономическое значение. Процесс развития малого бизнеса способствует формированию среднего класса собственников – основу устойчивости в обществе, способствуя увеличению числа рабочих мест и снижению уровня безработицы, насыщению потребительского рынка товарами и услугами, увеличению налоговых платежей.</w:t>
      </w:r>
    </w:p>
    <w:p w14:paraId="1765FCF1" w14:textId="77777777" w:rsidR="0090160E" w:rsidRPr="0089580E" w:rsidRDefault="0090160E" w:rsidP="0090160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580E">
        <w:rPr>
          <w:rFonts w:ascii="Times New Roman" w:hAnsi="Times New Roman" w:cs="Times New Roman"/>
          <w:sz w:val="26"/>
          <w:szCs w:val="26"/>
        </w:rPr>
        <w:t>Основными целями развития в области малого и среднего предпринимательства являются:</w:t>
      </w:r>
    </w:p>
    <w:p w14:paraId="3EA57827" w14:textId="77777777" w:rsidR="0090160E" w:rsidRPr="0089580E" w:rsidRDefault="0090160E" w:rsidP="0090160E">
      <w:pPr>
        <w:ind w:firstLine="709"/>
        <w:jc w:val="both"/>
        <w:rPr>
          <w:sz w:val="26"/>
          <w:szCs w:val="26"/>
        </w:rPr>
      </w:pPr>
      <w:r w:rsidRPr="0089580E">
        <w:rPr>
          <w:sz w:val="26"/>
          <w:szCs w:val="26"/>
        </w:rPr>
        <w:t>- развитие субъектов малого и среднего предпринимательства в целях формирования конкурентной среды в экономике поселения и Октябрьского района;</w:t>
      </w:r>
    </w:p>
    <w:p w14:paraId="6CFF3865" w14:textId="77777777" w:rsidR="0090160E" w:rsidRPr="0089580E" w:rsidRDefault="0090160E" w:rsidP="0090160E">
      <w:pPr>
        <w:ind w:firstLine="709"/>
        <w:jc w:val="both"/>
        <w:rPr>
          <w:sz w:val="26"/>
          <w:szCs w:val="26"/>
        </w:rPr>
      </w:pPr>
      <w:r w:rsidRPr="0089580E">
        <w:rPr>
          <w:sz w:val="26"/>
          <w:szCs w:val="26"/>
        </w:rPr>
        <w:t>- обеспечение благоприятных условий для развития субъектов малого и среднего предпринимательства;</w:t>
      </w:r>
    </w:p>
    <w:p w14:paraId="16237ECB" w14:textId="77777777" w:rsidR="0090160E" w:rsidRPr="0089580E" w:rsidRDefault="0090160E" w:rsidP="0090160E">
      <w:pPr>
        <w:ind w:firstLine="709"/>
        <w:jc w:val="both"/>
        <w:rPr>
          <w:sz w:val="26"/>
          <w:szCs w:val="26"/>
        </w:rPr>
      </w:pPr>
      <w:r w:rsidRPr="0089580E">
        <w:rPr>
          <w:sz w:val="26"/>
          <w:szCs w:val="26"/>
        </w:rPr>
        <w:t>- уменьшение количества субъектов малого и среднего предпринимательства;</w:t>
      </w:r>
    </w:p>
    <w:p w14:paraId="6AC3EE36" w14:textId="77777777" w:rsidR="0090160E" w:rsidRPr="0089580E" w:rsidRDefault="0090160E" w:rsidP="0090160E">
      <w:pPr>
        <w:ind w:firstLine="709"/>
        <w:jc w:val="both"/>
        <w:rPr>
          <w:sz w:val="26"/>
          <w:szCs w:val="26"/>
        </w:rPr>
      </w:pPr>
      <w:r w:rsidRPr="0089580E">
        <w:rPr>
          <w:sz w:val="26"/>
          <w:szCs w:val="26"/>
        </w:rPr>
        <w:t>- обеспечение занятости населения и развитие самозанятости.</w:t>
      </w:r>
    </w:p>
    <w:p w14:paraId="79967DDB" w14:textId="5963308A" w:rsidR="0090160E" w:rsidRPr="0089580E" w:rsidRDefault="0090160E" w:rsidP="0090160E">
      <w:pPr>
        <w:ind w:firstLine="709"/>
        <w:jc w:val="both"/>
        <w:rPr>
          <w:sz w:val="26"/>
          <w:szCs w:val="26"/>
        </w:rPr>
      </w:pPr>
      <w:r w:rsidRPr="0089580E">
        <w:rPr>
          <w:sz w:val="26"/>
          <w:szCs w:val="26"/>
        </w:rPr>
        <w:t>В 202</w:t>
      </w:r>
      <w:r w:rsidR="00772613" w:rsidRPr="0089580E">
        <w:rPr>
          <w:sz w:val="26"/>
          <w:szCs w:val="26"/>
        </w:rPr>
        <w:t>5</w:t>
      </w:r>
      <w:r w:rsidRPr="0089580E">
        <w:rPr>
          <w:sz w:val="26"/>
          <w:szCs w:val="26"/>
        </w:rPr>
        <w:t xml:space="preserve"> году на территории сельского поселения Перегребное организовали свою деятельность 34 субъекта малого и среднего предпринимательства. Количество самозанятых граждан, применяющих режим налогообложения «Налог на профессиональный доход», составило </w:t>
      </w:r>
      <w:r w:rsidR="00772613" w:rsidRPr="0089580E">
        <w:rPr>
          <w:sz w:val="26"/>
          <w:szCs w:val="26"/>
        </w:rPr>
        <w:t>256</w:t>
      </w:r>
      <w:r w:rsidRPr="0089580E">
        <w:rPr>
          <w:sz w:val="26"/>
          <w:szCs w:val="26"/>
        </w:rPr>
        <w:t xml:space="preserve"> человек.</w:t>
      </w:r>
    </w:p>
    <w:p w14:paraId="1D673E82" w14:textId="77777777" w:rsidR="0090160E" w:rsidRPr="0089580E" w:rsidRDefault="0090160E" w:rsidP="0090160E">
      <w:pPr>
        <w:ind w:firstLine="709"/>
        <w:jc w:val="both"/>
        <w:rPr>
          <w:sz w:val="26"/>
          <w:szCs w:val="26"/>
        </w:rPr>
      </w:pPr>
      <w:r w:rsidRPr="0089580E">
        <w:rPr>
          <w:sz w:val="26"/>
          <w:szCs w:val="26"/>
        </w:rPr>
        <w:t xml:space="preserve">Число малых предприятий, осуществляющих хозяйственную деятельность на территории поселения, составило 20 ед.  </w:t>
      </w:r>
    </w:p>
    <w:p w14:paraId="1CD5D61F" w14:textId="34CA8459" w:rsidR="0090160E" w:rsidRPr="0089580E" w:rsidRDefault="0090160E" w:rsidP="0090160E">
      <w:pPr>
        <w:ind w:firstLine="709"/>
        <w:jc w:val="both"/>
        <w:rPr>
          <w:sz w:val="26"/>
          <w:szCs w:val="26"/>
        </w:rPr>
      </w:pPr>
      <w:r w:rsidRPr="0089580E">
        <w:rPr>
          <w:sz w:val="26"/>
          <w:szCs w:val="26"/>
        </w:rPr>
        <w:t xml:space="preserve">Отраслевая структура малых предприятий по видам экономической деятельности на протяжении ряда лет существенно не меняется. Традиционно </w:t>
      </w:r>
      <w:proofErr w:type="gramStart"/>
      <w:r w:rsidRPr="0089580E">
        <w:rPr>
          <w:sz w:val="26"/>
          <w:szCs w:val="26"/>
        </w:rPr>
        <w:t>-</w:t>
      </w:r>
      <w:r w:rsidR="00F376EE">
        <w:rPr>
          <w:sz w:val="26"/>
          <w:szCs w:val="26"/>
        </w:rPr>
        <w:t xml:space="preserve"> </w:t>
      </w:r>
      <w:r w:rsidRPr="0089580E">
        <w:rPr>
          <w:sz w:val="26"/>
          <w:szCs w:val="26"/>
        </w:rPr>
        <w:t>это</w:t>
      </w:r>
      <w:proofErr w:type="gramEnd"/>
      <w:r w:rsidRPr="0089580E">
        <w:rPr>
          <w:sz w:val="26"/>
          <w:szCs w:val="26"/>
        </w:rPr>
        <w:t xml:space="preserve"> сфера розничной торговли и оказание услуг.</w:t>
      </w:r>
    </w:p>
    <w:p w14:paraId="52843562" w14:textId="77777777" w:rsidR="0090160E" w:rsidRPr="00B21C20" w:rsidRDefault="0090160E" w:rsidP="0090160E">
      <w:pPr>
        <w:jc w:val="both"/>
        <w:rPr>
          <w:sz w:val="26"/>
          <w:szCs w:val="26"/>
        </w:rPr>
      </w:pPr>
      <w:r w:rsidRPr="0089580E">
        <w:rPr>
          <w:sz w:val="26"/>
          <w:szCs w:val="26"/>
        </w:rPr>
        <w:t xml:space="preserve">               Решение основной задачи по увеличению числа субъектов малого и среднего предпринимательства напрямую связано с пропагандой идей предпринимательства, развитием интереса у молодых людей к самостоятельной деятельности, разъяснением государственной политики содействия развитию предпринимательства.</w:t>
      </w:r>
    </w:p>
    <w:p w14:paraId="3500CD70" w14:textId="77777777" w:rsidR="0090160E" w:rsidRPr="00B21C20" w:rsidRDefault="0090160E" w:rsidP="0090160E">
      <w:pPr>
        <w:jc w:val="both"/>
        <w:rPr>
          <w:sz w:val="26"/>
          <w:szCs w:val="26"/>
        </w:rPr>
      </w:pPr>
    </w:p>
    <w:p w14:paraId="64C9D8E3" w14:textId="25F5AAB3" w:rsidR="00210113" w:rsidRPr="0089580E" w:rsidRDefault="00210113" w:rsidP="0089580E">
      <w:pPr>
        <w:pStyle w:val="aff7"/>
        <w:numPr>
          <w:ilvl w:val="0"/>
          <w:numId w:val="8"/>
        </w:numPr>
        <w:tabs>
          <w:tab w:val="left" w:pos="960"/>
        </w:tabs>
        <w:rPr>
          <w:rFonts w:ascii="Times New Roman" w:hAnsi="Times New Roman" w:cs="Times New Roman"/>
          <w:sz w:val="26"/>
          <w:szCs w:val="26"/>
        </w:rPr>
      </w:pPr>
      <w:r w:rsidRPr="0089580E">
        <w:rPr>
          <w:rFonts w:ascii="Times New Roman" w:hAnsi="Times New Roman" w:cs="Times New Roman"/>
          <w:b/>
          <w:bCs/>
          <w:sz w:val="26"/>
          <w:szCs w:val="26"/>
        </w:rPr>
        <w:t>Б</w:t>
      </w:r>
      <w:r w:rsidRPr="0089580E">
        <w:rPr>
          <w:rFonts w:ascii="Times New Roman" w:hAnsi="Times New Roman" w:cs="Times New Roman"/>
          <w:b/>
          <w:sz w:val="26"/>
          <w:szCs w:val="26"/>
        </w:rPr>
        <w:t>юджет сельского поселения.</w:t>
      </w:r>
    </w:p>
    <w:p w14:paraId="2E926C09" w14:textId="77777777" w:rsidR="00210113" w:rsidRPr="00A46D81" w:rsidRDefault="00210113" w:rsidP="00F376EE">
      <w:pPr>
        <w:ind w:firstLine="567"/>
        <w:jc w:val="both"/>
        <w:rPr>
          <w:sz w:val="26"/>
          <w:szCs w:val="26"/>
        </w:rPr>
      </w:pPr>
      <w:r w:rsidRPr="00A46D81">
        <w:rPr>
          <w:sz w:val="26"/>
          <w:szCs w:val="26"/>
        </w:rPr>
        <w:t>В основу прогноза бюджета сельского поселения заложены основные показатели базового варианта прогноза социально-экономического развития на очередной финансовый год и плановый период в соответствии с действующим бюджетным и налоговым законодательством, планируемыми налоговыми изменениями.</w:t>
      </w:r>
    </w:p>
    <w:p w14:paraId="42475A81" w14:textId="77777777" w:rsidR="00210113" w:rsidRPr="00A46D81" w:rsidRDefault="00210113" w:rsidP="00210113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46D81">
        <w:rPr>
          <w:sz w:val="26"/>
          <w:szCs w:val="26"/>
        </w:rPr>
        <w:t xml:space="preserve">Формирование бюджета сельского поселения Перегребное на 2026 год и на плановый период 2027 и 2028 годов осуществлялось с учетом прогнозов социально-экономического развития  Ханты-Мансийского автономного округа - Югры, Октябрьского района, сельского поселения, основных направлений бюджетной и налоговой политики на 2026 год и на плановый период 2027 и 2028 годов сельского поселения Перегребное и ориентировано на </w:t>
      </w:r>
      <w:r w:rsidRPr="00A46D81">
        <w:rPr>
          <w:rFonts w:eastAsia="Calibri"/>
          <w:sz w:val="26"/>
          <w:szCs w:val="26"/>
          <w:lang w:eastAsia="en-US"/>
        </w:rPr>
        <w:t>сохранение сбалансированной бюджетной политики, безусловном выполнении принятых и принимаемых бюджетных обязательств.</w:t>
      </w:r>
    </w:p>
    <w:p w14:paraId="4667DA69" w14:textId="58442585" w:rsidR="00210113" w:rsidRPr="00A46D81" w:rsidRDefault="00210113" w:rsidP="00210113">
      <w:pPr>
        <w:ind w:firstLine="708"/>
        <w:jc w:val="both"/>
        <w:rPr>
          <w:sz w:val="26"/>
          <w:szCs w:val="26"/>
        </w:rPr>
      </w:pPr>
      <w:r w:rsidRPr="00A46D81">
        <w:rPr>
          <w:sz w:val="26"/>
          <w:szCs w:val="26"/>
        </w:rPr>
        <w:t xml:space="preserve">  Основные параметры проекта бюджета сельского поселения Перегребное на </w:t>
      </w:r>
      <w:proofErr w:type="gramStart"/>
      <w:r w:rsidRPr="00A46D81">
        <w:rPr>
          <w:sz w:val="26"/>
          <w:szCs w:val="26"/>
        </w:rPr>
        <w:t>2026-2028</w:t>
      </w:r>
      <w:proofErr w:type="gramEnd"/>
      <w:r w:rsidRPr="00A46D81">
        <w:rPr>
          <w:sz w:val="26"/>
          <w:szCs w:val="26"/>
        </w:rPr>
        <w:t xml:space="preserve"> годы сформированы с динамикой уменьшения доходов и расходов, что связано с уменьшением безвозмездных поступлений из других бюджетов бюджетной системы Российской Федерации.</w:t>
      </w:r>
    </w:p>
    <w:p w14:paraId="1932B5EE" w14:textId="77777777" w:rsidR="00210113" w:rsidRPr="00A46D81" w:rsidRDefault="00210113" w:rsidP="00210113">
      <w:pPr>
        <w:ind w:firstLine="708"/>
        <w:jc w:val="both"/>
        <w:rPr>
          <w:sz w:val="26"/>
          <w:szCs w:val="26"/>
        </w:rPr>
      </w:pPr>
      <w:r w:rsidRPr="00A46D81">
        <w:rPr>
          <w:sz w:val="26"/>
          <w:szCs w:val="26"/>
        </w:rPr>
        <w:t>Доходы бюджета  сельского поселения Перегребное запланированы на 2026 год с уменьшением к 2025 году на 15,8%, на 2027 год с увеличением к 2026 году на 2,5%, на 2028 год с увеличением к 2027 году на 1,2 %.</w:t>
      </w:r>
    </w:p>
    <w:p w14:paraId="497A1F63" w14:textId="77777777" w:rsidR="00210113" w:rsidRPr="00A46D81" w:rsidRDefault="00210113" w:rsidP="00210113">
      <w:pPr>
        <w:ind w:firstLine="708"/>
        <w:jc w:val="both"/>
        <w:rPr>
          <w:sz w:val="26"/>
          <w:szCs w:val="26"/>
        </w:rPr>
      </w:pPr>
      <w:r w:rsidRPr="00A46D81">
        <w:rPr>
          <w:sz w:val="26"/>
          <w:szCs w:val="26"/>
        </w:rPr>
        <w:lastRenderedPageBreak/>
        <w:t>Расходы бюджета сельского поселения Перегребное на 2026 год уменьшились на 25,3% в отношении 2025года, на 2027 год увеличились на 2,1% в отношении 2026 года, на 2028 год с увеличением к 2027 году на 1,1%.</w:t>
      </w:r>
    </w:p>
    <w:p w14:paraId="6D12EE15" w14:textId="77777777" w:rsidR="00210113" w:rsidRPr="00A46D81" w:rsidRDefault="00210113" w:rsidP="00210113">
      <w:pPr>
        <w:ind w:firstLine="817"/>
        <w:jc w:val="both"/>
        <w:rPr>
          <w:sz w:val="26"/>
          <w:szCs w:val="26"/>
        </w:rPr>
      </w:pPr>
      <w:r w:rsidRPr="00A46D81">
        <w:rPr>
          <w:sz w:val="26"/>
          <w:szCs w:val="26"/>
        </w:rPr>
        <w:t xml:space="preserve">На 2026 год и на каждый плановый период 2027 и 2028 годов доходы бюджета сельского поселения Перегребное равны расходам, </w:t>
      </w:r>
      <w:proofErr w:type="gramStart"/>
      <w:r w:rsidRPr="00A46D81">
        <w:rPr>
          <w:sz w:val="26"/>
          <w:szCs w:val="26"/>
        </w:rPr>
        <w:t>т.е.</w:t>
      </w:r>
      <w:proofErr w:type="gramEnd"/>
      <w:r w:rsidRPr="00A46D81">
        <w:rPr>
          <w:sz w:val="26"/>
          <w:szCs w:val="26"/>
        </w:rPr>
        <w:t xml:space="preserve"> запланирован бездефицитный бюджет. </w:t>
      </w:r>
    </w:p>
    <w:p w14:paraId="0A4482A9" w14:textId="77777777" w:rsidR="00210113" w:rsidRPr="00A46D81" w:rsidRDefault="00210113" w:rsidP="002101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6D81">
        <w:rPr>
          <w:sz w:val="26"/>
          <w:szCs w:val="26"/>
        </w:rPr>
        <w:t xml:space="preserve">Формирование доходной части бюджета поселения на 2026 год </w:t>
      </w:r>
      <w:r>
        <w:rPr>
          <w:sz w:val="26"/>
          <w:szCs w:val="26"/>
        </w:rPr>
        <w:t>и на плановый период 2027 и 2028</w:t>
      </w:r>
      <w:r w:rsidRPr="00A46D81">
        <w:rPr>
          <w:sz w:val="26"/>
          <w:szCs w:val="26"/>
        </w:rPr>
        <w:t xml:space="preserve"> годов, произведено на основе действующего федерального и регионального бюджетного и налогового законодательства, с учетом нормативно - правовых требований Бюджетного и Налогового Кодексов Российской Федерации, нормативных правовых актов автономного округа, нормативных актов сельского поселения, изменений и дополнений к ним. </w:t>
      </w:r>
    </w:p>
    <w:p w14:paraId="01553795" w14:textId="77777777" w:rsidR="00210113" w:rsidRPr="00A46D81" w:rsidRDefault="00210113" w:rsidP="0021011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A46D81">
        <w:rPr>
          <w:rFonts w:eastAsia="Calibri"/>
          <w:sz w:val="26"/>
          <w:szCs w:val="26"/>
          <w:lang w:eastAsia="en-US"/>
        </w:rPr>
        <w:t>В целях обеспечения сбалансированности бюджета,</w:t>
      </w:r>
      <w:proofErr w:type="gramEnd"/>
      <w:r w:rsidRPr="00A46D81">
        <w:rPr>
          <w:rFonts w:eastAsia="Calibri"/>
          <w:sz w:val="26"/>
          <w:szCs w:val="26"/>
          <w:lang w:eastAsia="en-US"/>
        </w:rPr>
        <w:t xml:space="preserve"> доход бюджета </w:t>
      </w:r>
      <w:proofErr w:type="gramStart"/>
      <w:r w:rsidRPr="00A46D81">
        <w:rPr>
          <w:rFonts w:eastAsia="Calibri"/>
          <w:sz w:val="26"/>
          <w:szCs w:val="26"/>
          <w:lang w:eastAsia="en-US"/>
        </w:rPr>
        <w:t>поселения  на</w:t>
      </w:r>
      <w:proofErr w:type="gramEnd"/>
      <w:r w:rsidRPr="00A46D81">
        <w:rPr>
          <w:rFonts w:eastAsia="Calibri"/>
          <w:sz w:val="26"/>
          <w:szCs w:val="26"/>
          <w:lang w:eastAsia="en-US"/>
        </w:rPr>
        <w:t xml:space="preserve"> очередной финансовый год будет равен его расходам.</w:t>
      </w:r>
    </w:p>
    <w:p w14:paraId="3D420CB8" w14:textId="77777777" w:rsidR="00210113" w:rsidRPr="00A46D81" w:rsidRDefault="00210113" w:rsidP="00210113">
      <w:pPr>
        <w:ind w:firstLine="708"/>
        <w:jc w:val="both"/>
        <w:rPr>
          <w:sz w:val="26"/>
          <w:szCs w:val="26"/>
        </w:rPr>
      </w:pPr>
      <w:r w:rsidRPr="00A46D81">
        <w:rPr>
          <w:sz w:val="26"/>
          <w:szCs w:val="26"/>
        </w:rPr>
        <w:t xml:space="preserve">Доходы бюджета поселения на 2026 год спрогнозированы в объеме 74709,2 тыс. руб., в структуре доходов предусмотрены: налоговые доходы в сумме 36112,9 тыс. руб., что составляет 48,3% общего объема доходов бюджета поселения, неналоговые доходы в сумме 2366,1 тыс. руб. или 3,2% общего объема; </w:t>
      </w:r>
      <w:proofErr w:type="gramStart"/>
      <w:r w:rsidRPr="00A46D81">
        <w:rPr>
          <w:sz w:val="26"/>
          <w:szCs w:val="26"/>
        </w:rPr>
        <w:t>безвозмездные  поступления</w:t>
      </w:r>
      <w:proofErr w:type="gramEnd"/>
      <w:r w:rsidRPr="00A46D81">
        <w:rPr>
          <w:sz w:val="26"/>
          <w:szCs w:val="26"/>
        </w:rPr>
        <w:t xml:space="preserve"> от других бюджетов бюджетной </w:t>
      </w:r>
      <w:proofErr w:type="gramStart"/>
      <w:r w:rsidRPr="00A46D81">
        <w:rPr>
          <w:sz w:val="26"/>
          <w:szCs w:val="26"/>
        </w:rPr>
        <w:t>системы  36230</w:t>
      </w:r>
      <w:proofErr w:type="gramEnd"/>
      <w:r w:rsidRPr="00A46D81">
        <w:rPr>
          <w:sz w:val="26"/>
          <w:szCs w:val="26"/>
        </w:rPr>
        <w:t>,2 тыс. руб. или 48,5</w:t>
      </w:r>
      <w:proofErr w:type="gramStart"/>
      <w:r w:rsidRPr="00A46D81">
        <w:rPr>
          <w:sz w:val="26"/>
          <w:szCs w:val="26"/>
        </w:rPr>
        <w:t>% .</w:t>
      </w:r>
      <w:proofErr w:type="gramEnd"/>
    </w:p>
    <w:p w14:paraId="29EED486" w14:textId="77777777" w:rsidR="00210113" w:rsidRPr="00A46D81" w:rsidRDefault="00210113" w:rsidP="00210113">
      <w:pPr>
        <w:ind w:firstLine="708"/>
        <w:jc w:val="both"/>
        <w:rPr>
          <w:sz w:val="26"/>
          <w:szCs w:val="26"/>
        </w:rPr>
      </w:pPr>
      <w:r w:rsidRPr="00A46D81">
        <w:rPr>
          <w:sz w:val="26"/>
          <w:szCs w:val="26"/>
        </w:rPr>
        <w:t>На 2027 и 2028 годы общая сумма запланированных доходов составила 76857,5 тыс. руб. и 77947,9 тыс. руб. соответственно.</w:t>
      </w:r>
    </w:p>
    <w:p w14:paraId="4A5BEA47" w14:textId="77777777" w:rsidR="00210113" w:rsidRPr="00A46D81" w:rsidRDefault="00210113" w:rsidP="00210113">
      <w:pPr>
        <w:ind w:firstLine="708"/>
        <w:jc w:val="both"/>
        <w:rPr>
          <w:sz w:val="26"/>
          <w:szCs w:val="26"/>
        </w:rPr>
      </w:pPr>
      <w:r w:rsidRPr="00A46D81">
        <w:rPr>
          <w:sz w:val="26"/>
          <w:szCs w:val="26"/>
        </w:rPr>
        <w:t>Важнейшим источником доходов бюджета сельского поселения Перегребное следующего бюджетного цикла останутся налоговые доходы, при этом их доля по годам будет увеличиваться.</w:t>
      </w:r>
    </w:p>
    <w:p w14:paraId="43377837" w14:textId="77777777" w:rsidR="00210113" w:rsidRPr="00A46D81" w:rsidRDefault="00210113" w:rsidP="0021011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46D81">
        <w:rPr>
          <w:sz w:val="26"/>
          <w:szCs w:val="26"/>
        </w:rPr>
        <w:t xml:space="preserve">Наиболее существенный вклад в динамику налоговых доходов бюджета поселения за рассматриваемый период вносит налог на доходы физических лиц и сумма налоговых доходов от акцизов, подлежащая зачислению в бюджет сельского поселения, вклад остальных налоговых поступлений не так значителен. </w:t>
      </w:r>
      <w:r w:rsidRPr="00A46D81">
        <w:rPr>
          <w:bCs/>
          <w:sz w:val="26"/>
          <w:szCs w:val="26"/>
        </w:rPr>
        <w:t xml:space="preserve">При планировании суммы налога учтены доходы, согласованные с </w:t>
      </w:r>
      <w:r w:rsidRPr="00A46D81">
        <w:rPr>
          <w:bCs/>
          <w:iCs/>
          <w:sz w:val="26"/>
          <w:szCs w:val="26"/>
        </w:rPr>
        <w:t>Комитетом по управлению муниципальными финансами администрации Октябрьского района</w:t>
      </w:r>
      <w:r w:rsidRPr="00A46D81">
        <w:rPr>
          <w:bCs/>
          <w:sz w:val="26"/>
          <w:szCs w:val="26"/>
        </w:rPr>
        <w:t xml:space="preserve">, а также изменения, внесенные в бюджетное и налоговое законодательство Российской Федерации и Ханты-Мансийского автономного округа – Югры. </w:t>
      </w:r>
      <w:r w:rsidRPr="00A46D81">
        <w:rPr>
          <w:rFonts w:eastAsia="Calibri"/>
          <w:sz w:val="26"/>
          <w:szCs w:val="26"/>
          <w:lang w:eastAsia="en-US"/>
        </w:rPr>
        <w:t xml:space="preserve">На 2026 год и плановый период данный налог рассчитывался с учетом фонда оплаты труда на год, численности работающих в поселении, средней заработной платы по поселению, размера вычетов, предусмотренных Налоговым кодексом. </w:t>
      </w:r>
    </w:p>
    <w:p w14:paraId="420BA854" w14:textId="77777777" w:rsidR="00210113" w:rsidRPr="00A46D81" w:rsidRDefault="00210113" w:rsidP="00210113">
      <w:pPr>
        <w:tabs>
          <w:tab w:val="left" w:pos="930"/>
        </w:tabs>
        <w:ind w:firstLine="567"/>
        <w:jc w:val="both"/>
        <w:rPr>
          <w:sz w:val="26"/>
          <w:szCs w:val="26"/>
        </w:rPr>
      </w:pPr>
      <w:r w:rsidRPr="00A46D81">
        <w:rPr>
          <w:color w:val="000000"/>
          <w:sz w:val="26"/>
          <w:szCs w:val="26"/>
        </w:rPr>
        <w:t>Н</w:t>
      </w:r>
      <w:r w:rsidRPr="00A46D81">
        <w:rPr>
          <w:bCs/>
          <w:color w:val="000000"/>
          <w:sz w:val="26"/>
          <w:szCs w:val="26"/>
        </w:rPr>
        <w:t xml:space="preserve">орматив зачислений в бюджет поселения поступлений от НДФЛ в </w:t>
      </w:r>
      <w:proofErr w:type="gramStart"/>
      <w:r w:rsidRPr="00A46D81">
        <w:rPr>
          <w:bCs/>
          <w:color w:val="000000"/>
          <w:sz w:val="26"/>
          <w:szCs w:val="26"/>
        </w:rPr>
        <w:t>2026-2028</w:t>
      </w:r>
      <w:proofErr w:type="gramEnd"/>
      <w:r w:rsidRPr="00A46D81">
        <w:rPr>
          <w:bCs/>
          <w:color w:val="000000"/>
          <w:sz w:val="26"/>
          <w:szCs w:val="26"/>
        </w:rPr>
        <w:t xml:space="preserve"> годах запланирован без изменений в размере 10 % (2% в соответствии с </w:t>
      </w:r>
      <w:r w:rsidRPr="00A46D81">
        <w:rPr>
          <w:sz w:val="26"/>
          <w:szCs w:val="26"/>
        </w:rPr>
        <w:t>Бюджетному кодексу Российской Федерации</w:t>
      </w:r>
      <w:r w:rsidRPr="00A46D81">
        <w:rPr>
          <w:bCs/>
          <w:color w:val="000000"/>
          <w:sz w:val="26"/>
          <w:szCs w:val="26"/>
        </w:rPr>
        <w:t xml:space="preserve"> и 8</w:t>
      </w:r>
      <w:proofErr w:type="gramStart"/>
      <w:r w:rsidRPr="00A46D81">
        <w:rPr>
          <w:bCs/>
          <w:color w:val="000000"/>
          <w:sz w:val="26"/>
          <w:szCs w:val="26"/>
        </w:rPr>
        <w:t xml:space="preserve">%  </w:t>
      </w:r>
      <w:r w:rsidRPr="00A46D81">
        <w:rPr>
          <w:sz w:val="26"/>
          <w:szCs w:val="26"/>
        </w:rPr>
        <w:t>согласно</w:t>
      </w:r>
      <w:proofErr w:type="gramEnd"/>
      <w:r w:rsidRPr="00A46D81">
        <w:rPr>
          <w:sz w:val="26"/>
          <w:szCs w:val="26"/>
        </w:rPr>
        <w:t xml:space="preserve"> Закону Ханты-Мансийского автономного округа – Югры от 10.11.2008 № 132-оз «О межбюджетных отношениях в Ханты – Мансийском автономном округе – Югре»</w:t>
      </w:r>
      <w:r w:rsidRPr="00A46D81">
        <w:rPr>
          <w:bCs/>
          <w:color w:val="000000"/>
          <w:sz w:val="26"/>
          <w:szCs w:val="26"/>
        </w:rPr>
        <w:t>).</w:t>
      </w:r>
      <w:r w:rsidRPr="00A46D81">
        <w:rPr>
          <w:color w:val="000000"/>
          <w:sz w:val="26"/>
          <w:szCs w:val="26"/>
        </w:rPr>
        <w:t xml:space="preserve"> </w:t>
      </w:r>
    </w:p>
    <w:p w14:paraId="544569E4" w14:textId="77777777" w:rsidR="00210113" w:rsidRPr="00A46D81" w:rsidRDefault="00210113" w:rsidP="00210113">
      <w:pPr>
        <w:ind w:firstLine="708"/>
        <w:jc w:val="both"/>
        <w:rPr>
          <w:sz w:val="26"/>
          <w:szCs w:val="26"/>
        </w:rPr>
      </w:pPr>
      <w:r w:rsidRPr="00A46D81">
        <w:rPr>
          <w:sz w:val="26"/>
          <w:szCs w:val="26"/>
        </w:rPr>
        <w:t xml:space="preserve">В 2025 году доля НДФЛ в общем объеме налоговых доходов составляет 59,5 % (19290,0тыс.руб.), на плановый период 2026г-60,1 % (21700,0 </w:t>
      </w:r>
      <w:proofErr w:type="spellStart"/>
      <w:proofErr w:type="gramStart"/>
      <w:r w:rsidRPr="00A46D81">
        <w:rPr>
          <w:sz w:val="26"/>
          <w:szCs w:val="26"/>
        </w:rPr>
        <w:t>тыс.рублей</w:t>
      </w:r>
      <w:proofErr w:type="spellEnd"/>
      <w:proofErr w:type="gramEnd"/>
      <w:r w:rsidRPr="00A46D81">
        <w:rPr>
          <w:sz w:val="26"/>
          <w:szCs w:val="26"/>
        </w:rPr>
        <w:t xml:space="preserve">), 2027г.- 54,3% (22600,0 </w:t>
      </w:r>
      <w:proofErr w:type="spellStart"/>
      <w:proofErr w:type="gramStart"/>
      <w:r w:rsidRPr="00A46D81">
        <w:rPr>
          <w:sz w:val="26"/>
          <w:szCs w:val="26"/>
        </w:rPr>
        <w:t>тыс.рублей</w:t>
      </w:r>
      <w:proofErr w:type="spellEnd"/>
      <w:proofErr w:type="gramEnd"/>
      <w:r w:rsidRPr="00A46D81">
        <w:rPr>
          <w:sz w:val="26"/>
          <w:szCs w:val="26"/>
        </w:rPr>
        <w:t xml:space="preserve">), на 2028год-54,2% (23500,0 </w:t>
      </w:r>
      <w:proofErr w:type="spellStart"/>
      <w:proofErr w:type="gramStart"/>
      <w:r w:rsidRPr="00A46D81">
        <w:rPr>
          <w:sz w:val="26"/>
          <w:szCs w:val="26"/>
        </w:rPr>
        <w:t>тыс.рублей</w:t>
      </w:r>
      <w:proofErr w:type="spellEnd"/>
      <w:proofErr w:type="gramEnd"/>
      <w:r w:rsidRPr="00A46D81">
        <w:rPr>
          <w:sz w:val="26"/>
          <w:szCs w:val="26"/>
        </w:rPr>
        <w:t>).</w:t>
      </w:r>
    </w:p>
    <w:p w14:paraId="05FC45B2" w14:textId="77777777" w:rsidR="00210113" w:rsidRPr="00A46D81" w:rsidRDefault="00210113" w:rsidP="00210113">
      <w:pPr>
        <w:ind w:firstLine="708"/>
        <w:jc w:val="both"/>
        <w:rPr>
          <w:sz w:val="26"/>
          <w:szCs w:val="26"/>
        </w:rPr>
      </w:pPr>
      <w:r w:rsidRPr="00A46D81">
        <w:rPr>
          <w:sz w:val="26"/>
          <w:szCs w:val="26"/>
        </w:rPr>
        <w:t xml:space="preserve">Нормативы по доходам от уплаты акцизов на нефтепродукты ежегодно при составлении бюджета на очередной год и плановый период рассчитывает Департамент финансов Ханты - Мансийского автономного округа – Югры исходя из протяженности дорог (км) по каждому муниципальному образованию округа и устанавливает дифференцированные нормативы 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Федерации. </w:t>
      </w:r>
    </w:p>
    <w:p w14:paraId="3A0A666D" w14:textId="77777777" w:rsidR="00210113" w:rsidRPr="00A46D81" w:rsidRDefault="00210113" w:rsidP="00210113">
      <w:pPr>
        <w:ind w:firstLine="708"/>
        <w:jc w:val="both"/>
        <w:rPr>
          <w:b/>
          <w:sz w:val="26"/>
          <w:szCs w:val="26"/>
        </w:rPr>
      </w:pPr>
      <w:r w:rsidRPr="00A46D81">
        <w:rPr>
          <w:sz w:val="26"/>
          <w:szCs w:val="26"/>
        </w:rPr>
        <w:lastRenderedPageBreak/>
        <w:t>Налоговый доход от акцизов формирует дорожный фонд, данный налог занимает второе место в общем объеме налоговых доходов и составляет 33,3%</w:t>
      </w:r>
      <w:r w:rsidRPr="00A46D81">
        <w:rPr>
          <w:b/>
          <w:sz w:val="26"/>
          <w:szCs w:val="26"/>
        </w:rPr>
        <w:t xml:space="preserve"> </w:t>
      </w:r>
      <w:r w:rsidRPr="00A46D81">
        <w:rPr>
          <w:sz w:val="26"/>
          <w:szCs w:val="26"/>
        </w:rPr>
        <w:t xml:space="preserve">(10776,2 </w:t>
      </w:r>
      <w:proofErr w:type="spellStart"/>
      <w:proofErr w:type="gramStart"/>
      <w:r w:rsidRPr="00A46D81">
        <w:rPr>
          <w:sz w:val="26"/>
          <w:szCs w:val="26"/>
        </w:rPr>
        <w:t>тыс.рублей</w:t>
      </w:r>
      <w:proofErr w:type="spellEnd"/>
      <w:proofErr w:type="gramEnd"/>
      <w:r w:rsidRPr="00A46D81">
        <w:rPr>
          <w:sz w:val="26"/>
          <w:szCs w:val="26"/>
        </w:rPr>
        <w:t xml:space="preserve">) в 2025 году, 2026г.-33,5% (12105,2 </w:t>
      </w:r>
      <w:proofErr w:type="spellStart"/>
      <w:proofErr w:type="gramStart"/>
      <w:r w:rsidRPr="00A46D81">
        <w:rPr>
          <w:sz w:val="26"/>
          <w:szCs w:val="26"/>
        </w:rPr>
        <w:t>тыс.рублей</w:t>
      </w:r>
      <w:proofErr w:type="spellEnd"/>
      <w:proofErr w:type="gramEnd"/>
      <w:r w:rsidRPr="00A46D81">
        <w:rPr>
          <w:sz w:val="26"/>
          <w:szCs w:val="26"/>
        </w:rPr>
        <w:t xml:space="preserve">), 2027г.-39,9% (16607,2 </w:t>
      </w:r>
      <w:proofErr w:type="spellStart"/>
      <w:proofErr w:type="gramStart"/>
      <w:r w:rsidRPr="00A46D81">
        <w:rPr>
          <w:sz w:val="26"/>
          <w:szCs w:val="26"/>
        </w:rPr>
        <w:t>тыс.рублей</w:t>
      </w:r>
      <w:proofErr w:type="spellEnd"/>
      <w:proofErr w:type="gramEnd"/>
      <w:r w:rsidRPr="00A46D81">
        <w:rPr>
          <w:sz w:val="26"/>
          <w:szCs w:val="26"/>
        </w:rPr>
        <w:t>), 2028г.-40,0% (</w:t>
      </w:r>
      <w:proofErr w:type="gramStart"/>
      <w:r w:rsidRPr="00A46D81">
        <w:rPr>
          <w:sz w:val="26"/>
          <w:szCs w:val="26"/>
        </w:rPr>
        <w:t>17322,9тыс.рублей</w:t>
      </w:r>
      <w:proofErr w:type="gramEnd"/>
      <w:r w:rsidRPr="00A46D81">
        <w:rPr>
          <w:sz w:val="26"/>
          <w:szCs w:val="26"/>
        </w:rPr>
        <w:t>).</w:t>
      </w:r>
    </w:p>
    <w:p w14:paraId="3C08363E" w14:textId="77777777" w:rsidR="00210113" w:rsidRPr="00A46D81" w:rsidRDefault="00210113" w:rsidP="00210113">
      <w:pPr>
        <w:ind w:firstLine="708"/>
        <w:jc w:val="both"/>
        <w:rPr>
          <w:b/>
          <w:sz w:val="26"/>
          <w:szCs w:val="26"/>
        </w:rPr>
      </w:pPr>
      <w:r w:rsidRPr="00A46D81">
        <w:rPr>
          <w:sz w:val="26"/>
          <w:szCs w:val="26"/>
        </w:rPr>
        <w:t xml:space="preserve">       </w:t>
      </w:r>
      <w:r w:rsidRPr="00A46D81">
        <w:rPr>
          <w:b/>
          <w:sz w:val="26"/>
          <w:szCs w:val="26"/>
        </w:rPr>
        <w:t>Налоги на имущество</w:t>
      </w:r>
    </w:p>
    <w:p w14:paraId="2215CFC7" w14:textId="77777777" w:rsidR="00210113" w:rsidRPr="00A46D81" w:rsidRDefault="00210113" w:rsidP="00210113">
      <w:pPr>
        <w:ind w:firstLine="708"/>
        <w:jc w:val="both"/>
        <w:rPr>
          <w:sz w:val="26"/>
          <w:szCs w:val="26"/>
        </w:rPr>
      </w:pPr>
      <w:r w:rsidRPr="00A46D81">
        <w:rPr>
          <w:sz w:val="26"/>
          <w:szCs w:val="26"/>
        </w:rPr>
        <w:t>По данной группе сумма доходов поступления в 2025 году составила 2225,</w:t>
      </w:r>
      <w:proofErr w:type="gramStart"/>
      <w:r w:rsidRPr="00A46D81">
        <w:rPr>
          <w:sz w:val="26"/>
          <w:szCs w:val="26"/>
        </w:rPr>
        <w:t>0  тыс.</w:t>
      </w:r>
      <w:proofErr w:type="gramEnd"/>
      <w:r w:rsidRPr="00A46D81">
        <w:rPr>
          <w:sz w:val="26"/>
          <w:szCs w:val="26"/>
        </w:rPr>
        <w:t xml:space="preserve"> руб. или 6,9% от общего объема налоговых доходов, 2026г.-6,1% (2197,0 </w:t>
      </w:r>
      <w:proofErr w:type="spellStart"/>
      <w:proofErr w:type="gramStart"/>
      <w:r w:rsidRPr="00A46D81">
        <w:rPr>
          <w:sz w:val="26"/>
          <w:szCs w:val="26"/>
        </w:rPr>
        <w:t>тыс.рублей</w:t>
      </w:r>
      <w:proofErr w:type="spellEnd"/>
      <w:proofErr w:type="gramEnd"/>
      <w:r w:rsidRPr="00A46D81">
        <w:rPr>
          <w:sz w:val="26"/>
          <w:szCs w:val="26"/>
        </w:rPr>
        <w:t xml:space="preserve">), 2027г.-5,6% (2315,0 </w:t>
      </w:r>
      <w:proofErr w:type="spellStart"/>
      <w:proofErr w:type="gramStart"/>
      <w:r w:rsidRPr="00A46D81">
        <w:rPr>
          <w:sz w:val="26"/>
          <w:szCs w:val="26"/>
        </w:rPr>
        <w:t>тыс.рублей</w:t>
      </w:r>
      <w:proofErr w:type="spellEnd"/>
      <w:proofErr w:type="gramEnd"/>
      <w:r w:rsidRPr="00A46D81">
        <w:rPr>
          <w:sz w:val="26"/>
          <w:szCs w:val="26"/>
        </w:rPr>
        <w:t>), 2028г.-5,6% (2410,0тыс.руб.).</w:t>
      </w:r>
    </w:p>
    <w:p w14:paraId="39D0C44F" w14:textId="77777777" w:rsidR="00210113" w:rsidRPr="00A46D81" w:rsidRDefault="00210113" w:rsidP="00210113">
      <w:pPr>
        <w:ind w:firstLine="708"/>
        <w:jc w:val="both"/>
        <w:rPr>
          <w:sz w:val="26"/>
          <w:szCs w:val="26"/>
        </w:rPr>
      </w:pPr>
      <w:r w:rsidRPr="00A46D81">
        <w:rPr>
          <w:sz w:val="26"/>
          <w:szCs w:val="26"/>
        </w:rPr>
        <w:t>Структура налогов на имущество представлена следующими налогами:</w:t>
      </w:r>
    </w:p>
    <w:p w14:paraId="1907DB53" w14:textId="77777777" w:rsidR="00210113" w:rsidRPr="00A46D81" w:rsidRDefault="00210113" w:rsidP="00210113">
      <w:pPr>
        <w:ind w:firstLine="708"/>
        <w:jc w:val="both"/>
        <w:rPr>
          <w:sz w:val="26"/>
          <w:szCs w:val="26"/>
        </w:rPr>
      </w:pPr>
      <w:r w:rsidRPr="00A46D81">
        <w:rPr>
          <w:sz w:val="26"/>
          <w:szCs w:val="26"/>
        </w:rPr>
        <w:t xml:space="preserve">- налог на имущество </w:t>
      </w:r>
      <w:proofErr w:type="gramStart"/>
      <w:r w:rsidRPr="00A46D81">
        <w:rPr>
          <w:sz w:val="26"/>
          <w:szCs w:val="26"/>
        </w:rPr>
        <w:t>физических  лиц</w:t>
      </w:r>
      <w:proofErr w:type="gramEnd"/>
      <w:r w:rsidRPr="00A46D81">
        <w:rPr>
          <w:sz w:val="26"/>
          <w:szCs w:val="26"/>
        </w:rPr>
        <w:t xml:space="preserve"> составил в 2025г.- 1500,0 </w:t>
      </w:r>
      <w:proofErr w:type="spellStart"/>
      <w:proofErr w:type="gramStart"/>
      <w:r w:rsidRPr="00A46D81">
        <w:rPr>
          <w:sz w:val="26"/>
          <w:szCs w:val="26"/>
        </w:rPr>
        <w:t>тыс.рублей</w:t>
      </w:r>
      <w:proofErr w:type="spellEnd"/>
      <w:proofErr w:type="gramEnd"/>
      <w:r w:rsidRPr="00A46D81">
        <w:rPr>
          <w:sz w:val="26"/>
          <w:szCs w:val="26"/>
        </w:rPr>
        <w:t>, на плановый период 2026г-1550,0тыс.руб., в 2027г.-</w:t>
      </w:r>
      <w:proofErr w:type="gramStart"/>
      <w:r w:rsidRPr="00A46D81">
        <w:rPr>
          <w:sz w:val="26"/>
          <w:szCs w:val="26"/>
        </w:rPr>
        <w:t>1627,0тыс.рублей</w:t>
      </w:r>
      <w:proofErr w:type="gramEnd"/>
      <w:r w:rsidRPr="00A46D81">
        <w:rPr>
          <w:sz w:val="26"/>
          <w:szCs w:val="26"/>
        </w:rPr>
        <w:t>, 2028г.-</w:t>
      </w:r>
      <w:proofErr w:type="gramStart"/>
      <w:r w:rsidRPr="00A46D81">
        <w:rPr>
          <w:sz w:val="26"/>
          <w:szCs w:val="26"/>
        </w:rPr>
        <w:t>1700,0тыс.рублей</w:t>
      </w:r>
      <w:proofErr w:type="gramEnd"/>
      <w:r w:rsidRPr="00A46D81">
        <w:rPr>
          <w:sz w:val="26"/>
          <w:szCs w:val="26"/>
        </w:rPr>
        <w:t>;</w:t>
      </w:r>
    </w:p>
    <w:p w14:paraId="5D75C3B6" w14:textId="77777777" w:rsidR="00210113" w:rsidRPr="00A46D81" w:rsidRDefault="00210113" w:rsidP="00210113">
      <w:pPr>
        <w:ind w:firstLine="708"/>
        <w:jc w:val="both"/>
        <w:rPr>
          <w:sz w:val="26"/>
          <w:szCs w:val="26"/>
        </w:rPr>
      </w:pPr>
      <w:r w:rsidRPr="00A46D81">
        <w:rPr>
          <w:sz w:val="26"/>
          <w:szCs w:val="26"/>
        </w:rPr>
        <w:t xml:space="preserve">- земельный налог составил в 2025г.-605,0 </w:t>
      </w:r>
      <w:proofErr w:type="spellStart"/>
      <w:r w:rsidRPr="00A46D81">
        <w:rPr>
          <w:sz w:val="26"/>
          <w:szCs w:val="26"/>
        </w:rPr>
        <w:t>тыс.руб</w:t>
      </w:r>
      <w:proofErr w:type="spellEnd"/>
      <w:r w:rsidRPr="00A46D81">
        <w:rPr>
          <w:sz w:val="26"/>
          <w:szCs w:val="26"/>
        </w:rPr>
        <w:t xml:space="preserve">., </w:t>
      </w:r>
      <w:r>
        <w:rPr>
          <w:sz w:val="26"/>
          <w:szCs w:val="26"/>
        </w:rPr>
        <w:t xml:space="preserve">на плановый период </w:t>
      </w:r>
      <w:r w:rsidRPr="00A46D81">
        <w:rPr>
          <w:sz w:val="26"/>
          <w:szCs w:val="26"/>
        </w:rPr>
        <w:t>в 2026г.-</w:t>
      </w:r>
      <w:proofErr w:type="gramStart"/>
      <w:r w:rsidRPr="00A46D81">
        <w:rPr>
          <w:sz w:val="26"/>
          <w:szCs w:val="26"/>
        </w:rPr>
        <w:t>520,0тыс.рублей</w:t>
      </w:r>
      <w:proofErr w:type="gramEnd"/>
      <w:r w:rsidRPr="00A46D81">
        <w:rPr>
          <w:sz w:val="26"/>
          <w:szCs w:val="26"/>
        </w:rPr>
        <w:t>, 2027г.-</w:t>
      </w:r>
      <w:proofErr w:type="gramStart"/>
      <w:r w:rsidRPr="00A46D81">
        <w:rPr>
          <w:sz w:val="26"/>
          <w:szCs w:val="26"/>
        </w:rPr>
        <w:t>530,0тыс.рублей</w:t>
      </w:r>
      <w:proofErr w:type="gramEnd"/>
      <w:r w:rsidRPr="00A46D81">
        <w:rPr>
          <w:sz w:val="26"/>
          <w:szCs w:val="26"/>
        </w:rPr>
        <w:t xml:space="preserve">, 2028г.-550,0 </w:t>
      </w:r>
      <w:proofErr w:type="spellStart"/>
      <w:proofErr w:type="gramStart"/>
      <w:r w:rsidRPr="00A46D81">
        <w:rPr>
          <w:sz w:val="26"/>
          <w:szCs w:val="26"/>
        </w:rPr>
        <w:t>тыс.рублей</w:t>
      </w:r>
      <w:proofErr w:type="spellEnd"/>
      <w:proofErr w:type="gramEnd"/>
      <w:r w:rsidRPr="00A46D81">
        <w:rPr>
          <w:sz w:val="26"/>
          <w:szCs w:val="26"/>
        </w:rPr>
        <w:t>;</w:t>
      </w:r>
    </w:p>
    <w:p w14:paraId="09E1FEAD" w14:textId="77777777" w:rsidR="00210113" w:rsidRPr="00A46D81" w:rsidRDefault="00210113" w:rsidP="00210113">
      <w:pPr>
        <w:ind w:firstLine="708"/>
        <w:jc w:val="both"/>
        <w:rPr>
          <w:sz w:val="26"/>
          <w:szCs w:val="26"/>
        </w:rPr>
      </w:pPr>
      <w:r w:rsidRPr="00A46D81">
        <w:rPr>
          <w:sz w:val="26"/>
          <w:szCs w:val="26"/>
        </w:rPr>
        <w:t>- транспортный налог в 2025 году-</w:t>
      </w:r>
      <w:proofErr w:type="gramStart"/>
      <w:r w:rsidRPr="00A46D81">
        <w:rPr>
          <w:sz w:val="26"/>
          <w:szCs w:val="26"/>
        </w:rPr>
        <w:t>120,0тыс.рублей</w:t>
      </w:r>
      <w:proofErr w:type="gramEnd"/>
      <w:r w:rsidRPr="00A46D81">
        <w:rPr>
          <w:sz w:val="26"/>
          <w:szCs w:val="26"/>
        </w:rPr>
        <w:t xml:space="preserve"> и на плановый период 2026-</w:t>
      </w:r>
      <w:proofErr w:type="gramStart"/>
      <w:r w:rsidRPr="00A46D81">
        <w:rPr>
          <w:sz w:val="26"/>
          <w:szCs w:val="26"/>
        </w:rPr>
        <w:t>127,0тыс.рублей</w:t>
      </w:r>
      <w:proofErr w:type="gramEnd"/>
      <w:r w:rsidRPr="00A46D81">
        <w:rPr>
          <w:sz w:val="26"/>
          <w:szCs w:val="26"/>
        </w:rPr>
        <w:t>, в 2027году-</w:t>
      </w:r>
      <w:proofErr w:type="gramStart"/>
      <w:r w:rsidRPr="00A46D81">
        <w:rPr>
          <w:sz w:val="26"/>
          <w:szCs w:val="26"/>
        </w:rPr>
        <w:t>158,0тыс.рублей</w:t>
      </w:r>
      <w:proofErr w:type="gramEnd"/>
      <w:r w:rsidRPr="00A46D81">
        <w:rPr>
          <w:sz w:val="26"/>
          <w:szCs w:val="26"/>
        </w:rPr>
        <w:t>, в 2028году-</w:t>
      </w:r>
      <w:proofErr w:type="gramStart"/>
      <w:r w:rsidRPr="00A46D81">
        <w:rPr>
          <w:sz w:val="26"/>
          <w:szCs w:val="26"/>
        </w:rPr>
        <w:t>160,0тыс.рублей</w:t>
      </w:r>
      <w:proofErr w:type="gramEnd"/>
      <w:r w:rsidRPr="00A46D81">
        <w:rPr>
          <w:sz w:val="26"/>
          <w:szCs w:val="26"/>
        </w:rPr>
        <w:t>.</w:t>
      </w:r>
    </w:p>
    <w:p w14:paraId="3DF3F95B" w14:textId="77777777" w:rsidR="00210113" w:rsidRPr="00A46D81" w:rsidRDefault="00210113" w:rsidP="00210113">
      <w:pPr>
        <w:ind w:firstLine="708"/>
        <w:jc w:val="both"/>
        <w:rPr>
          <w:b/>
          <w:bCs/>
          <w:sz w:val="26"/>
          <w:szCs w:val="26"/>
        </w:rPr>
      </w:pPr>
      <w:r w:rsidRPr="00A46D81">
        <w:rPr>
          <w:b/>
          <w:sz w:val="26"/>
          <w:szCs w:val="26"/>
        </w:rPr>
        <w:t>Прочие налоги</w:t>
      </w:r>
      <w:r w:rsidRPr="00A46D81">
        <w:rPr>
          <w:b/>
          <w:bCs/>
          <w:sz w:val="26"/>
          <w:szCs w:val="26"/>
        </w:rPr>
        <w:t xml:space="preserve">:  </w:t>
      </w:r>
    </w:p>
    <w:p w14:paraId="53B1EEF9" w14:textId="77777777" w:rsidR="00210113" w:rsidRPr="00A46D81" w:rsidRDefault="00210113" w:rsidP="00210113">
      <w:pPr>
        <w:ind w:hanging="1"/>
        <w:jc w:val="both"/>
        <w:rPr>
          <w:bCs/>
          <w:sz w:val="26"/>
          <w:szCs w:val="26"/>
        </w:rPr>
      </w:pPr>
      <w:r w:rsidRPr="00A46D81">
        <w:rPr>
          <w:b/>
          <w:bCs/>
          <w:sz w:val="26"/>
          <w:szCs w:val="26"/>
        </w:rPr>
        <w:t xml:space="preserve">            Государственная пошлина</w:t>
      </w:r>
      <w:r w:rsidRPr="00A46D81">
        <w:rPr>
          <w:bCs/>
          <w:sz w:val="26"/>
          <w:szCs w:val="26"/>
        </w:rPr>
        <w:t xml:space="preserve"> составляет в структуре налоговых доходов 0,21% (67,0 </w:t>
      </w:r>
      <w:proofErr w:type="spellStart"/>
      <w:r w:rsidRPr="00A46D81">
        <w:rPr>
          <w:bCs/>
          <w:sz w:val="26"/>
          <w:szCs w:val="26"/>
        </w:rPr>
        <w:t>тыс.руб</w:t>
      </w:r>
      <w:proofErr w:type="spellEnd"/>
      <w:r w:rsidRPr="00A46D81">
        <w:rPr>
          <w:bCs/>
          <w:sz w:val="26"/>
          <w:szCs w:val="26"/>
        </w:rPr>
        <w:t>.) в 2025 году,</w:t>
      </w:r>
      <w:r>
        <w:rPr>
          <w:bCs/>
          <w:sz w:val="26"/>
          <w:szCs w:val="26"/>
        </w:rPr>
        <w:t xml:space="preserve"> на плановый период </w:t>
      </w:r>
      <w:r w:rsidRPr="00A46D81">
        <w:rPr>
          <w:bCs/>
          <w:sz w:val="26"/>
          <w:szCs w:val="26"/>
        </w:rPr>
        <w:t xml:space="preserve"> в 2026 году 0,2% или 69,7 </w:t>
      </w:r>
      <w:proofErr w:type="spellStart"/>
      <w:r w:rsidRPr="00A46D81">
        <w:rPr>
          <w:bCs/>
          <w:sz w:val="26"/>
          <w:szCs w:val="26"/>
        </w:rPr>
        <w:t>тыс.рублей</w:t>
      </w:r>
      <w:proofErr w:type="spellEnd"/>
      <w:r w:rsidRPr="00A46D81">
        <w:rPr>
          <w:bCs/>
          <w:sz w:val="26"/>
          <w:szCs w:val="26"/>
        </w:rPr>
        <w:t xml:space="preserve">, в 2027году 0,2% или 69,4тыс.рублей, в 2028 году 0,2% или 69,4тыс.рублей.       </w:t>
      </w:r>
    </w:p>
    <w:p w14:paraId="6C29BB45" w14:textId="77777777" w:rsidR="00210113" w:rsidRPr="00A46D81" w:rsidRDefault="00210113" w:rsidP="00210113">
      <w:pPr>
        <w:ind w:hanging="1"/>
        <w:jc w:val="both"/>
        <w:rPr>
          <w:bCs/>
          <w:sz w:val="26"/>
          <w:szCs w:val="26"/>
        </w:rPr>
      </w:pPr>
      <w:r w:rsidRPr="00A46D81">
        <w:rPr>
          <w:bCs/>
          <w:sz w:val="26"/>
          <w:szCs w:val="26"/>
        </w:rPr>
        <w:t xml:space="preserve">            </w:t>
      </w:r>
      <w:r w:rsidRPr="00A46D81">
        <w:rPr>
          <w:b/>
          <w:bCs/>
          <w:sz w:val="26"/>
          <w:szCs w:val="26"/>
        </w:rPr>
        <w:t xml:space="preserve">Единый сельскохозяйственный налог </w:t>
      </w:r>
      <w:r w:rsidRPr="00A46D81">
        <w:rPr>
          <w:bCs/>
          <w:sz w:val="26"/>
          <w:szCs w:val="26"/>
        </w:rPr>
        <w:t xml:space="preserve">составляет в структуре налоговых доходов в 2025 году 0,15% (50,0 </w:t>
      </w:r>
      <w:proofErr w:type="spellStart"/>
      <w:proofErr w:type="gramStart"/>
      <w:r w:rsidRPr="00A46D81">
        <w:rPr>
          <w:bCs/>
          <w:sz w:val="26"/>
          <w:szCs w:val="26"/>
        </w:rPr>
        <w:t>тыс.рублей</w:t>
      </w:r>
      <w:proofErr w:type="spellEnd"/>
      <w:proofErr w:type="gramEnd"/>
      <w:r w:rsidRPr="00A46D81">
        <w:rPr>
          <w:bCs/>
          <w:sz w:val="26"/>
          <w:szCs w:val="26"/>
        </w:rPr>
        <w:t xml:space="preserve">) на плановый период 2026год в сумме 41,0 </w:t>
      </w:r>
      <w:proofErr w:type="spellStart"/>
      <w:proofErr w:type="gramStart"/>
      <w:r w:rsidRPr="00A46D81">
        <w:rPr>
          <w:bCs/>
          <w:sz w:val="26"/>
          <w:szCs w:val="26"/>
        </w:rPr>
        <w:t>тыс.рублей</w:t>
      </w:r>
      <w:proofErr w:type="spellEnd"/>
      <w:proofErr w:type="gramEnd"/>
      <w:r w:rsidRPr="00A46D81">
        <w:rPr>
          <w:bCs/>
          <w:sz w:val="26"/>
          <w:szCs w:val="26"/>
        </w:rPr>
        <w:t xml:space="preserve">, 2027 год в сумме </w:t>
      </w:r>
      <w:proofErr w:type="gramStart"/>
      <w:r w:rsidRPr="00A46D81">
        <w:rPr>
          <w:bCs/>
          <w:sz w:val="26"/>
          <w:szCs w:val="26"/>
        </w:rPr>
        <w:t>42,0тыс.рублей</w:t>
      </w:r>
      <w:proofErr w:type="gramEnd"/>
      <w:r w:rsidRPr="00A46D81">
        <w:rPr>
          <w:bCs/>
          <w:sz w:val="26"/>
          <w:szCs w:val="26"/>
        </w:rPr>
        <w:t xml:space="preserve">, 2028 в сумме </w:t>
      </w:r>
      <w:proofErr w:type="gramStart"/>
      <w:r w:rsidRPr="00A46D81">
        <w:rPr>
          <w:bCs/>
          <w:sz w:val="26"/>
          <w:szCs w:val="26"/>
        </w:rPr>
        <w:t>43,0тыс.рублей</w:t>
      </w:r>
      <w:proofErr w:type="gramEnd"/>
      <w:r w:rsidRPr="00A46D81">
        <w:rPr>
          <w:bCs/>
          <w:sz w:val="26"/>
          <w:szCs w:val="26"/>
        </w:rPr>
        <w:t xml:space="preserve">.      </w:t>
      </w:r>
    </w:p>
    <w:p w14:paraId="180226BA" w14:textId="77777777" w:rsidR="00210113" w:rsidRPr="00A46D81" w:rsidRDefault="00210113" w:rsidP="00210113">
      <w:pPr>
        <w:ind w:firstLine="708"/>
        <w:jc w:val="both"/>
        <w:rPr>
          <w:sz w:val="26"/>
          <w:szCs w:val="26"/>
        </w:rPr>
      </w:pPr>
      <w:r w:rsidRPr="00A46D81">
        <w:rPr>
          <w:sz w:val="26"/>
          <w:szCs w:val="26"/>
        </w:rPr>
        <w:t xml:space="preserve"> </w:t>
      </w:r>
      <w:r w:rsidRPr="00A46D81">
        <w:rPr>
          <w:sz w:val="26"/>
          <w:szCs w:val="26"/>
        </w:rPr>
        <w:tab/>
        <w:t>Не менее важным источником пополнения доходной части бюджета сельского поселения являются неналоговые доходы, которые запланированы на среднесрочный период исходя из данных главных администраторов доходов бюджета.</w:t>
      </w:r>
    </w:p>
    <w:p w14:paraId="25946D56" w14:textId="77777777" w:rsidR="00210113" w:rsidRPr="00A46D81" w:rsidRDefault="00210113" w:rsidP="00210113">
      <w:pPr>
        <w:tabs>
          <w:tab w:val="left" w:pos="776"/>
        </w:tabs>
        <w:jc w:val="both"/>
        <w:rPr>
          <w:bCs/>
          <w:sz w:val="26"/>
          <w:szCs w:val="26"/>
        </w:rPr>
      </w:pPr>
    </w:p>
    <w:p w14:paraId="4A3345D2" w14:textId="77777777" w:rsidR="00210113" w:rsidRPr="00A46D81" w:rsidRDefault="00210113" w:rsidP="00210113">
      <w:pPr>
        <w:ind w:firstLine="720"/>
        <w:jc w:val="both"/>
        <w:rPr>
          <w:sz w:val="26"/>
          <w:szCs w:val="26"/>
        </w:rPr>
      </w:pPr>
      <w:r w:rsidRPr="00A46D81">
        <w:rPr>
          <w:rFonts w:eastAsia="Calibri"/>
          <w:sz w:val="26"/>
          <w:szCs w:val="26"/>
        </w:rPr>
        <w:t>Основная часть прогнозируемых неналоговых поступлений будет обеспечена за счет прочих доходов от компенсации затрат бюджета сельского поселения Перегребное,</w:t>
      </w:r>
      <w:r w:rsidRPr="00A46D81">
        <w:rPr>
          <w:sz w:val="26"/>
          <w:szCs w:val="26"/>
        </w:rPr>
        <w:t xml:space="preserve"> отражаются доходы, поступающие в порядке возмещения расходов, понесенных в связи с эксплуатацией имущества сельского поселения. </w:t>
      </w:r>
    </w:p>
    <w:p w14:paraId="2C0A715E" w14:textId="77777777" w:rsidR="00210113" w:rsidRPr="00A46D81" w:rsidRDefault="00210113" w:rsidP="00210113">
      <w:pPr>
        <w:ind w:firstLine="708"/>
        <w:jc w:val="both"/>
        <w:rPr>
          <w:sz w:val="26"/>
          <w:szCs w:val="26"/>
        </w:rPr>
      </w:pPr>
      <w:r w:rsidRPr="00A46D81">
        <w:rPr>
          <w:rFonts w:eastAsia="Calibri"/>
          <w:sz w:val="26"/>
          <w:szCs w:val="26"/>
        </w:rPr>
        <w:t xml:space="preserve">           </w:t>
      </w:r>
      <w:r w:rsidRPr="00A46D81">
        <w:rPr>
          <w:bCs/>
          <w:sz w:val="26"/>
          <w:szCs w:val="26"/>
        </w:rPr>
        <w:t xml:space="preserve">Объем неналоговых поступлений в </w:t>
      </w:r>
      <w:r w:rsidRPr="00A46D81">
        <w:rPr>
          <w:sz w:val="26"/>
          <w:szCs w:val="26"/>
        </w:rPr>
        <w:t xml:space="preserve">2026 году составит 2366,1 тыс. руб., в 2027 году-2323,7 </w:t>
      </w:r>
      <w:proofErr w:type="spellStart"/>
      <w:proofErr w:type="gramStart"/>
      <w:r w:rsidRPr="00A46D81">
        <w:rPr>
          <w:sz w:val="26"/>
          <w:szCs w:val="26"/>
        </w:rPr>
        <w:t>тыс.рублей</w:t>
      </w:r>
      <w:proofErr w:type="spellEnd"/>
      <w:proofErr w:type="gramEnd"/>
      <w:r w:rsidRPr="00A46D81">
        <w:rPr>
          <w:sz w:val="26"/>
          <w:szCs w:val="26"/>
        </w:rPr>
        <w:t xml:space="preserve">, в 2028 году- 2340,7 </w:t>
      </w:r>
      <w:proofErr w:type="spellStart"/>
      <w:proofErr w:type="gramStart"/>
      <w:r w:rsidRPr="00A46D81">
        <w:rPr>
          <w:sz w:val="26"/>
          <w:szCs w:val="26"/>
        </w:rPr>
        <w:t>тыс.рублей</w:t>
      </w:r>
      <w:proofErr w:type="spellEnd"/>
      <w:proofErr w:type="gramEnd"/>
      <w:r w:rsidRPr="00A46D81">
        <w:rPr>
          <w:sz w:val="26"/>
          <w:szCs w:val="26"/>
        </w:rPr>
        <w:t>.</w:t>
      </w:r>
    </w:p>
    <w:p w14:paraId="27ABE217" w14:textId="77777777" w:rsidR="00210113" w:rsidRPr="00A46D81" w:rsidRDefault="00210113" w:rsidP="00210113">
      <w:pPr>
        <w:pStyle w:val="aff3"/>
        <w:jc w:val="both"/>
        <w:rPr>
          <w:rStyle w:val="FontStyle24"/>
        </w:rPr>
      </w:pPr>
      <w:r w:rsidRPr="00A46D81">
        <w:rPr>
          <w:rStyle w:val="FontStyle24"/>
        </w:rPr>
        <w:t xml:space="preserve">            Для увеличения собираемости платежей в бюджет поселения и совершенствования взаимодействия со всеми участниками бюджетного процесса будет продолжаться реализация следующих задач и мероприятий:</w:t>
      </w:r>
    </w:p>
    <w:p w14:paraId="080D5604" w14:textId="77777777" w:rsidR="00210113" w:rsidRPr="00A46D81" w:rsidRDefault="00210113" w:rsidP="00210113">
      <w:pPr>
        <w:pStyle w:val="afb"/>
        <w:spacing w:before="0" w:after="0"/>
        <w:ind w:firstLineChars="333" w:firstLine="866"/>
        <w:jc w:val="both"/>
        <w:rPr>
          <w:rFonts w:eastAsia="SimSun"/>
          <w:sz w:val="26"/>
          <w:szCs w:val="26"/>
          <w:lang w:eastAsia="ru-RU"/>
        </w:rPr>
      </w:pPr>
      <w:r w:rsidRPr="00A46D81">
        <w:rPr>
          <w:rFonts w:eastAsia="SimSun"/>
          <w:sz w:val="26"/>
          <w:szCs w:val="26"/>
          <w:lang w:eastAsia="ru-RU"/>
        </w:rPr>
        <w:t>-обеспечение стабильных условий для деятельности инвесторов и развития механизмов привлечения инвестиций на территорию поселения в целях реализации инвестиционных проектов, увеличения числа рабочих мест, создания новых хозяйствующих субъектов и производств;</w:t>
      </w:r>
    </w:p>
    <w:p w14:paraId="02A979C6" w14:textId="77777777" w:rsidR="00210113" w:rsidRPr="00A46D81" w:rsidRDefault="00210113" w:rsidP="00210113">
      <w:pPr>
        <w:pStyle w:val="afb"/>
        <w:spacing w:before="0" w:after="0"/>
        <w:ind w:firstLineChars="333" w:firstLine="866"/>
        <w:jc w:val="both"/>
        <w:rPr>
          <w:rFonts w:eastAsia="SimSun"/>
          <w:sz w:val="26"/>
          <w:szCs w:val="26"/>
          <w:lang w:eastAsia="ru-RU"/>
        </w:rPr>
      </w:pPr>
      <w:r w:rsidRPr="00A46D81">
        <w:rPr>
          <w:rFonts w:eastAsia="SimSun"/>
          <w:sz w:val="26"/>
          <w:szCs w:val="26"/>
          <w:lang w:eastAsia="ru-RU"/>
        </w:rPr>
        <w:t>-систематизация мер муниципальной поддержки субъектов малого и среднего бизнеса;</w:t>
      </w:r>
    </w:p>
    <w:p w14:paraId="3AB15BC0" w14:textId="77777777" w:rsidR="00210113" w:rsidRPr="00A46D81" w:rsidRDefault="00210113" w:rsidP="00210113">
      <w:pPr>
        <w:pStyle w:val="afb"/>
        <w:spacing w:before="0" w:after="0"/>
        <w:ind w:firstLineChars="333" w:firstLine="866"/>
        <w:jc w:val="both"/>
        <w:rPr>
          <w:rFonts w:eastAsia="SimSun"/>
          <w:sz w:val="26"/>
          <w:szCs w:val="26"/>
          <w:lang w:eastAsia="ru-RU"/>
        </w:rPr>
      </w:pPr>
      <w:r w:rsidRPr="00A46D81">
        <w:rPr>
          <w:rFonts w:eastAsia="SimSun"/>
          <w:sz w:val="26"/>
          <w:szCs w:val="26"/>
          <w:lang w:eastAsia="ru-RU"/>
        </w:rPr>
        <w:t>-укрепление доходной базы бюджета поселения с учетом изменения параметров налоговой системы;</w:t>
      </w:r>
    </w:p>
    <w:p w14:paraId="41199EC8" w14:textId="77777777" w:rsidR="00210113" w:rsidRPr="00A46D81" w:rsidRDefault="00210113" w:rsidP="00210113">
      <w:pPr>
        <w:pStyle w:val="afb"/>
        <w:spacing w:before="0" w:after="0"/>
        <w:ind w:firstLineChars="333" w:firstLine="866"/>
        <w:jc w:val="both"/>
        <w:rPr>
          <w:rFonts w:eastAsia="SimSun"/>
          <w:sz w:val="26"/>
          <w:szCs w:val="26"/>
          <w:lang w:eastAsia="ru-RU"/>
        </w:rPr>
      </w:pPr>
      <w:r w:rsidRPr="00A46D81">
        <w:rPr>
          <w:rFonts w:eastAsia="SimSun"/>
          <w:sz w:val="26"/>
          <w:szCs w:val="26"/>
          <w:lang w:eastAsia="ru-RU"/>
        </w:rPr>
        <w:t>-соблюдение единых подходов к оценке эффективности налоговых расходов и распределение планируемых к установлению (пролонгации) налоговых льгот и преференций (налоговых расходов);</w:t>
      </w:r>
    </w:p>
    <w:p w14:paraId="0EED3AD2" w14:textId="77777777" w:rsidR="00210113" w:rsidRPr="00A46D81" w:rsidRDefault="00210113" w:rsidP="00210113">
      <w:pPr>
        <w:pStyle w:val="afb"/>
        <w:spacing w:before="0" w:after="0"/>
        <w:ind w:firstLineChars="333" w:firstLine="866"/>
        <w:jc w:val="both"/>
        <w:rPr>
          <w:rFonts w:eastAsia="SimSun"/>
          <w:sz w:val="26"/>
          <w:szCs w:val="26"/>
          <w:lang w:eastAsia="ru-RU"/>
        </w:rPr>
      </w:pPr>
      <w:r w:rsidRPr="00A46D81">
        <w:rPr>
          <w:rFonts w:eastAsia="SimSun"/>
          <w:sz w:val="26"/>
          <w:szCs w:val="26"/>
          <w:lang w:eastAsia="ru-RU"/>
        </w:rPr>
        <w:t>-совершенствование методов налогового администрирования, повышения уровня ответственности главных администраторов доходов за выполнение плановых показателей поступления доходов в бюджет поселения;</w:t>
      </w:r>
    </w:p>
    <w:p w14:paraId="3DF64DCD" w14:textId="77777777" w:rsidR="00210113" w:rsidRPr="00A46D81" w:rsidRDefault="00210113" w:rsidP="00210113">
      <w:pPr>
        <w:pStyle w:val="afb"/>
        <w:spacing w:before="0" w:after="0"/>
        <w:ind w:firstLineChars="333" w:firstLine="866"/>
        <w:jc w:val="both"/>
        <w:rPr>
          <w:rFonts w:eastAsia="SimSun"/>
          <w:sz w:val="26"/>
          <w:szCs w:val="26"/>
          <w:lang w:eastAsia="ru-RU"/>
        </w:rPr>
      </w:pPr>
      <w:r w:rsidRPr="00A46D81">
        <w:rPr>
          <w:rFonts w:eastAsia="SimSun"/>
          <w:sz w:val="26"/>
          <w:szCs w:val="26"/>
          <w:lang w:eastAsia="ru-RU"/>
        </w:rPr>
        <w:lastRenderedPageBreak/>
        <w:t>-продолжение работы с налоговыми органами по выявлению и постановке на налоговый учет организаций и предприятий, осуществляющих деятельность на территории поселения;</w:t>
      </w:r>
    </w:p>
    <w:p w14:paraId="2D137E33" w14:textId="77777777" w:rsidR="00210113" w:rsidRPr="00A46D81" w:rsidRDefault="00210113" w:rsidP="00210113">
      <w:pPr>
        <w:pStyle w:val="afb"/>
        <w:spacing w:before="0" w:after="0"/>
        <w:ind w:firstLineChars="333" w:firstLine="866"/>
        <w:jc w:val="both"/>
        <w:rPr>
          <w:rFonts w:eastAsia="SimSun"/>
          <w:sz w:val="26"/>
          <w:szCs w:val="26"/>
          <w:lang w:eastAsia="ru-RU"/>
        </w:rPr>
      </w:pPr>
      <w:r w:rsidRPr="00A46D81">
        <w:rPr>
          <w:rFonts w:eastAsia="SimSun"/>
          <w:sz w:val="26"/>
          <w:szCs w:val="26"/>
          <w:lang w:eastAsia="ru-RU"/>
        </w:rPr>
        <w:t xml:space="preserve">-осуществление мониторинга состояния расчетов с </w:t>
      </w:r>
      <w:proofErr w:type="gramStart"/>
      <w:r w:rsidRPr="00A46D81">
        <w:rPr>
          <w:rFonts w:eastAsia="SimSun"/>
          <w:sz w:val="26"/>
          <w:szCs w:val="26"/>
          <w:lang w:eastAsia="ru-RU"/>
        </w:rPr>
        <w:t>бюджетом  налогоплательщиков</w:t>
      </w:r>
      <w:proofErr w:type="gramEnd"/>
      <w:r w:rsidRPr="00A46D81">
        <w:rPr>
          <w:rFonts w:eastAsia="SimSun"/>
          <w:sz w:val="26"/>
          <w:szCs w:val="26"/>
          <w:lang w:eastAsia="ru-RU"/>
        </w:rPr>
        <w:t xml:space="preserve"> поселения;</w:t>
      </w:r>
    </w:p>
    <w:p w14:paraId="5FDD445D" w14:textId="77777777" w:rsidR="00210113" w:rsidRPr="00A46D81" w:rsidRDefault="00210113" w:rsidP="00210113">
      <w:pPr>
        <w:pStyle w:val="afb"/>
        <w:spacing w:before="0" w:after="0"/>
        <w:ind w:firstLineChars="333" w:firstLine="866"/>
        <w:jc w:val="both"/>
        <w:rPr>
          <w:rFonts w:eastAsia="SimSun"/>
          <w:sz w:val="26"/>
          <w:szCs w:val="26"/>
          <w:lang w:eastAsia="ru-RU"/>
        </w:rPr>
      </w:pPr>
      <w:r w:rsidRPr="00A46D81">
        <w:rPr>
          <w:rFonts w:eastAsia="SimSun"/>
          <w:sz w:val="26"/>
          <w:szCs w:val="26"/>
          <w:lang w:eastAsia="ru-RU"/>
        </w:rPr>
        <w:t>-обеспечение полноты формирования налоговой базы для увеличения поступления в бюджет поселения имущественных налогов;</w:t>
      </w:r>
    </w:p>
    <w:p w14:paraId="46949BD2" w14:textId="77777777" w:rsidR="00210113" w:rsidRPr="00A46D81" w:rsidRDefault="00210113" w:rsidP="00210113">
      <w:pPr>
        <w:ind w:firstLine="709"/>
        <w:jc w:val="both"/>
        <w:rPr>
          <w:sz w:val="26"/>
          <w:szCs w:val="26"/>
        </w:rPr>
      </w:pPr>
      <w:r w:rsidRPr="00A46D81">
        <w:rPr>
          <w:sz w:val="26"/>
          <w:szCs w:val="26"/>
        </w:rPr>
        <w:t xml:space="preserve">  -продолжение работы по эффективному межведомственному взаимодействию, целями которого являются повышение уровня собираемости налогов в бюджет поселения, снижение недоимки, достижение высокой степени достоверности информации об объектах налогообложения.</w:t>
      </w:r>
    </w:p>
    <w:p w14:paraId="4E2AA0AE" w14:textId="77777777" w:rsidR="00210113" w:rsidRPr="00A46D81" w:rsidRDefault="00210113" w:rsidP="00210113">
      <w:pPr>
        <w:pStyle w:val="aff3"/>
        <w:jc w:val="both"/>
        <w:rPr>
          <w:rStyle w:val="FontStyle24"/>
        </w:rPr>
      </w:pPr>
      <w:r w:rsidRPr="00A46D81">
        <w:rPr>
          <w:rFonts w:ascii="Times New Roman" w:hAnsi="Times New Roman" w:cs="Times New Roman"/>
          <w:sz w:val="26"/>
          <w:szCs w:val="26"/>
        </w:rPr>
        <w:tab/>
        <w:t xml:space="preserve"> -</w:t>
      </w:r>
      <w:r w:rsidRPr="00A46D81">
        <w:rPr>
          <w:rStyle w:val="FontStyle24"/>
        </w:rPr>
        <w:t>совершенствование управления муниципальной собственностью;</w:t>
      </w:r>
    </w:p>
    <w:p w14:paraId="5463016F" w14:textId="77777777" w:rsidR="00210113" w:rsidRPr="00A46D81" w:rsidRDefault="00210113" w:rsidP="00210113">
      <w:pPr>
        <w:pStyle w:val="aff3"/>
        <w:jc w:val="both"/>
        <w:rPr>
          <w:rFonts w:ascii="Times New Roman" w:hAnsi="Times New Roman" w:cs="Times New Roman"/>
          <w:sz w:val="26"/>
          <w:szCs w:val="26"/>
        </w:rPr>
      </w:pPr>
      <w:r w:rsidRPr="00A46D81">
        <w:rPr>
          <w:rStyle w:val="FontStyle24"/>
        </w:rPr>
        <w:tab/>
      </w:r>
      <w:r w:rsidRPr="00A46D81">
        <w:rPr>
          <w:rFonts w:ascii="Times New Roman" w:hAnsi="Times New Roman" w:cs="Times New Roman"/>
          <w:sz w:val="26"/>
          <w:szCs w:val="26"/>
        </w:rPr>
        <w:t xml:space="preserve"> - проведение информационной кампании по разъяснению порядка регистрации прав собственности на объекты недвижимости, в том числе земельные участки, в упрощенном порядке;</w:t>
      </w:r>
    </w:p>
    <w:p w14:paraId="753AF170" w14:textId="77777777" w:rsidR="00210113" w:rsidRPr="00A46D81" w:rsidRDefault="00210113" w:rsidP="00210113">
      <w:pPr>
        <w:rPr>
          <w:sz w:val="26"/>
          <w:szCs w:val="26"/>
        </w:rPr>
      </w:pPr>
      <w:r w:rsidRPr="00A46D81">
        <w:rPr>
          <w:sz w:val="26"/>
          <w:szCs w:val="26"/>
        </w:rPr>
        <w:t xml:space="preserve">             -проведение информационно-разъяснительной работы среди населения, побуждающей к регистрации прав собственности на объекты капитального строительства и земельные участки с целью их вовлечения в налоговый оборот;</w:t>
      </w:r>
    </w:p>
    <w:p w14:paraId="714D4807" w14:textId="77777777" w:rsidR="00210113" w:rsidRPr="00A46D81" w:rsidRDefault="00210113" w:rsidP="00210113">
      <w:pPr>
        <w:rPr>
          <w:bCs/>
          <w:sz w:val="26"/>
          <w:szCs w:val="26"/>
        </w:rPr>
      </w:pPr>
      <w:r w:rsidRPr="00A46D81">
        <w:rPr>
          <w:sz w:val="26"/>
          <w:szCs w:val="26"/>
        </w:rPr>
        <w:t xml:space="preserve">              - выявление физических лиц, уклоняющихся от постановки на кадастровый учет и регистрации прав на объекты недвижимости, для последующего вовлечения в налоговый оборот объектов недвижимости, "выпадающих" из-под налогообложения.</w:t>
      </w:r>
    </w:p>
    <w:p w14:paraId="3CD11593" w14:textId="77777777" w:rsidR="00210113" w:rsidRPr="00A46D81" w:rsidRDefault="00210113" w:rsidP="00210113">
      <w:pPr>
        <w:ind w:firstLine="720"/>
        <w:jc w:val="both"/>
        <w:rPr>
          <w:sz w:val="26"/>
          <w:szCs w:val="26"/>
        </w:rPr>
      </w:pPr>
      <w:r w:rsidRPr="00A46D81">
        <w:rPr>
          <w:sz w:val="26"/>
          <w:szCs w:val="26"/>
        </w:rPr>
        <w:tab/>
        <w:t>В состав безвозмездных поступлений включаются дотации бюджетам муниципальных образований, субсидии бюджетам муниципальных образований, субвенции бюджетам муниципальных образований и иные межбюджетные трансферты.</w:t>
      </w:r>
    </w:p>
    <w:p w14:paraId="3C358AEF" w14:textId="77777777" w:rsidR="00210113" w:rsidRPr="00A46D81" w:rsidRDefault="00210113" w:rsidP="00210113">
      <w:pPr>
        <w:ind w:firstLine="708"/>
        <w:jc w:val="both"/>
        <w:rPr>
          <w:sz w:val="26"/>
          <w:szCs w:val="26"/>
        </w:rPr>
      </w:pPr>
      <w:r w:rsidRPr="00A46D81">
        <w:rPr>
          <w:rFonts w:eastAsia="Calibri"/>
          <w:sz w:val="26"/>
          <w:szCs w:val="26"/>
        </w:rPr>
        <w:t xml:space="preserve">Безвозмездные поступления от других бюджетов бюджетной системы Российской Федерации в бюджете муниципального образования сельское поселение Перегребное на предстоящий плановый период сформированы в объеме, предусмотренном проектом </w:t>
      </w:r>
      <w:r w:rsidRPr="00A46D81">
        <w:rPr>
          <w:sz w:val="26"/>
          <w:szCs w:val="26"/>
        </w:rPr>
        <w:t>решения Думы Октябрьского района "О бюджете муниципального образования Октябрьский район на 2026 год и плановый период 2027 и 2028 годов"</w:t>
      </w:r>
      <w:r w:rsidRPr="00A46D81">
        <w:rPr>
          <w:rFonts w:eastAsia="Calibri"/>
          <w:sz w:val="26"/>
          <w:szCs w:val="26"/>
        </w:rPr>
        <w:t xml:space="preserve"> составят в 2026г.-36230,2тыс. рублей., 2027г.-32900,1 </w:t>
      </w:r>
      <w:proofErr w:type="spellStart"/>
      <w:r w:rsidRPr="00A46D81">
        <w:rPr>
          <w:rFonts w:eastAsia="Calibri"/>
          <w:sz w:val="26"/>
          <w:szCs w:val="26"/>
        </w:rPr>
        <w:t>тыс.рублей</w:t>
      </w:r>
      <w:proofErr w:type="spellEnd"/>
      <w:r w:rsidRPr="00A46D81">
        <w:rPr>
          <w:rFonts w:eastAsia="Calibri"/>
          <w:sz w:val="26"/>
          <w:szCs w:val="26"/>
        </w:rPr>
        <w:t xml:space="preserve">, 2028г.-32261,9 </w:t>
      </w:r>
      <w:proofErr w:type="spellStart"/>
      <w:r w:rsidRPr="00A46D81">
        <w:rPr>
          <w:rFonts w:eastAsia="Calibri"/>
          <w:sz w:val="26"/>
          <w:szCs w:val="26"/>
        </w:rPr>
        <w:t>тыс.рублей</w:t>
      </w:r>
      <w:proofErr w:type="spellEnd"/>
      <w:r w:rsidRPr="00A46D81">
        <w:rPr>
          <w:rFonts w:eastAsia="Calibri"/>
          <w:sz w:val="26"/>
          <w:szCs w:val="26"/>
        </w:rPr>
        <w:t xml:space="preserve">. </w:t>
      </w:r>
      <w:r w:rsidRPr="00A46D81">
        <w:rPr>
          <w:sz w:val="26"/>
          <w:szCs w:val="26"/>
        </w:rPr>
        <w:t>Удельный вес безвозмездных поступлений в общем количестве прогнозируемых доходов составляет 2026 г. –48,5%, 2027г.-42,8%, 2028г.-41,4%.</w:t>
      </w:r>
    </w:p>
    <w:p w14:paraId="6D1FC731" w14:textId="77777777" w:rsidR="00210113" w:rsidRPr="00A46D81" w:rsidRDefault="00210113" w:rsidP="00210113">
      <w:pPr>
        <w:jc w:val="both"/>
        <w:rPr>
          <w:sz w:val="26"/>
          <w:szCs w:val="26"/>
        </w:rPr>
      </w:pPr>
      <w:r w:rsidRPr="00A46D81">
        <w:rPr>
          <w:sz w:val="26"/>
          <w:szCs w:val="26"/>
        </w:rPr>
        <w:t xml:space="preserve">           Общий объем расходов бюджета сельского поселения Перегребное на 2026-2028гг. определен:</w:t>
      </w:r>
    </w:p>
    <w:p w14:paraId="772990DE" w14:textId="77777777" w:rsidR="00210113" w:rsidRPr="00A46D81" w:rsidRDefault="00210113" w:rsidP="00210113">
      <w:pPr>
        <w:jc w:val="both"/>
        <w:rPr>
          <w:sz w:val="26"/>
          <w:szCs w:val="26"/>
        </w:rPr>
      </w:pPr>
      <w:r w:rsidRPr="00A46D81">
        <w:rPr>
          <w:sz w:val="26"/>
          <w:szCs w:val="26"/>
        </w:rPr>
        <w:t xml:space="preserve">на 2026 год в сумме </w:t>
      </w:r>
      <w:proofErr w:type="gramStart"/>
      <w:r w:rsidRPr="00A46D81">
        <w:rPr>
          <w:sz w:val="26"/>
          <w:szCs w:val="26"/>
        </w:rPr>
        <w:t>74709,2тыс.рублей</w:t>
      </w:r>
      <w:proofErr w:type="gramEnd"/>
      <w:r w:rsidRPr="00A46D81">
        <w:rPr>
          <w:sz w:val="26"/>
          <w:szCs w:val="26"/>
        </w:rPr>
        <w:t>;</w:t>
      </w:r>
    </w:p>
    <w:p w14:paraId="10A78E69" w14:textId="77777777" w:rsidR="00210113" w:rsidRPr="00A46D81" w:rsidRDefault="00210113" w:rsidP="00210113">
      <w:pPr>
        <w:jc w:val="both"/>
        <w:rPr>
          <w:sz w:val="26"/>
          <w:szCs w:val="26"/>
        </w:rPr>
      </w:pPr>
      <w:r w:rsidRPr="00A46D81">
        <w:rPr>
          <w:sz w:val="26"/>
          <w:szCs w:val="26"/>
        </w:rPr>
        <w:t xml:space="preserve">на 2027 год в сумме 76857,5 </w:t>
      </w:r>
      <w:proofErr w:type="spellStart"/>
      <w:proofErr w:type="gramStart"/>
      <w:r w:rsidRPr="00A46D81">
        <w:rPr>
          <w:sz w:val="26"/>
          <w:szCs w:val="26"/>
        </w:rPr>
        <w:t>тыс.рублей</w:t>
      </w:r>
      <w:proofErr w:type="spellEnd"/>
      <w:proofErr w:type="gramEnd"/>
      <w:r w:rsidRPr="00A46D81">
        <w:rPr>
          <w:sz w:val="26"/>
          <w:szCs w:val="26"/>
        </w:rPr>
        <w:t>;</w:t>
      </w:r>
    </w:p>
    <w:p w14:paraId="070F0C11" w14:textId="77777777" w:rsidR="00210113" w:rsidRPr="00A46D81" w:rsidRDefault="00210113" w:rsidP="00210113">
      <w:pPr>
        <w:jc w:val="both"/>
        <w:rPr>
          <w:sz w:val="26"/>
          <w:szCs w:val="26"/>
        </w:rPr>
      </w:pPr>
      <w:r w:rsidRPr="00A46D81">
        <w:rPr>
          <w:sz w:val="26"/>
          <w:szCs w:val="26"/>
        </w:rPr>
        <w:t xml:space="preserve">на 2028 год в сумме 77947,9 </w:t>
      </w:r>
      <w:proofErr w:type="spellStart"/>
      <w:proofErr w:type="gramStart"/>
      <w:r w:rsidRPr="00A46D81">
        <w:rPr>
          <w:sz w:val="26"/>
          <w:szCs w:val="26"/>
        </w:rPr>
        <w:t>тыс.рублей</w:t>
      </w:r>
      <w:proofErr w:type="spellEnd"/>
      <w:proofErr w:type="gramEnd"/>
      <w:r w:rsidRPr="00A46D81">
        <w:rPr>
          <w:sz w:val="26"/>
          <w:szCs w:val="26"/>
        </w:rPr>
        <w:t>.</w:t>
      </w:r>
    </w:p>
    <w:p w14:paraId="674EAB4F" w14:textId="77777777" w:rsidR="00210113" w:rsidRPr="00A46D81" w:rsidRDefault="00210113" w:rsidP="00210113">
      <w:pPr>
        <w:jc w:val="both"/>
        <w:rPr>
          <w:sz w:val="26"/>
          <w:szCs w:val="26"/>
        </w:rPr>
      </w:pPr>
      <w:r w:rsidRPr="00A46D81">
        <w:rPr>
          <w:sz w:val="26"/>
          <w:szCs w:val="26"/>
        </w:rPr>
        <w:t xml:space="preserve">           Расходы бюджета сельского поселения Перегребное характеризуются следующими показателями:</w:t>
      </w:r>
    </w:p>
    <w:p w14:paraId="500EEC4F" w14:textId="77777777" w:rsidR="00210113" w:rsidRDefault="00210113" w:rsidP="00210113">
      <w:pPr>
        <w:pStyle w:val="aff3"/>
        <w:tabs>
          <w:tab w:val="left" w:pos="8310"/>
        </w:tabs>
        <w:ind w:firstLine="709"/>
        <w:jc w:val="both"/>
      </w:pPr>
      <w:r>
        <w:t xml:space="preserve">                                                                                                                                Тыс. </w:t>
      </w:r>
      <w:proofErr w:type="spellStart"/>
      <w:r>
        <w:t>руб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1026"/>
        <w:gridCol w:w="1914"/>
        <w:gridCol w:w="1914"/>
        <w:gridCol w:w="1915"/>
      </w:tblGrid>
      <w:tr w:rsidR="00210113" w:rsidRPr="00A46D81" w14:paraId="6FBA87E7" w14:textId="77777777" w:rsidTr="008A3B93">
        <w:tc>
          <w:tcPr>
            <w:tcW w:w="2801" w:type="dxa"/>
          </w:tcPr>
          <w:p w14:paraId="678C8124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26" w:type="dxa"/>
          </w:tcPr>
          <w:p w14:paraId="1443383E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46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914" w:type="dxa"/>
          </w:tcPr>
          <w:p w14:paraId="71D16728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914" w:type="dxa"/>
          </w:tcPr>
          <w:p w14:paraId="096F520F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1915" w:type="dxa"/>
          </w:tcPr>
          <w:p w14:paraId="0EABCBEA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210113" w:rsidRPr="00A46D81" w14:paraId="23B3BFD7" w14:textId="77777777" w:rsidTr="008A3B93">
        <w:trPr>
          <w:trHeight w:val="508"/>
        </w:trPr>
        <w:tc>
          <w:tcPr>
            <w:tcW w:w="2801" w:type="dxa"/>
          </w:tcPr>
          <w:p w14:paraId="61FC9616" w14:textId="77777777" w:rsidR="00210113" w:rsidRPr="00A46D81" w:rsidRDefault="00210113" w:rsidP="008A3B93">
            <w:pPr>
              <w:pStyle w:val="aff3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1026" w:type="dxa"/>
          </w:tcPr>
          <w:p w14:paraId="3216BCDC" w14:textId="77777777" w:rsidR="00210113" w:rsidRPr="00A46D81" w:rsidRDefault="00210113" w:rsidP="008A3B93">
            <w:pPr>
              <w:pStyle w:val="aff3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14" w:type="dxa"/>
          </w:tcPr>
          <w:p w14:paraId="2D5808DB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35149,9</w:t>
            </w:r>
          </w:p>
        </w:tc>
        <w:tc>
          <w:tcPr>
            <w:tcW w:w="1914" w:type="dxa"/>
          </w:tcPr>
          <w:p w14:paraId="25589798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37567,90</w:t>
            </w:r>
          </w:p>
        </w:tc>
        <w:tc>
          <w:tcPr>
            <w:tcW w:w="1915" w:type="dxa"/>
          </w:tcPr>
          <w:p w14:paraId="52BC7A7C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39444,1</w:t>
            </w:r>
          </w:p>
        </w:tc>
      </w:tr>
      <w:tr w:rsidR="00210113" w:rsidRPr="00A46D81" w14:paraId="13E5CC41" w14:textId="77777777" w:rsidTr="008A3B93">
        <w:tc>
          <w:tcPr>
            <w:tcW w:w="2801" w:type="dxa"/>
          </w:tcPr>
          <w:p w14:paraId="41D357F3" w14:textId="77777777" w:rsidR="00210113" w:rsidRPr="00A46D81" w:rsidRDefault="00210113" w:rsidP="008A3B93">
            <w:pPr>
              <w:pStyle w:val="aff3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026" w:type="dxa"/>
          </w:tcPr>
          <w:p w14:paraId="63E1CBA2" w14:textId="77777777" w:rsidR="00210113" w:rsidRPr="00A46D81" w:rsidRDefault="00210113" w:rsidP="008A3B93">
            <w:pPr>
              <w:pStyle w:val="aff3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14" w:type="dxa"/>
          </w:tcPr>
          <w:p w14:paraId="684DF531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1185,6</w:t>
            </w:r>
          </w:p>
        </w:tc>
        <w:tc>
          <w:tcPr>
            <w:tcW w:w="1914" w:type="dxa"/>
          </w:tcPr>
          <w:p w14:paraId="11C455DC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1327,4</w:t>
            </w:r>
          </w:p>
        </w:tc>
        <w:tc>
          <w:tcPr>
            <w:tcW w:w="1915" w:type="dxa"/>
          </w:tcPr>
          <w:p w14:paraId="341E9278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1701,5</w:t>
            </w:r>
          </w:p>
        </w:tc>
      </w:tr>
      <w:tr w:rsidR="00210113" w:rsidRPr="00A46D81" w14:paraId="5A0732BF" w14:textId="77777777" w:rsidTr="008A3B93">
        <w:tc>
          <w:tcPr>
            <w:tcW w:w="2801" w:type="dxa"/>
          </w:tcPr>
          <w:p w14:paraId="71D9981A" w14:textId="77777777" w:rsidR="00210113" w:rsidRPr="00A46D81" w:rsidRDefault="00210113" w:rsidP="008A3B93">
            <w:pPr>
              <w:pStyle w:val="aff3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Национальная безопасность и правоохранительная </w:t>
            </w: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1026" w:type="dxa"/>
          </w:tcPr>
          <w:p w14:paraId="43AD0A04" w14:textId="77777777" w:rsidR="00210113" w:rsidRPr="00A46D81" w:rsidRDefault="00210113" w:rsidP="008A3B93">
            <w:pPr>
              <w:pStyle w:val="aff3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1914" w:type="dxa"/>
          </w:tcPr>
          <w:p w14:paraId="60661CEF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839,9</w:t>
            </w:r>
          </w:p>
        </w:tc>
        <w:tc>
          <w:tcPr>
            <w:tcW w:w="1914" w:type="dxa"/>
          </w:tcPr>
          <w:p w14:paraId="4870E2BA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539,7</w:t>
            </w:r>
          </w:p>
        </w:tc>
        <w:tc>
          <w:tcPr>
            <w:tcW w:w="1915" w:type="dxa"/>
          </w:tcPr>
          <w:p w14:paraId="2DB6D49C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539,9</w:t>
            </w:r>
          </w:p>
        </w:tc>
      </w:tr>
      <w:tr w:rsidR="00210113" w:rsidRPr="00A46D81" w14:paraId="29EE24AE" w14:textId="77777777" w:rsidTr="008A3B93">
        <w:tc>
          <w:tcPr>
            <w:tcW w:w="2801" w:type="dxa"/>
          </w:tcPr>
          <w:p w14:paraId="6132AD90" w14:textId="77777777" w:rsidR="00210113" w:rsidRPr="00A46D81" w:rsidRDefault="00210113" w:rsidP="008A3B93">
            <w:pPr>
              <w:pStyle w:val="aff3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26" w:type="dxa"/>
          </w:tcPr>
          <w:p w14:paraId="703967E4" w14:textId="77777777" w:rsidR="00210113" w:rsidRPr="00A46D81" w:rsidRDefault="00210113" w:rsidP="008A3B93">
            <w:pPr>
              <w:pStyle w:val="aff3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14" w:type="dxa"/>
          </w:tcPr>
          <w:p w14:paraId="65539C53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20634,7</w:t>
            </w:r>
          </w:p>
        </w:tc>
        <w:tc>
          <w:tcPr>
            <w:tcW w:w="1914" w:type="dxa"/>
          </w:tcPr>
          <w:p w14:paraId="53A0F7CA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22065,2</w:t>
            </w:r>
          </w:p>
        </w:tc>
        <w:tc>
          <w:tcPr>
            <w:tcW w:w="1915" w:type="dxa"/>
          </w:tcPr>
          <w:p w14:paraId="614EDFD7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22782,9</w:t>
            </w:r>
          </w:p>
        </w:tc>
      </w:tr>
      <w:tr w:rsidR="00210113" w:rsidRPr="00A46D81" w14:paraId="65DA342F" w14:textId="77777777" w:rsidTr="008A3B93">
        <w:tc>
          <w:tcPr>
            <w:tcW w:w="2801" w:type="dxa"/>
          </w:tcPr>
          <w:p w14:paraId="3001FE6E" w14:textId="77777777" w:rsidR="00210113" w:rsidRPr="00A46D81" w:rsidRDefault="00210113" w:rsidP="008A3B93">
            <w:pPr>
              <w:pStyle w:val="aff3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26" w:type="dxa"/>
          </w:tcPr>
          <w:p w14:paraId="578A85EB" w14:textId="77777777" w:rsidR="00210113" w:rsidRPr="00A46D81" w:rsidRDefault="00210113" w:rsidP="008A3B93">
            <w:pPr>
              <w:pStyle w:val="aff3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14" w:type="dxa"/>
          </w:tcPr>
          <w:p w14:paraId="78407EE8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4765,8</w:t>
            </w:r>
          </w:p>
        </w:tc>
        <w:tc>
          <w:tcPr>
            <w:tcW w:w="1914" w:type="dxa"/>
          </w:tcPr>
          <w:p w14:paraId="5D5171C1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3225,4</w:t>
            </w:r>
          </w:p>
        </w:tc>
        <w:tc>
          <w:tcPr>
            <w:tcW w:w="1915" w:type="dxa"/>
          </w:tcPr>
          <w:p w14:paraId="1885F379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1349,1</w:t>
            </w:r>
          </w:p>
        </w:tc>
      </w:tr>
      <w:tr w:rsidR="00210113" w:rsidRPr="00A46D81" w14:paraId="7E355044" w14:textId="77777777" w:rsidTr="008A3B93">
        <w:tc>
          <w:tcPr>
            <w:tcW w:w="2801" w:type="dxa"/>
          </w:tcPr>
          <w:p w14:paraId="7F10D6FF" w14:textId="77777777" w:rsidR="00210113" w:rsidRPr="00A46D81" w:rsidRDefault="00210113" w:rsidP="008A3B93">
            <w:pPr>
              <w:pStyle w:val="aff3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26" w:type="dxa"/>
          </w:tcPr>
          <w:p w14:paraId="4414F25E" w14:textId="77777777" w:rsidR="00210113" w:rsidRPr="00A46D81" w:rsidRDefault="00210113" w:rsidP="008A3B93">
            <w:pPr>
              <w:pStyle w:val="aff3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14" w:type="dxa"/>
          </w:tcPr>
          <w:p w14:paraId="72A2D231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11563,3</w:t>
            </w:r>
          </w:p>
        </w:tc>
        <w:tc>
          <w:tcPr>
            <w:tcW w:w="1914" w:type="dxa"/>
          </w:tcPr>
          <w:p w14:paraId="6B669E08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11561,9</w:t>
            </w:r>
          </w:p>
        </w:tc>
        <w:tc>
          <w:tcPr>
            <w:tcW w:w="1915" w:type="dxa"/>
          </w:tcPr>
          <w:p w14:paraId="5AC9790A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11560,4</w:t>
            </w:r>
          </w:p>
        </w:tc>
      </w:tr>
      <w:tr w:rsidR="00210113" w:rsidRPr="00A46D81" w14:paraId="16DAB483" w14:textId="77777777" w:rsidTr="008A3B93">
        <w:tc>
          <w:tcPr>
            <w:tcW w:w="2801" w:type="dxa"/>
          </w:tcPr>
          <w:p w14:paraId="5E554686" w14:textId="77777777" w:rsidR="00210113" w:rsidRPr="00A46D81" w:rsidRDefault="00210113" w:rsidP="008A3B93">
            <w:pPr>
              <w:pStyle w:val="aff3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Пенсии и пособия</w:t>
            </w:r>
          </w:p>
        </w:tc>
        <w:tc>
          <w:tcPr>
            <w:tcW w:w="1026" w:type="dxa"/>
          </w:tcPr>
          <w:p w14:paraId="087F6C68" w14:textId="77777777" w:rsidR="00210113" w:rsidRPr="00A46D81" w:rsidRDefault="00210113" w:rsidP="008A3B93">
            <w:pPr>
              <w:pStyle w:val="aff3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14:paraId="1B6E9093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504,0</w:t>
            </w:r>
          </w:p>
        </w:tc>
        <w:tc>
          <w:tcPr>
            <w:tcW w:w="1914" w:type="dxa"/>
          </w:tcPr>
          <w:p w14:paraId="7BAD131E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504,0</w:t>
            </w:r>
          </w:p>
        </w:tc>
        <w:tc>
          <w:tcPr>
            <w:tcW w:w="1915" w:type="dxa"/>
          </w:tcPr>
          <w:p w14:paraId="39C35D2F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504,0</w:t>
            </w:r>
          </w:p>
        </w:tc>
      </w:tr>
      <w:tr w:rsidR="00210113" w:rsidRPr="00A46D81" w14:paraId="363031B1" w14:textId="77777777" w:rsidTr="008A3B93">
        <w:tc>
          <w:tcPr>
            <w:tcW w:w="2801" w:type="dxa"/>
          </w:tcPr>
          <w:p w14:paraId="5F4BB04C" w14:textId="77777777" w:rsidR="00210113" w:rsidRPr="00A46D81" w:rsidRDefault="00210113" w:rsidP="008A3B93">
            <w:pPr>
              <w:pStyle w:val="aff3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26" w:type="dxa"/>
          </w:tcPr>
          <w:p w14:paraId="75B741FA" w14:textId="77777777" w:rsidR="00210113" w:rsidRPr="00A46D81" w:rsidRDefault="00210113" w:rsidP="008A3B93">
            <w:pPr>
              <w:pStyle w:val="aff3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14:paraId="126B0304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914" w:type="dxa"/>
          </w:tcPr>
          <w:p w14:paraId="2E5F7936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915" w:type="dxa"/>
          </w:tcPr>
          <w:p w14:paraId="1FB9CE68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210113" w:rsidRPr="00A46D81" w14:paraId="1CB915C9" w14:textId="77777777" w:rsidTr="008A3B93">
        <w:tc>
          <w:tcPr>
            <w:tcW w:w="2801" w:type="dxa"/>
          </w:tcPr>
          <w:p w14:paraId="71EF18D5" w14:textId="77777777" w:rsidR="00210113" w:rsidRPr="00A46D81" w:rsidRDefault="00210113" w:rsidP="008A3B93">
            <w:pPr>
              <w:pStyle w:val="aff3"/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1026" w:type="dxa"/>
          </w:tcPr>
          <w:p w14:paraId="7C9892CB" w14:textId="77777777" w:rsidR="00210113" w:rsidRPr="00A46D81" w:rsidRDefault="00210113" w:rsidP="008A3B93">
            <w:pPr>
              <w:pStyle w:val="aff3"/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14:paraId="044479D9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74709,2</w:t>
            </w:r>
          </w:p>
        </w:tc>
        <w:tc>
          <w:tcPr>
            <w:tcW w:w="1914" w:type="dxa"/>
          </w:tcPr>
          <w:p w14:paraId="5203364C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76857,5</w:t>
            </w:r>
          </w:p>
        </w:tc>
        <w:tc>
          <w:tcPr>
            <w:tcW w:w="1915" w:type="dxa"/>
          </w:tcPr>
          <w:p w14:paraId="6046F1DA" w14:textId="77777777" w:rsidR="00210113" w:rsidRPr="00A46D81" w:rsidRDefault="00210113" w:rsidP="008A3B93">
            <w:pPr>
              <w:pStyle w:val="aff3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77947,9</w:t>
            </w:r>
          </w:p>
        </w:tc>
      </w:tr>
    </w:tbl>
    <w:p w14:paraId="03856E7B" w14:textId="77777777" w:rsidR="00210113" w:rsidRDefault="00210113" w:rsidP="00210113">
      <w:pPr>
        <w:jc w:val="both"/>
      </w:pPr>
    </w:p>
    <w:p w14:paraId="30EC097A" w14:textId="77777777" w:rsidR="00210113" w:rsidRPr="00B21C20" w:rsidRDefault="00210113" w:rsidP="002101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B21C20">
        <w:rPr>
          <w:sz w:val="26"/>
          <w:szCs w:val="26"/>
        </w:rPr>
        <w:t>Приоритетами в расходовании средств бюджета сельского поселения Перегребное в 202</w:t>
      </w:r>
      <w:r>
        <w:rPr>
          <w:sz w:val="26"/>
          <w:szCs w:val="26"/>
        </w:rPr>
        <w:t>6</w:t>
      </w:r>
      <w:r w:rsidRPr="00B21C20">
        <w:rPr>
          <w:sz w:val="26"/>
          <w:szCs w:val="26"/>
        </w:rPr>
        <w:t xml:space="preserve"> году становятся:</w:t>
      </w:r>
    </w:p>
    <w:p w14:paraId="6A3447E9" w14:textId="77777777" w:rsidR="00210113" w:rsidRPr="00B21C20" w:rsidRDefault="00210113" w:rsidP="00210113">
      <w:pPr>
        <w:ind w:firstLine="708"/>
        <w:jc w:val="both"/>
        <w:rPr>
          <w:sz w:val="26"/>
          <w:szCs w:val="26"/>
        </w:rPr>
      </w:pPr>
      <w:r w:rsidRPr="00B21C20">
        <w:rPr>
          <w:sz w:val="26"/>
          <w:szCs w:val="26"/>
          <w:shd w:val="clear" w:color="auto" w:fill="FFFFFF"/>
        </w:rPr>
        <w:t>-обеспечить сбалансированность местного бюджета в долгосрочной перспективе;</w:t>
      </w:r>
    </w:p>
    <w:p w14:paraId="72B7B77E" w14:textId="77777777" w:rsidR="00210113" w:rsidRPr="00B21C20" w:rsidRDefault="00210113" w:rsidP="00210113">
      <w:pPr>
        <w:ind w:firstLine="567"/>
        <w:jc w:val="both"/>
        <w:rPr>
          <w:sz w:val="26"/>
          <w:szCs w:val="26"/>
        </w:rPr>
      </w:pPr>
      <w:r w:rsidRPr="00B21C20">
        <w:rPr>
          <w:sz w:val="26"/>
          <w:szCs w:val="26"/>
        </w:rPr>
        <w:t xml:space="preserve">  -концентрация ресурсов на решение вопросов, связанных с обеспечением жизнедеятельности объектов социальной и жилищно-коммунальной инфраструктуры сельского поселения Перегребное;</w:t>
      </w:r>
    </w:p>
    <w:p w14:paraId="0D0754AA" w14:textId="77777777" w:rsidR="00210113" w:rsidRPr="00B21C20" w:rsidRDefault="00210113" w:rsidP="00210113">
      <w:pPr>
        <w:ind w:firstLine="567"/>
        <w:jc w:val="both"/>
        <w:rPr>
          <w:sz w:val="26"/>
          <w:szCs w:val="26"/>
        </w:rPr>
      </w:pPr>
      <w:r w:rsidRPr="00B21C20">
        <w:rPr>
          <w:sz w:val="26"/>
          <w:szCs w:val="26"/>
        </w:rPr>
        <w:tab/>
        <w:t>- обеспечение режима экономного и рационального использования средств бюджета сельского поселения Перегребное;</w:t>
      </w:r>
    </w:p>
    <w:p w14:paraId="6D47A2D8" w14:textId="77777777" w:rsidR="00210113" w:rsidRPr="00B21C20" w:rsidRDefault="00210113" w:rsidP="00210113">
      <w:pPr>
        <w:ind w:firstLine="567"/>
        <w:jc w:val="both"/>
        <w:rPr>
          <w:sz w:val="26"/>
          <w:szCs w:val="26"/>
          <w:shd w:val="clear" w:color="auto" w:fill="FFFFFF"/>
        </w:rPr>
      </w:pPr>
      <w:r w:rsidRPr="00B21C20">
        <w:rPr>
          <w:sz w:val="26"/>
          <w:szCs w:val="26"/>
          <w:shd w:val="clear" w:color="auto" w:fill="FFFFFF"/>
        </w:rPr>
        <w:t xml:space="preserve"> - обеспечить концентрацию бюджетных расходов на решении ключевых проблем и достижении конечных результатов;</w:t>
      </w:r>
    </w:p>
    <w:p w14:paraId="703F354C" w14:textId="77777777" w:rsidR="00210113" w:rsidRPr="00B21C20" w:rsidRDefault="00210113" w:rsidP="00210113">
      <w:pPr>
        <w:ind w:firstLine="567"/>
        <w:jc w:val="both"/>
        <w:rPr>
          <w:sz w:val="26"/>
          <w:szCs w:val="26"/>
          <w:shd w:val="clear" w:color="auto" w:fill="FFFFFF"/>
        </w:rPr>
      </w:pPr>
      <w:r w:rsidRPr="00B21C20">
        <w:rPr>
          <w:sz w:val="26"/>
          <w:szCs w:val="26"/>
          <w:shd w:val="clear" w:color="auto" w:fill="FFFFFF"/>
        </w:rPr>
        <w:t>-добиваться повышения качества планирования бюджетных средств своих расходов и их эффективности.</w:t>
      </w:r>
    </w:p>
    <w:p w14:paraId="43EC9620" w14:textId="77777777" w:rsidR="00210113" w:rsidRPr="00B21C20" w:rsidRDefault="00210113" w:rsidP="00210113">
      <w:pPr>
        <w:ind w:firstLine="567"/>
        <w:jc w:val="both"/>
        <w:rPr>
          <w:sz w:val="26"/>
          <w:szCs w:val="26"/>
        </w:rPr>
      </w:pPr>
      <w:r w:rsidRPr="00B21C20">
        <w:rPr>
          <w:sz w:val="26"/>
          <w:szCs w:val="26"/>
          <w:shd w:val="clear" w:color="auto" w:fill="FFFFFF"/>
        </w:rPr>
        <w:t>-взвешенный подход к увеличению и принятию новых расходных обязательств, принятие решений по увеличению действующих и (или) установлению новых расходных обязательств должно производиться только в пределах имеющихся для их реализации финансовых ресурсов;</w:t>
      </w:r>
    </w:p>
    <w:p w14:paraId="66482AA8" w14:textId="77777777" w:rsidR="00210113" w:rsidRPr="00B21C20" w:rsidRDefault="00210113" w:rsidP="00210113">
      <w:pPr>
        <w:ind w:firstLine="708"/>
        <w:jc w:val="both"/>
        <w:rPr>
          <w:sz w:val="26"/>
          <w:szCs w:val="26"/>
        </w:rPr>
      </w:pPr>
      <w:r w:rsidRPr="00B21C20">
        <w:rPr>
          <w:sz w:val="26"/>
          <w:szCs w:val="26"/>
        </w:rPr>
        <w:t xml:space="preserve"> - повышение эффективности размещения муниципального заказа;</w:t>
      </w:r>
    </w:p>
    <w:p w14:paraId="7999517C" w14:textId="77777777" w:rsidR="00210113" w:rsidRPr="00B21C20" w:rsidRDefault="00210113" w:rsidP="00210113">
      <w:pPr>
        <w:ind w:firstLine="708"/>
        <w:jc w:val="both"/>
        <w:rPr>
          <w:sz w:val="26"/>
          <w:szCs w:val="26"/>
        </w:rPr>
      </w:pPr>
      <w:r w:rsidRPr="00B21C20">
        <w:rPr>
          <w:sz w:val="26"/>
          <w:szCs w:val="26"/>
        </w:rPr>
        <w:t>- совершенствование проведения и мониторинга полного цикла процедур: прогноз закупок - бюджетное планирование – оптимизация технических заданий – ценообразование – проведение торгов – заключение контрактов – приемка работ;</w:t>
      </w:r>
    </w:p>
    <w:p w14:paraId="09D7F5D1" w14:textId="77777777" w:rsidR="00210113" w:rsidRPr="00B21C20" w:rsidRDefault="00210113" w:rsidP="00210113">
      <w:pPr>
        <w:ind w:firstLine="708"/>
        <w:jc w:val="both"/>
        <w:rPr>
          <w:sz w:val="26"/>
          <w:szCs w:val="26"/>
        </w:rPr>
      </w:pPr>
      <w:r w:rsidRPr="00B21C20">
        <w:rPr>
          <w:sz w:val="26"/>
          <w:szCs w:val="26"/>
        </w:rPr>
        <w:t>- усиление мер по осуществлению финансового, технического и антикоррупционного контроля;</w:t>
      </w:r>
    </w:p>
    <w:p w14:paraId="3CFDF877" w14:textId="77777777" w:rsidR="00210113" w:rsidRPr="00B21C20" w:rsidRDefault="00210113" w:rsidP="00210113">
      <w:pPr>
        <w:ind w:firstLine="708"/>
        <w:jc w:val="both"/>
        <w:rPr>
          <w:sz w:val="26"/>
          <w:szCs w:val="26"/>
        </w:rPr>
      </w:pPr>
      <w:r w:rsidRPr="00B21C20">
        <w:rPr>
          <w:sz w:val="26"/>
          <w:szCs w:val="26"/>
        </w:rPr>
        <w:t>- создание условий для здоровой конкуренции при соблюдении полной информационной открытости.</w:t>
      </w:r>
    </w:p>
    <w:p w14:paraId="7631C724" w14:textId="77777777" w:rsidR="00210113" w:rsidRPr="00B21C20" w:rsidRDefault="00210113" w:rsidP="00210113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B21C20">
        <w:rPr>
          <w:sz w:val="26"/>
          <w:szCs w:val="26"/>
        </w:rPr>
        <w:t xml:space="preserve">         В связи с отсутствием в 202</w:t>
      </w:r>
      <w:r>
        <w:rPr>
          <w:sz w:val="26"/>
          <w:szCs w:val="26"/>
        </w:rPr>
        <w:t>6</w:t>
      </w:r>
      <w:r w:rsidRPr="00B21C20">
        <w:rPr>
          <w:sz w:val="26"/>
          <w:szCs w:val="26"/>
        </w:rPr>
        <w:t>-202</w:t>
      </w:r>
      <w:r>
        <w:rPr>
          <w:sz w:val="26"/>
          <w:szCs w:val="26"/>
        </w:rPr>
        <w:t>8</w:t>
      </w:r>
      <w:r w:rsidRPr="00B21C20">
        <w:rPr>
          <w:sz w:val="26"/>
          <w:szCs w:val="26"/>
        </w:rPr>
        <w:t xml:space="preserve">гг. планируемого дефицита бюджета поселения, источники внутреннего финансирования дефицита бюджета сформированы с нулевым итогом. </w:t>
      </w:r>
    </w:p>
    <w:p w14:paraId="0E4D054D" w14:textId="77777777" w:rsidR="0090160E" w:rsidRPr="00B21C20" w:rsidRDefault="0090160E" w:rsidP="0090160E">
      <w:pPr>
        <w:jc w:val="both"/>
        <w:rPr>
          <w:sz w:val="26"/>
          <w:szCs w:val="26"/>
        </w:rPr>
      </w:pPr>
    </w:p>
    <w:p w14:paraId="3BD119EA" w14:textId="77777777" w:rsidR="0090160E" w:rsidRPr="00B21C20" w:rsidRDefault="0090160E" w:rsidP="0090160E">
      <w:pPr>
        <w:pStyle w:val="220"/>
        <w:spacing w:line="240" w:lineRule="auto"/>
        <w:jc w:val="both"/>
        <w:rPr>
          <w:b/>
          <w:bCs/>
          <w:i w:val="0"/>
          <w:color w:val="auto"/>
          <w:sz w:val="26"/>
          <w:szCs w:val="26"/>
        </w:rPr>
      </w:pPr>
      <w:r w:rsidRPr="00B21C20">
        <w:rPr>
          <w:b/>
          <w:bCs/>
          <w:i w:val="0"/>
          <w:color w:val="auto"/>
          <w:sz w:val="26"/>
          <w:szCs w:val="26"/>
        </w:rPr>
        <w:t>7. Денежные доходы населения.</w:t>
      </w:r>
    </w:p>
    <w:p w14:paraId="5FDBEFA9" w14:textId="6E015E3A" w:rsidR="0090160E" w:rsidRPr="0089580E" w:rsidRDefault="0090160E" w:rsidP="0090160E">
      <w:pPr>
        <w:pStyle w:val="affb"/>
        <w:ind w:firstLine="708"/>
        <w:rPr>
          <w:rFonts w:ascii="Times New Roman" w:hAnsi="Times New Roman" w:cs="Times New Roman"/>
          <w:sz w:val="26"/>
          <w:szCs w:val="26"/>
        </w:rPr>
      </w:pPr>
      <w:r w:rsidRPr="0089580E">
        <w:rPr>
          <w:rFonts w:ascii="Times New Roman" w:hAnsi="Times New Roman" w:cs="Times New Roman"/>
          <w:color w:val="000000"/>
          <w:sz w:val="26"/>
          <w:szCs w:val="26"/>
        </w:rPr>
        <w:t>Ожидаемые денежные доходы населения составят в 202</w:t>
      </w:r>
      <w:r w:rsidR="00772613" w:rsidRPr="0089580E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89580E">
        <w:rPr>
          <w:rFonts w:ascii="Times New Roman" w:hAnsi="Times New Roman" w:cs="Times New Roman"/>
          <w:color w:val="000000"/>
          <w:sz w:val="26"/>
          <w:szCs w:val="26"/>
        </w:rPr>
        <w:t xml:space="preserve"> году </w:t>
      </w:r>
      <w:r w:rsidR="00772613" w:rsidRPr="0089580E">
        <w:rPr>
          <w:rFonts w:ascii="Times New Roman" w:hAnsi="Times New Roman" w:cs="Times New Roman"/>
          <w:color w:val="000000"/>
          <w:sz w:val="26"/>
          <w:szCs w:val="26"/>
        </w:rPr>
        <w:t>2020,80</w:t>
      </w:r>
      <w:r w:rsidRPr="0089580E">
        <w:rPr>
          <w:rFonts w:ascii="Times New Roman" w:hAnsi="Times New Roman" w:cs="Times New Roman"/>
          <w:color w:val="000000"/>
          <w:sz w:val="26"/>
          <w:szCs w:val="26"/>
        </w:rPr>
        <w:t xml:space="preserve"> млн. руб., в 202</w:t>
      </w:r>
      <w:r w:rsidR="00772613" w:rsidRPr="0089580E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89580E">
        <w:rPr>
          <w:rFonts w:ascii="Times New Roman" w:hAnsi="Times New Roman" w:cs="Times New Roman"/>
          <w:color w:val="000000"/>
          <w:sz w:val="26"/>
          <w:szCs w:val="26"/>
        </w:rPr>
        <w:t xml:space="preserve"> году </w:t>
      </w:r>
      <w:r w:rsidR="00F45416" w:rsidRPr="0089580E">
        <w:rPr>
          <w:rFonts w:ascii="Times New Roman" w:hAnsi="Times New Roman" w:cs="Times New Roman"/>
          <w:color w:val="000000"/>
          <w:sz w:val="26"/>
          <w:szCs w:val="26"/>
        </w:rPr>
        <w:t>2174,38</w:t>
      </w:r>
      <w:r w:rsidRPr="0089580E">
        <w:rPr>
          <w:rFonts w:ascii="Times New Roman" w:hAnsi="Times New Roman" w:cs="Times New Roman"/>
          <w:color w:val="000000"/>
          <w:sz w:val="26"/>
          <w:szCs w:val="26"/>
        </w:rPr>
        <w:t xml:space="preserve"> млн. руб., в 202</w:t>
      </w:r>
      <w:r w:rsidR="00F45416" w:rsidRPr="0089580E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89580E">
        <w:rPr>
          <w:rFonts w:ascii="Times New Roman" w:hAnsi="Times New Roman" w:cs="Times New Roman"/>
          <w:color w:val="000000"/>
          <w:sz w:val="26"/>
          <w:szCs w:val="26"/>
        </w:rPr>
        <w:t xml:space="preserve"> году </w:t>
      </w:r>
      <w:r w:rsidR="00F45416" w:rsidRPr="0089580E">
        <w:rPr>
          <w:rFonts w:ascii="Times New Roman" w:hAnsi="Times New Roman" w:cs="Times New Roman"/>
          <w:color w:val="000000"/>
          <w:sz w:val="26"/>
          <w:szCs w:val="26"/>
        </w:rPr>
        <w:t>2339,63</w:t>
      </w:r>
      <w:r w:rsidRPr="0089580E">
        <w:rPr>
          <w:rFonts w:ascii="Times New Roman" w:hAnsi="Times New Roman" w:cs="Times New Roman"/>
          <w:color w:val="000000"/>
          <w:sz w:val="26"/>
          <w:szCs w:val="26"/>
        </w:rPr>
        <w:t xml:space="preserve"> млн. руб. и в 202</w:t>
      </w:r>
      <w:r w:rsidR="00F45416" w:rsidRPr="0089580E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89580E">
        <w:rPr>
          <w:rFonts w:ascii="Times New Roman" w:hAnsi="Times New Roman" w:cs="Times New Roman"/>
          <w:color w:val="000000"/>
          <w:sz w:val="26"/>
          <w:szCs w:val="26"/>
        </w:rPr>
        <w:t xml:space="preserve"> году </w:t>
      </w:r>
      <w:r w:rsidR="00F45416" w:rsidRPr="0089580E">
        <w:rPr>
          <w:rFonts w:ascii="Times New Roman" w:hAnsi="Times New Roman" w:cs="Times New Roman"/>
          <w:color w:val="000000"/>
          <w:sz w:val="26"/>
          <w:szCs w:val="26"/>
        </w:rPr>
        <w:t>2496,63</w:t>
      </w:r>
      <w:r w:rsidRPr="0089580E">
        <w:rPr>
          <w:rFonts w:ascii="Times New Roman" w:hAnsi="Times New Roman" w:cs="Times New Roman"/>
          <w:color w:val="000000"/>
          <w:sz w:val="26"/>
          <w:szCs w:val="26"/>
        </w:rPr>
        <w:t xml:space="preserve"> млн. руб. </w:t>
      </w:r>
      <w:r w:rsidRPr="0089580E">
        <w:rPr>
          <w:rFonts w:ascii="Times New Roman" w:hAnsi="Times New Roman" w:cs="Times New Roman"/>
          <w:sz w:val="26"/>
          <w:szCs w:val="26"/>
        </w:rPr>
        <w:t xml:space="preserve">Основным и стабильным источником доходов населения являются доходы, получаемые по месту работы - это заработная плата и выплаты социального характера. </w:t>
      </w:r>
    </w:p>
    <w:p w14:paraId="13861571" w14:textId="77777777" w:rsidR="0090160E" w:rsidRPr="0089580E" w:rsidRDefault="0090160E" w:rsidP="0090160E">
      <w:pPr>
        <w:pStyle w:val="affb"/>
        <w:ind w:firstLine="709"/>
        <w:rPr>
          <w:rFonts w:ascii="Times New Roman" w:hAnsi="Times New Roman" w:cs="Times New Roman"/>
          <w:sz w:val="26"/>
          <w:szCs w:val="26"/>
        </w:rPr>
      </w:pPr>
      <w:r w:rsidRPr="0089580E">
        <w:rPr>
          <w:rFonts w:ascii="Times New Roman" w:hAnsi="Times New Roman" w:cs="Times New Roman"/>
          <w:sz w:val="26"/>
          <w:szCs w:val="26"/>
        </w:rPr>
        <w:lastRenderedPageBreak/>
        <w:t xml:space="preserve">Уровень среднемесячной заработной платы обусловлен высоким уровнем оплаты труда работников в отраслях </w:t>
      </w:r>
      <w:proofErr w:type="spellStart"/>
      <w:r w:rsidRPr="0089580E">
        <w:rPr>
          <w:rFonts w:ascii="Times New Roman" w:hAnsi="Times New Roman" w:cs="Times New Roman"/>
          <w:sz w:val="26"/>
          <w:szCs w:val="26"/>
        </w:rPr>
        <w:t>топливно</w:t>
      </w:r>
      <w:proofErr w:type="spellEnd"/>
      <w:r w:rsidRPr="0089580E">
        <w:rPr>
          <w:rFonts w:ascii="Times New Roman" w:hAnsi="Times New Roman" w:cs="Times New Roman"/>
          <w:sz w:val="26"/>
          <w:szCs w:val="26"/>
        </w:rPr>
        <w:t xml:space="preserve"> – энергетического комплекса, транспорта и строительства, а также проводимым на уровне Российской Федерации и автономного округа планомерным переходом на новые системы оплаты труда работников бюджетной сферы и реализацией полномочий по исполнению приоритетных национальных проектов, предусматривающих денежные выплаты.</w:t>
      </w:r>
    </w:p>
    <w:p w14:paraId="19F14ADF" w14:textId="440D9C52" w:rsidR="0090160E" w:rsidRPr="0089580E" w:rsidRDefault="0090160E" w:rsidP="0090160E">
      <w:pPr>
        <w:pStyle w:val="affb"/>
        <w:ind w:firstLine="709"/>
        <w:rPr>
          <w:rFonts w:ascii="Times New Roman" w:hAnsi="Times New Roman" w:cs="Times New Roman"/>
          <w:sz w:val="26"/>
          <w:szCs w:val="26"/>
        </w:rPr>
      </w:pPr>
      <w:r w:rsidRPr="0089580E">
        <w:rPr>
          <w:rFonts w:ascii="Times New Roman" w:hAnsi="Times New Roman" w:cs="Times New Roman"/>
          <w:sz w:val="26"/>
          <w:szCs w:val="26"/>
        </w:rPr>
        <w:t>Доходы в среднем за год на душу населения в сельском поселении составят в 202</w:t>
      </w:r>
      <w:r w:rsidR="000F700C" w:rsidRPr="0089580E">
        <w:rPr>
          <w:rFonts w:ascii="Times New Roman" w:hAnsi="Times New Roman" w:cs="Times New Roman"/>
          <w:sz w:val="26"/>
          <w:szCs w:val="26"/>
        </w:rPr>
        <w:t>5</w:t>
      </w:r>
      <w:r w:rsidRPr="0089580E">
        <w:rPr>
          <w:rFonts w:ascii="Times New Roman" w:hAnsi="Times New Roman" w:cs="Times New Roman"/>
          <w:sz w:val="26"/>
          <w:szCs w:val="26"/>
        </w:rPr>
        <w:t xml:space="preserve"> году </w:t>
      </w:r>
      <w:r w:rsidR="000F700C" w:rsidRPr="0089580E">
        <w:rPr>
          <w:rFonts w:ascii="Times New Roman" w:hAnsi="Times New Roman" w:cs="Times New Roman"/>
          <w:sz w:val="26"/>
          <w:szCs w:val="26"/>
        </w:rPr>
        <w:t>–</w:t>
      </w:r>
      <w:r w:rsidRPr="0089580E">
        <w:rPr>
          <w:rFonts w:ascii="Times New Roman" w:hAnsi="Times New Roman" w:cs="Times New Roman"/>
          <w:sz w:val="26"/>
          <w:szCs w:val="26"/>
        </w:rPr>
        <w:t xml:space="preserve"> </w:t>
      </w:r>
      <w:r w:rsidR="000F700C" w:rsidRPr="0089580E">
        <w:rPr>
          <w:rFonts w:ascii="Times New Roman" w:hAnsi="Times New Roman" w:cs="Times New Roman"/>
          <w:sz w:val="26"/>
          <w:szCs w:val="26"/>
        </w:rPr>
        <w:t>49 748,82</w:t>
      </w:r>
      <w:r w:rsidRPr="0089580E">
        <w:rPr>
          <w:rFonts w:ascii="Times New Roman" w:hAnsi="Times New Roman" w:cs="Times New Roman"/>
          <w:sz w:val="26"/>
          <w:szCs w:val="26"/>
        </w:rPr>
        <w:t xml:space="preserve"> тыс. руб., в 202</w:t>
      </w:r>
      <w:r w:rsidR="000F700C" w:rsidRPr="0089580E">
        <w:rPr>
          <w:rFonts w:ascii="Times New Roman" w:hAnsi="Times New Roman" w:cs="Times New Roman"/>
          <w:sz w:val="26"/>
          <w:szCs w:val="26"/>
        </w:rPr>
        <w:t>6</w:t>
      </w:r>
      <w:r w:rsidRPr="0089580E">
        <w:rPr>
          <w:rFonts w:ascii="Times New Roman" w:hAnsi="Times New Roman" w:cs="Times New Roman"/>
          <w:sz w:val="26"/>
          <w:szCs w:val="26"/>
        </w:rPr>
        <w:t xml:space="preserve"> году - </w:t>
      </w:r>
      <w:r w:rsidR="000F700C" w:rsidRPr="0089580E">
        <w:rPr>
          <w:rFonts w:ascii="Times New Roman" w:hAnsi="Times New Roman" w:cs="Times New Roman"/>
          <w:sz w:val="26"/>
          <w:szCs w:val="26"/>
        </w:rPr>
        <w:t>53</w:t>
      </w:r>
      <w:r w:rsidRPr="0089580E">
        <w:rPr>
          <w:rFonts w:ascii="Times New Roman" w:hAnsi="Times New Roman" w:cs="Times New Roman"/>
          <w:sz w:val="26"/>
          <w:szCs w:val="26"/>
        </w:rPr>
        <w:t> 0</w:t>
      </w:r>
      <w:r w:rsidR="000F700C" w:rsidRPr="0089580E">
        <w:rPr>
          <w:rFonts w:ascii="Times New Roman" w:hAnsi="Times New Roman" w:cs="Times New Roman"/>
          <w:sz w:val="26"/>
          <w:szCs w:val="26"/>
        </w:rPr>
        <w:t>81</w:t>
      </w:r>
      <w:r w:rsidRPr="0089580E">
        <w:rPr>
          <w:rFonts w:ascii="Times New Roman" w:hAnsi="Times New Roman" w:cs="Times New Roman"/>
          <w:sz w:val="26"/>
          <w:szCs w:val="26"/>
        </w:rPr>
        <w:t>,</w:t>
      </w:r>
      <w:r w:rsidR="000F700C" w:rsidRPr="0089580E">
        <w:rPr>
          <w:rFonts w:ascii="Times New Roman" w:hAnsi="Times New Roman" w:cs="Times New Roman"/>
          <w:sz w:val="26"/>
          <w:szCs w:val="26"/>
        </w:rPr>
        <w:t>99</w:t>
      </w:r>
      <w:r w:rsidRPr="0089580E">
        <w:rPr>
          <w:rFonts w:ascii="Times New Roman" w:hAnsi="Times New Roman" w:cs="Times New Roman"/>
          <w:sz w:val="26"/>
          <w:szCs w:val="26"/>
        </w:rPr>
        <w:t xml:space="preserve"> тыс. руб., в 202</w:t>
      </w:r>
      <w:r w:rsidR="000F700C" w:rsidRPr="0089580E">
        <w:rPr>
          <w:rFonts w:ascii="Times New Roman" w:hAnsi="Times New Roman" w:cs="Times New Roman"/>
          <w:sz w:val="26"/>
          <w:szCs w:val="26"/>
        </w:rPr>
        <w:t>7</w:t>
      </w:r>
      <w:r w:rsidRPr="0089580E">
        <w:rPr>
          <w:rFonts w:ascii="Times New Roman" w:hAnsi="Times New Roman" w:cs="Times New Roman"/>
          <w:sz w:val="26"/>
          <w:szCs w:val="26"/>
        </w:rPr>
        <w:t xml:space="preserve"> году </w:t>
      </w:r>
      <w:r w:rsidR="000F700C" w:rsidRPr="0089580E">
        <w:rPr>
          <w:rFonts w:ascii="Times New Roman" w:hAnsi="Times New Roman" w:cs="Times New Roman"/>
          <w:sz w:val="26"/>
          <w:szCs w:val="26"/>
        </w:rPr>
        <w:t>–</w:t>
      </w:r>
      <w:r w:rsidRPr="0089580E">
        <w:rPr>
          <w:rFonts w:ascii="Times New Roman" w:hAnsi="Times New Roman" w:cs="Times New Roman"/>
          <w:sz w:val="26"/>
          <w:szCs w:val="26"/>
        </w:rPr>
        <w:t xml:space="preserve"> </w:t>
      </w:r>
      <w:r w:rsidR="000F700C" w:rsidRPr="0089580E">
        <w:rPr>
          <w:rFonts w:ascii="Times New Roman" w:hAnsi="Times New Roman" w:cs="Times New Roman"/>
          <w:sz w:val="26"/>
          <w:szCs w:val="26"/>
        </w:rPr>
        <w:t>57 116,22</w:t>
      </w:r>
      <w:r w:rsidRPr="0089580E">
        <w:rPr>
          <w:rFonts w:ascii="Times New Roman" w:hAnsi="Times New Roman" w:cs="Times New Roman"/>
          <w:sz w:val="26"/>
          <w:szCs w:val="26"/>
        </w:rPr>
        <w:t xml:space="preserve"> тыс. руб. и в 202</w:t>
      </w:r>
      <w:r w:rsidR="000F700C" w:rsidRPr="0089580E">
        <w:rPr>
          <w:rFonts w:ascii="Times New Roman" w:hAnsi="Times New Roman" w:cs="Times New Roman"/>
          <w:sz w:val="26"/>
          <w:szCs w:val="26"/>
        </w:rPr>
        <w:t>8</w:t>
      </w:r>
      <w:r w:rsidRPr="0089580E">
        <w:rPr>
          <w:rFonts w:ascii="Times New Roman" w:hAnsi="Times New Roman" w:cs="Times New Roman"/>
          <w:sz w:val="26"/>
          <w:szCs w:val="26"/>
        </w:rPr>
        <w:t xml:space="preserve"> году </w:t>
      </w:r>
      <w:r w:rsidR="000F700C" w:rsidRPr="0089580E">
        <w:rPr>
          <w:rFonts w:ascii="Times New Roman" w:hAnsi="Times New Roman" w:cs="Times New Roman"/>
          <w:sz w:val="26"/>
          <w:szCs w:val="26"/>
        </w:rPr>
        <w:t>–</w:t>
      </w:r>
      <w:r w:rsidRPr="0089580E">
        <w:rPr>
          <w:rFonts w:ascii="Times New Roman" w:hAnsi="Times New Roman" w:cs="Times New Roman"/>
          <w:sz w:val="26"/>
          <w:szCs w:val="26"/>
        </w:rPr>
        <w:t xml:space="preserve"> </w:t>
      </w:r>
      <w:r w:rsidR="000F700C" w:rsidRPr="0089580E">
        <w:rPr>
          <w:rFonts w:ascii="Times New Roman" w:hAnsi="Times New Roman" w:cs="Times New Roman"/>
          <w:sz w:val="26"/>
          <w:szCs w:val="26"/>
        </w:rPr>
        <w:t>61 457,05</w:t>
      </w:r>
      <w:r w:rsidRPr="0089580E">
        <w:rPr>
          <w:rFonts w:ascii="Times New Roman" w:hAnsi="Times New Roman" w:cs="Times New Roman"/>
          <w:sz w:val="26"/>
          <w:szCs w:val="26"/>
        </w:rPr>
        <w:t xml:space="preserve"> тыс. руб. </w:t>
      </w:r>
    </w:p>
    <w:p w14:paraId="58D2170A" w14:textId="2AB829C2" w:rsidR="0090160E" w:rsidRPr="00B21C20" w:rsidRDefault="0090160E" w:rsidP="0090160E">
      <w:pPr>
        <w:pStyle w:val="affb"/>
        <w:ind w:firstLine="708"/>
        <w:rPr>
          <w:rFonts w:ascii="Times New Roman" w:hAnsi="Times New Roman" w:cs="Times New Roman"/>
          <w:sz w:val="26"/>
          <w:szCs w:val="26"/>
        </w:rPr>
      </w:pPr>
      <w:r w:rsidRPr="0089580E">
        <w:rPr>
          <w:rFonts w:ascii="Times New Roman" w:hAnsi="Times New Roman" w:cs="Times New Roman"/>
          <w:sz w:val="26"/>
          <w:szCs w:val="26"/>
        </w:rPr>
        <w:t>Укрепление финансовой базы пенсионной системы и возможность бюджета автономного округа на выплату доплат к страховым пенсиям неработающим пенсионерам, проживающим на территории автономного округа, позволило установить средний доход пенсионера 202</w:t>
      </w:r>
      <w:r w:rsidR="00E61534" w:rsidRPr="0089580E">
        <w:rPr>
          <w:rFonts w:ascii="Times New Roman" w:hAnsi="Times New Roman" w:cs="Times New Roman"/>
          <w:sz w:val="26"/>
          <w:szCs w:val="26"/>
        </w:rPr>
        <w:t>5</w:t>
      </w:r>
      <w:r w:rsidRPr="0089580E">
        <w:rPr>
          <w:rFonts w:ascii="Times New Roman" w:hAnsi="Times New Roman" w:cs="Times New Roman"/>
          <w:sz w:val="26"/>
          <w:szCs w:val="26"/>
        </w:rPr>
        <w:t xml:space="preserve"> году в размере </w:t>
      </w:r>
      <w:r w:rsidR="00E61534" w:rsidRPr="0089580E">
        <w:rPr>
          <w:rFonts w:ascii="Times New Roman" w:hAnsi="Times New Roman" w:cs="Times New Roman"/>
          <w:sz w:val="26"/>
          <w:szCs w:val="26"/>
        </w:rPr>
        <w:t>33 400</w:t>
      </w:r>
      <w:r w:rsidRPr="0089580E">
        <w:rPr>
          <w:rFonts w:ascii="Times New Roman" w:hAnsi="Times New Roman" w:cs="Times New Roman"/>
          <w:sz w:val="26"/>
          <w:szCs w:val="26"/>
        </w:rPr>
        <w:t xml:space="preserve"> рублей, в 202</w:t>
      </w:r>
      <w:r w:rsidR="00E61534" w:rsidRPr="0089580E">
        <w:rPr>
          <w:rFonts w:ascii="Times New Roman" w:hAnsi="Times New Roman" w:cs="Times New Roman"/>
          <w:sz w:val="26"/>
          <w:szCs w:val="26"/>
        </w:rPr>
        <w:t>6</w:t>
      </w:r>
      <w:r w:rsidRPr="0089580E">
        <w:rPr>
          <w:rFonts w:ascii="Times New Roman" w:hAnsi="Times New Roman" w:cs="Times New Roman"/>
          <w:sz w:val="26"/>
          <w:szCs w:val="26"/>
        </w:rPr>
        <w:t xml:space="preserve"> году </w:t>
      </w:r>
      <w:r w:rsidR="00E61534" w:rsidRPr="0089580E">
        <w:rPr>
          <w:rFonts w:ascii="Times New Roman" w:hAnsi="Times New Roman" w:cs="Times New Roman"/>
          <w:sz w:val="26"/>
          <w:szCs w:val="26"/>
        </w:rPr>
        <w:t>–</w:t>
      </w:r>
      <w:r w:rsidRPr="0089580E">
        <w:rPr>
          <w:rFonts w:ascii="Times New Roman" w:hAnsi="Times New Roman" w:cs="Times New Roman"/>
          <w:sz w:val="26"/>
          <w:szCs w:val="26"/>
        </w:rPr>
        <w:t xml:space="preserve"> </w:t>
      </w:r>
      <w:r w:rsidR="00E61534" w:rsidRPr="0089580E">
        <w:rPr>
          <w:rFonts w:ascii="Times New Roman" w:hAnsi="Times New Roman" w:cs="Times New Roman"/>
          <w:sz w:val="26"/>
          <w:szCs w:val="26"/>
        </w:rPr>
        <w:t>35 938,40</w:t>
      </w:r>
      <w:r w:rsidRPr="0089580E">
        <w:rPr>
          <w:rFonts w:ascii="Times New Roman" w:hAnsi="Times New Roman" w:cs="Times New Roman"/>
          <w:sz w:val="26"/>
          <w:szCs w:val="26"/>
        </w:rPr>
        <w:t xml:space="preserve"> в 202</w:t>
      </w:r>
      <w:r w:rsidR="00E61534" w:rsidRPr="0089580E">
        <w:rPr>
          <w:rFonts w:ascii="Times New Roman" w:hAnsi="Times New Roman" w:cs="Times New Roman"/>
          <w:sz w:val="26"/>
          <w:szCs w:val="26"/>
        </w:rPr>
        <w:t>7</w:t>
      </w:r>
      <w:r w:rsidRPr="0089580E">
        <w:rPr>
          <w:rFonts w:ascii="Times New Roman" w:hAnsi="Times New Roman" w:cs="Times New Roman"/>
          <w:sz w:val="26"/>
          <w:szCs w:val="26"/>
        </w:rPr>
        <w:t xml:space="preserve"> году </w:t>
      </w:r>
      <w:r w:rsidR="00E61534" w:rsidRPr="0089580E">
        <w:rPr>
          <w:rFonts w:ascii="Times New Roman" w:hAnsi="Times New Roman" w:cs="Times New Roman"/>
          <w:sz w:val="26"/>
          <w:szCs w:val="26"/>
        </w:rPr>
        <w:t>–</w:t>
      </w:r>
      <w:r w:rsidRPr="0089580E">
        <w:rPr>
          <w:rFonts w:ascii="Times New Roman" w:hAnsi="Times New Roman" w:cs="Times New Roman"/>
          <w:sz w:val="26"/>
          <w:szCs w:val="26"/>
        </w:rPr>
        <w:t xml:space="preserve"> </w:t>
      </w:r>
      <w:r w:rsidR="00E61534" w:rsidRPr="0089580E">
        <w:rPr>
          <w:rFonts w:ascii="Times New Roman" w:hAnsi="Times New Roman" w:cs="Times New Roman"/>
          <w:sz w:val="26"/>
          <w:szCs w:val="26"/>
        </w:rPr>
        <w:t>38 669,72</w:t>
      </w:r>
      <w:r w:rsidRPr="0089580E">
        <w:rPr>
          <w:rFonts w:ascii="Times New Roman" w:hAnsi="Times New Roman" w:cs="Times New Roman"/>
          <w:sz w:val="26"/>
          <w:szCs w:val="26"/>
        </w:rPr>
        <w:t xml:space="preserve"> и в 202</w:t>
      </w:r>
      <w:r w:rsidR="00E61534" w:rsidRPr="0089580E">
        <w:rPr>
          <w:rFonts w:ascii="Times New Roman" w:hAnsi="Times New Roman" w:cs="Times New Roman"/>
          <w:sz w:val="26"/>
          <w:szCs w:val="26"/>
        </w:rPr>
        <w:t>8</w:t>
      </w:r>
      <w:r w:rsidRPr="0089580E">
        <w:rPr>
          <w:rFonts w:ascii="Times New Roman" w:hAnsi="Times New Roman" w:cs="Times New Roman"/>
          <w:sz w:val="26"/>
          <w:szCs w:val="26"/>
        </w:rPr>
        <w:t xml:space="preserve"> году </w:t>
      </w:r>
      <w:r w:rsidR="00E61534" w:rsidRPr="0089580E">
        <w:rPr>
          <w:rFonts w:ascii="Times New Roman" w:hAnsi="Times New Roman" w:cs="Times New Roman"/>
          <w:sz w:val="26"/>
          <w:szCs w:val="26"/>
        </w:rPr>
        <w:t>–</w:t>
      </w:r>
      <w:r w:rsidRPr="0089580E">
        <w:rPr>
          <w:rFonts w:ascii="Times New Roman" w:hAnsi="Times New Roman" w:cs="Times New Roman"/>
          <w:sz w:val="26"/>
          <w:szCs w:val="26"/>
        </w:rPr>
        <w:t xml:space="preserve"> </w:t>
      </w:r>
      <w:r w:rsidR="00E61534" w:rsidRPr="0089580E">
        <w:rPr>
          <w:rFonts w:ascii="Times New Roman" w:hAnsi="Times New Roman" w:cs="Times New Roman"/>
          <w:sz w:val="26"/>
          <w:szCs w:val="26"/>
        </w:rPr>
        <w:t>41 608,62</w:t>
      </w:r>
      <w:r w:rsidRPr="0089580E">
        <w:rPr>
          <w:rFonts w:ascii="Times New Roman" w:hAnsi="Times New Roman" w:cs="Times New Roman"/>
          <w:sz w:val="26"/>
          <w:szCs w:val="26"/>
        </w:rPr>
        <w:t>.</w:t>
      </w:r>
    </w:p>
    <w:p w14:paraId="0ECAC629" w14:textId="77777777" w:rsidR="0090160E" w:rsidRPr="00B21C20" w:rsidRDefault="0090160E" w:rsidP="0090160E">
      <w:pPr>
        <w:pStyle w:val="220"/>
        <w:spacing w:line="240" w:lineRule="auto"/>
        <w:ind w:firstLine="0"/>
        <w:jc w:val="both"/>
        <w:rPr>
          <w:bCs/>
          <w:i w:val="0"/>
          <w:color w:val="auto"/>
          <w:sz w:val="26"/>
          <w:szCs w:val="26"/>
        </w:rPr>
      </w:pPr>
    </w:p>
    <w:p w14:paraId="1420B91C" w14:textId="77777777" w:rsidR="0090160E" w:rsidRPr="00B21C20" w:rsidRDefault="0090160E" w:rsidP="0090160E">
      <w:pPr>
        <w:pStyle w:val="220"/>
        <w:spacing w:line="240" w:lineRule="auto"/>
        <w:jc w:val="both"/>
        <w:rPr>
          <w:b/>
          <w:bCs/>
          <w:i w:val="0"/>
          <w:color w:val="auto"/>
          <w:sz w:val="26"/>
          <w:szCs w:val="26"/>
        </w:rPr>
      </w:pPr>
      <w:r w:rsidRPr="00B21C20">
        <w:rPr>
          <w:b/>
          <w:bCs/>
          <w:i w:val="0"/>
          <w:color w:val="auto"/>
          <w:sz w:val="26"/>
          <w:szCs w:val="26"/>
        </w:rPr>
        <w:t>8. Труд и занятость.</w:t>
      </w:r>
    </w:p>
    <w:p w14:paraId="466A3313" w14:textId="0CFB2878" w:rsidR="0090160E" w:rsidRPr="0089580E" w:rsidRDefault="0090160E" w:rsidP="0090160E">
      <w:pPr>
        <w:pStyle w:val="220"/>
        <w:spacing w:line="240" w:lineRule="auto"/>
        <w:jc w:val="both"/>
        <w:rPr>
          <w:bCs/>
          <w:i w:val="0"/>
          <w:color w:val="auto"/>
          <w:sz w:val="26"/>
          <w:szCs w:val="26"/>
        </w:rPr>
      </w:pPr>
      <w:r w:rsidRPr="00B21C20">
        <w:rPr>
          <w:bCs/>
          <w:i w:val="0"/>
          <w:color w:val="auto"/>
          <w:sz w:val="26"/>
          <w:szCs w:val="26"/>
        </w:rPr>
        <w:t xml:space="preserve">  </w:t>
      </w:r>
      <w:r w:rsidRPr="0089580E">
        <w:rPr>
          <w:bCs/>
          <w:i w:val="0"/>
          <w:color w:val="auto"/>
          <w:sz w:val="26"/>
          <w:szCs w:val="26"/>
        </w:rPr>
        <w:t>Численность трудовых ресурсов сельского поселения Перегребное в 202</w:t>
      </w:r>
      <w:r w:rsidR="008F0191" w:rsidRPr="0089580E">
        <w:rPr>
          <w:bCs/>
          <w:i w:val="0"/>
          <w:color w:val="auto"/>
          <w:sz w:val="26"/>
          <w:szCs w:val="26"/>
        </w:rPr>
        <w:t>5</w:t>
      </w:r>
      <w:r w:rsidRPr="0089580E">
        <w:rPr>
          <w:bCs/>
          <w:i w:val="0"/>
          <w:color w:val="auto"/>
          <w:sz w:val="26"/>
          <w:szCs w:val="26"/>
        </w:rPr>
        <w:t xml:space="preserve"> году составит 1</w:t>
      </w:r>
      <w:r w:rsidR="008F0191" w:rsidRPr="0089580E">
        <w:rPr>
          <w:bCs/>
          <w:i w:val="0"/>
          <w:color w:val="auto"/>
          <w:sz w:val="26"/>
          <w:szCs w:val="26"/>
        </w:rPr>
        <w:t>926</w:t>
      </w:r>
      <w:r w:rsidRPr="0089580E">
        <w:rPr>
          <w:bCs/>
          <w:i w:val="0"/>
          <w:color w:val="auto"/>
          <w:sz w:val="26"/>
          <w:szCs w:val="26"/>
        </w:rPr>
        <w:t xml:space="preserve"> человек, из них 10</w:t>
      </w:r>
      <w:r w:rsidR="008F0191" w:rsidRPr="0089580E">
        <w:rPr>
          <w:bCs/>
          <w:i w:val="0"/>
          <w:color w:val="auto"/>
          <w:sz w:val="26"/>
          <w:szCs w:val="26"/>
        </w:rPr>
        <w:t>79</w:t>
      </w:r>
      <w:r w:rsidRPr="0089580E">
        <w:rPr>
          <w:bCs/>
          <w:i w:val="0"/>
          <w:color w:val="auto"/>
          <w:sz w:val="26"/>
          <w:szCs w:val="26"/>
        </w:rPr>
        <w:t xml:space="preserve"> человек или </w:t>
      </w:r>
      <w:r w:rsidR="008F0191" w:rsidRPr="0089580E">
        <w:rPr>
          <w:bCs/>
          <w:i w:val="0"/>
          <w:color w:val="auto"/>
          <w:sz w:val="26"/>
          <w:szCs w:val="26"/>
        </w:rPr>
        <w:t>56,02</w:t>
      </w:r>
      <w:r w:rsidRPr="0089580E">
        <w:rPr>
          <w:bCs/>
          <w:i w:val="0"/>
          <w:color w:val="auto"/>
          <w:sz w:val="26"/>
          <w:szCs w:val="26"/>
        </w:rPr>
        <w:t xml:space="preserve"> % заняты в экономике поселения. </w:t>
      </w:r>
    </w:p>
    <w:p w14:paraId="733639D0" w14:textId="77777777" w:rsidR="0090160E" w:rsidRPr="0089580E" w:rsidRDefault="0090160E" w:rsidP="0090160E">
      <w:pPr>
        <w:pStyle w:val="220"/>
        <w:spacing w:line="240" w:lineRule="auto"/>
        <w:jc w:val="both"/>
        <w:rPr>
          <w:bCs/>
          <w:i w:val="0"/>
          <w:color w:val="auto"/>
          <w:sz w:val="26"/>
          <w:szCs w:val="26"/>
        </w:rPr>
      </w:pPr>
      <w:r w:rsidRPr="0089580E">
        <w:rPr>
          <w:bCs/>
          <w:i w:val="0"/>
          <w:color w:val="auto"/>
          <w:sz w:val="26"/>
          <w:szCs w:val="26"/>
        </w:rPr>
        <w:t>К концу 2027 года планируется незначительное изменение показателей: 2000 человек и 1100 человек, соответственно.</w:t>
      </w:r>
    </w:p>
    <w:p w14:paraId="0254DF92" w14:textId="77F3C3A1" w:rsidR="0090160E" w:rsidRPr="0089580E" w:rsidRDefault="0090160E" w:rsidP="0090160E">
      <w:pPr>
        <w:pStyle w:val="220"/>
        <w:spacing w:line="240" w:lineRule="auto"/>
        <w:jc w:val="both"/>
        <w:rPr>
          <w:bCs/>
          <w:i w:val="0"/>
          <w:color w:val="auto"/>
          <w:sz w:val="26"/>
          <w:szCs w:val="26"/>
        </w:rPr>
      </w:pPr>
      <w:r w:rsidRPr="0089580E">
        <w:rPr>
          <w:bCs/>
          <w:i w:val="0"/>
          <w:color w:val="auto"/>
          <w:sz w:val="26"/>
          <w:szCs w:val="26"/>
        </w:rPr>
        <w:t xml:space="preserve">В структуре среднегодовой численности занятых в экономике наибольшую долю – </w:t>
      </w:r>
      <w:r w:rsidR="00C4533E" w:rsidRPr="0089580E">
        <w:rPr>
          <w:bCs/>
          <w:i w:val="0"/>
          <w:color w:val="auto"/>
          <w:sz w:val="26"/>
          <w:szCs w:val="26"/>
        </w:rPr>
        <w:t>31,87</w:t>
      </w:r>
      <w:r w:rsidRPr="0089580E">
        <w:rPr>
          <w:bCs/>
          <w:i w:val="0"/>
          <w:color w:val="auto"/>
          <w:sz w:val="26"/>
          <w:szCs w:val="26"/>
        </w:rPr>
        <w:t xml:space="preserve">% - занимают работающие на предприятиях и организациях со смешанной формой собственности. На предприятиях и в организациях государственной и муниципальной форм собственности работают </w:t>
      </w:r>
      <w:r w:rsidR="00D95F94" w:rsidRPr="0089580E">
        <w:rPr>
          <w:bCs/>
          <w:i w:val="0"/>
          <w:color w:val="auto"/>
          <w:sz w:val="26"/>
          <w:szCs w:val="26"/>
        </w:rPr>
        <w:t>29,16</w:t>
      </w:r>
      <w:r w:rsidRPr="0089580E">
        <w:rPr>
          <w:bCs/>
          <w:i w:val="0"/>
          <w:color w:val="auto"/>
          <w:sz w:val="26"/>
          <w:szCs w:val="26"/>
        </w:rPr>
        <w:t>% от всего числа занятых в экономике. Численность индивидуальных предпринимателей составит 0,034 тыс. человек.</w:t>
      </w:r>
    </w:p>
    <w:p w14:paraId="0D119306" w14:textId="1B08C00B" w:rsidR="0090160E" w:rsidRPr="00B21C20" w:rsidRDefault="0090160E" w:rsidP="0090160E">
      <w:pPr>
        <w:pStyle w:val="afa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89580E">
        <w:rPr>
          <w:rFonts w:ascii="Times New Roman" w:hAnsi="Times New Roman" w:cs="Times New Roman"/>
          <w:bCs/>
          <w:sz w:val="26"/>
          <w:szCs w:val="26"/>
        </w:rPr>
        <w:t>По оценке в 202</w:t>
      </w:r>
      <w:r w:rsidR="00D95F94" w:rsidRPr="0089580E">
        <w:rPr>
          <w:rFonts w:ascii="Times New Roman" w:hAnsi="Times New Roman" w:cs="Times New Roman"/>
          <w:bCs/>
          <w:sz w:val="26"/>
          <w:szCs w:val="26"/>
        </w:rPr>
        <w:t>5</w:t>
      </w:r>
      <w:r w:rsidRPr="0089580E">
        <w:rPr>
          <w:rFonts w:ascii="Times New Roman" w:hAnsi="Times New Roman" w:cs="Times New Roman"/>
          <w:bCs/>
          <w:sz w:val="26"/>
          <w:szCs w:val="26"/>
        </w:rPr>
        <w:t xml:space="preserve"> году среднегодовая численность официально зарегистрированных безработных составит </w:t>
      </w:r>
      <w:r w:rsidR="00D95F94" w:rsidRPr="0089580E">
        <w:rPr>
          <w:rFonts w:ascii="Times New Roman" w:hAnsi="Times New Roman" w:cs="Times New Roman"/>
          <w:bCs/>
          <w:sz w:val="26"/>
          <w:szCs w:val="26"/>
        </w:rPr>
        <w:t>33</w:t>
      </w:r>
      <w:r w:rsidRPr="0089580E">
        <w:rPr>
          <w:rFonts w:ascii="Times New Roman" w:hAnsi="Times New Roman" w:cs="Times New Roman"/>
          <w:bCs/>
          <w:sz w:val="26"/>
          <w:szCs w:val="26"/>
        </w:rPr>
        <w:t xml:space="preserve"> человек</w:t>
      </w:r>
      <w:r w:rsidR="00D95F94" w:rsidRPr="0089580E">
        <w:rPr>
          <w:rFonts w:ascii="Times New Roman" w:hAnsi="Times New Roman" w:cs="Times New Roman"/>
          <w:bCs/>
          <w:sz w:val="26"/>
          <w:szCs w:val="26"/>
        </w:rPr>
        <w:t>а</w:t>
      </w:r>
      <w:r w:rsidRPr="0089580E">
        <w:rPr>
          <w:rFonts w:ascii="Times New Roman" w:hAnsi="Times New Roman" w:cs="Times New Roman"/>
          <w:bCs/>
          <w:sz w:val="26"/>
          <w:szCs w:val="26"/>
        </w:rPr>
        <w:t xml:space="preserve">, уровень регистрируемой безработицы – </w:t>
      </w:r>
      <w:r w:rsidR="00D95F94" w:rsidRPr="0089580E">
        <w:rPr>
          <w:rFonts w:ascii="Times New Roman" w:hAnsi="Times New Roman" w:cs="Times New Roman"/>
          <w:bCs/>
          <w:sz w:val="26"/>
          <w:szCs w:val="26"/>
        </w:rPr>
        <w:t>45,45</w:t>
      </w:r>
      <w:r w:rsidRPr="0089580E">
        <w:rPr>
          <w:rFonts w:ascii="Times New Roman" w:hAnsi="Times New Roman" w:cs="Times New Roman"/>
          <w:bCs/>
          <w:sz w:val="26"/>
          <w:szCs w:val="26"/>
        </w:rPr>
        <w:t xml:space="preserve"> % от экономически активного населения.</w:t>
      </w:r>
    </w:p>
    <w:p w14:paraId="7641FC62" w14:textId="77777777" w:rsidR="0090160E" w:rsidRPr="00B21C20" w:rsidRDefault="0090160E" w:rsidP="0090160E">
      <w:pPr>
        <w:pStyle w:val="220"/>
        <w:spacing w:line="240" w:lineRule="auto"/>
        <w:ind w:firstLine="0"/>
        <w:jc w:val="both"/>
        <w:rPr>
          <w:bCs/>
          <w:i w:val="0"/>
          <w:color w:val="auto"/>
          <w:sz w:val="26"/>
          <w:szCs w:val="26"/>
        </w:rPr>
      </w:pPr>
    </w:p>
    <w:p w14:paraId="5C7C3D11" w14:textId="77777777" w:rsidR="00D8388B" w:rsidRPr="007C001A" w:rsidRDefault="00D8388B" w:rsidP="00D8388B">
      <w:pPr>
        <w:jc w:val="both"/>
        <w:rPr>
          <w:sz w:val="26"/>
          <w:szCs w:val="26"/>
        </w:rPr>
      </w:pPr>
    </w:p>
    <w:p w14:paraId="253FA173" w14:textId="77777777" w:rsidR="00B34F68" w:rsidRPr="007C001A" w:rsidRDefault="00B34F68" w:rsidP="00780650">
      <w:pPr>
        <w:jc w:val="both"/>
        <w:rPr>
          <w:sz w:val="26"/>
          <w:szCs w:val="26"/>
        </w:rPr>
      </w:pPr>
    </w:p>
    <w:sectPr w:rsidR="00B34F68" w:rsidRPr="007C001A" w:rsidSect="00A4047F">
      <w:pgSz w:w="11906" w:h="16838" w:code="9"/>
      <w:pgMar w:top="851" w:right="709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ru-RU"/>
      </w:rPr>
    </w:lvl>
  </w:abstractNum>
  <w:abstractNum w:abstractNumId="5" w15:restartNumberingAfterBreak="0">
    <w:nsid w:val="281D1176"/>
    <w:multiLevelType w:val="hybridMultilevel"/>
    <w:tmpl w:val="29BEAC66"/>
    <w:lvl w:ilvl="0" w:tplc="B84A7C0E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88A476C"/>
    <w:multiLevelType w:val="hybridMultilevel"/>
    <w:tmpl w:val="FA9A8A7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3117AE"/>
    <w:multiLevelType w:val="hybridMultilevel"/>
    <w:tmpl w:val="7D2225E0"/>
    <w:lvl w:ilvl="0" w:tplc="88DA898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E57166"/>
    <w:multiLevelType w:val="hybridMultilevel"/>
    <w:tmpl w:val="FA9A8A78"/>
    <w:lvl w:ilvl="0" w:tplc="F2C05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40999501">
    <w:abstractNumId w:val="0"/>
  </w:num>
  <w:num w:numId="2" w16cid:durableId="6827035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6266001">
    <w:abstractNumId w:val="1"/>
  </w:num>
  <w:num w:numId="4" w16cid:durableId="1988851466">
    <w:abstractNumId w:val="2"/>
  </w:num>
  <w:num w:numId="5" w16cid:durableId="2025860578">
    <w:abstractNumId w:val="3"/>
  </w:num>
  <w:num w:numId="6" w16cid:durableId="1743678730">
    <w:abstractNumId w:val="4"/>
  </w:num>
  <w:num w:numId="7" w16cid:durableId="116466315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0790161">
    <w:abstractNumId w:val="7"/>
  </w:num>
  <w:num w:numId="9" w16cid:durableId="1903787505">
    <w:abstractNumId w:val="5"/>
  </w:num>
  <w:num w:numId="10" w16cid:durableId="18434712">
    <w:abstractNumId w:val="8"/>
  </w:num>
  <w:num w:numId="11" w16cid:durableId="981889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7BF"/>
    <w:rsid w:val="00001C11"/>
    <w:rsid w:val="00003596"/>
    <w:rsid w:val="00004D9E"/>
    <w:rsid w:val="00007C79"/>
    <w:rsid w:val="00014352"/>
    <w:rsid w:val="0001659E"/>
    <w:rsid w:val="0001760F"/>
    <w:rsid w:val="00022660"/>
    <w:rsid w:val="00032A39"/>
    <w:rsid w:val="0003306C"/>
    <w:rsid w:val="00035423"/>
    <w:rsid w:val="00035661"/>
    <w:rsid w:val="00036A99"/>
    <w:rsid w:val="00040715"/>
    <w:rsid w:val="0005397E"/>
    <w:rsid w:val="00054890"/>
    <w:rsid w:val="00054A35"/>
    <w:rsid w:val="00055C77"/>
    <w:rsid w:val="00060973"/>
    <w:rsid w:val="000639F7"/>
    <w:rsid w:val="00066832"/>
    <w:rsid w:val="0006715C"/>
    <w:rsid w:val="000673B2"/>
    <w:rsid w:val="00067F8A"/>
    <w:rsid w:val="00070DB2"/>
    <w:rsid w:val="00074108"/>
    <w:rsid w:val="0007422C"/>
    <w:rsid w:val="0007584D"/>
    <w:rsid w:val="00075FA4"/>
    <w:rsid w:val="00076A59"/>
    <w:rsid w:val="00080E3B"/>
    <w:rsid w:val="000822F9"/>
    <w:rsid w:val="00082641"/>
    <w:rsid w:val="00085150"/>
    <w:rsid w:val="00086485"/>
    <w:rsid w:val="00091083"/>
    <w:rsid w:val="0009119D"/>
    <w:rsid w:val="00097937"/>
    <w:rsid w:val="000A26FD"/>
    <w:rsid w:val="000B003D"/>
    <w:rsid w:val="000C2DEE"/>
    <w:rsid w:val="000C4B7F"/>
    <w:rsid w:val="000C5401"/>
    <w:rsid w:val="000D0FF2"/>
    <w:rsid w:val="000D1BCA"/>
    <w:rsid w:val="000D1CBA"/>
    <w:rsid w:val="000D34A9"/>
    <w:rsid w:val="000D6CA2"/>
    <w:rsid w:val="000E505D"/>
    <w:rsid w:val="000E627B"/>
    <w:rsid w:val="000E7459"/>
    <w:rsid w:val="000F1991"/>
    <w:rsid w:val="000F2468"/>
    <w:rsid w:val="000F287F"/>
    <w:rsid w:val="000F6122"/>
    <w:rsid w:val="000F6540"/>
    <w:rsid w:val="000F700C"/>
    <w:rsid w:val="000F752E"/>
    <w:rsid w:val="000F7F9E"/>
    <w:rsid w:val="000F7FF5"/>
    <w:rsid w:val="00100169"/>
    <w:rsid w:val="0010307C"/>
    <w:rsid w:val="001050E9"/>
    <w:rsid w:val="00110421"/>
    <w:rsid w:val="00112512"/>
    <w:rsid w:val="0012010A"/>
    <w:rsid w:val="00122B9D"/>
    <w:rsid w:val="0012641A"/>
    <w:rsid w:val="00131DF7"/>
    <w:rsid w:val="00140AEC"/>
    <w:rsid w:val="00144821"/>
    <w:rsid w:val="00146EF9"/>
    <w:rsid w:val="001473E7"/>
    <w:rsid w:val="0015085F"/>
    <w:rsid w:val="00150960"/>
    <w:rsid w:val="001530FF"/>
    <w:rsid w:val="00153187"/>
    <w:rsid w:val="001537DC"/>
    <w:rsid w:val="00154B1C"/>
    <w:rsid w:val="00156894"/>
    <w:rsid w:val="00156C70"/>
    <w:rsid w:val="00157BEA"/>
    <w:rsid w:val="00160D50"/>
    <w:rsid w:val="00161EBD"/>
    <w:rsid w:val="00162AFD"/>
    <w:rsid w:val="00164F50"/>
    <w:rsid w:val="00171F40"/>
    <w:rsid w:val="00172908"/>
    <w:rsid w:val="00177AF5"/>
    <w:rsid w:val="00180A1A"/>
    <w:rsid w:val="00186891"/>
    <w:rsid w:val="001873A4"/>
    <w:rsid w:val="001917BA"/>
    <w:rsid w:val="00191A17"/>
    <w:rsid w:val="001B12FA"/>
    <w:rsid w:val="001B2117"/>
    <w:rsid w:val="001B3DF4"/>
    <w:rsid w:val="001B44AE"/>
    <w:rsid w:val="001B62F6"/>
    <w:rsid w:val="001C08FB"/>
    <w:rsid w:val="001C2182"/>
    <w:rsid w:val="001C35F5"/>
    <w:rsid w:val="001C6187"/>
    <w:rsid w:val="001D219C"/>
    <w:rsid w:val="001D27CB"/>
    <w:rsid w:val="001E05A2"/>
    <w:rsid w:val="001E0653"/>
    <w:rsid w:val="001E14BE"/>
    <w:rsid w:val="001E256E"/>
    <w:rsid w:val="001E304B"/>
    <w:rsid w:val="001E3818"/>
    <w:rsid w:val="001E62CB"/>
    <w:rsid w:val="001F13AF"/>
    <w:rsid w:val="001F3A1A"/>
    <w:rsid w:val="001F6C32"/>
    <w:rsid w:val="00206D7B"/>
    <w:rsid w:val="00210113"/>
    <w:rsid w:val="002105CF"/>
    <w:rsid w:val="002132B9"/>
    <w:rsid w:val="00213817"/>
    <w:rsid w:val="00215707"/>
    <w:rsid w:val="0021738B"/>
    <w:rsid w:val="00217AF4"/>
    <w:rsid w:val="00222CBE"/>
    <w:rsid w:val="00222E0A"/>
    <w:rsid w:val="00226427"/>
    <w:rsid w:val="002344F2"/>
    <w:rsid w:val="00234833"/>
    <w:rsid w:val="00247756"/>
    <w:rsid w:val="00252610"/>
    <w:rsid w:val="002532A7"/>
    <w:rsid w:val="00260648"/>
    <w:rsid w:val="0026125E"/>
    <w:rsid w:val="00264F4A"/>
    <w:rsid w:val="00267405"/>
    <w:rsid w:val="0027142A"/>
    <w:rsid w:val="00271670"/>
    <w:rsid w:val="00273540"/>
    <w:rsid w:val="00277C17"/>
    <w:rsid w:val="00277E90"/>
    <w:rsid w:val="00283AA7"/>
    <w:rsid w:val="00283EF5"/>
    <w:rsid w:val="00292718"/>
    <w:rsid w:val="002957BB"/>
    <w:rsid w:val="00296216"/>
    <w:rsid w:val="00297286"/>
    <w:rsid w:val="002A2928"/>
    <w:rsid w:val="002A3D88"/>
    <w:rsid w:val="002A4A1B"/>
    <w:rsid w:val="002A5BBA"/>
    <w:rsid w:val="002A6036"/>
    <w:rsid w:val="002A68AF"/>
    <w:rsid w:val="002A764B"/>
    <w:rsid w:val="002B2AE5"/>
    <w:rsid w:val="002B4566"/>
    <w:rsid w:val="002B6059"/>
    <w:rsid w:val="002B6F92"/>
    <w:rsid w:val="002B7116"/>
    <w:rsid w:val="002C18F1"/>
    <w:rsid w:val="002C3E34"/>
    <w:rsid w:val="002C6A80"/>
    <w:rsid w:val="002C73A6"/>
    <w:rsid w:val="002C798A"/>
    <w:rsid w:val="002C7B1E"/>
    <w:rsid w:val="002D3A24"/>
    <w:rsid w:val="002D42CA"/>
    <w:rsid w:val="002D43D3"/>
    <w:rsid w:val="002D4E20"/>
    <w:rsid w:val="002D6AF4"/>
    <w:rsid w:val="002D7777"/>
    <w:rsid w:val="002E0CE3"/>
    <w:rsid w:val="002E281E"/>
    <w:rsid w:val="002F0C58"/>
    <w:rsid w:val="002F0C88"/>
    <w:rsid w:val="002F16AD"/>
    <w:rsid w:val="002F1868"/>
    <w:rsid w:val="002F2341"/>
    <w:rsid w:val="002F2C2E"/>
    <w:rsid w:val="002F75D5"/>
    <w:rsid w:val="00300639"/>
    <w:rsid w:val="003017BF"/>
    <w:rsid w:val="003022A2"/>
    <w:rsid w:val="00310DEA"/>
    <w:rsid w:val="00311ACE"/>
    <w:rsid w:val="00314884"/>
    <w:rsid w:val="00321DA3"/>
    <w:rsid w:val="00324F4F"/>
    <w:rsid w:val="00325D0B"/>
    <w:rsid w:val="0032788C"/>
    <w:rsid w:val="003304E7"/>
    <w:rsid w:val="00333706"/>
    <w:rsid w:val="0033530B"/>
    <w:rsid w:val="00336402"/>
    <w:rsid w:val="0034280A"/>
    <w:rsid w:val="00342D5F"/>
    <w:rsid w:val="0034347F"/>
    <w:rsid w:val="00344A39"/>
    <w:rsid w:val="00345A00"/>
    <w:rsid w:val="00345AC8"/>
    <w:rsid w:val="00345F54"/>
    <w:rsid w:val="003479AA"/>
    <w:rsid w:val="0035009A"/>
    <w:rsid w:val="00350D2C"/>
    <w:rsid w:val="00350FB3"/>
    <w:rsid w:val="003567A0"/>
    <w:rsid w:val="0035797D"/>
    <w:rsid w:val="00361751"/>
    <w:rsid w:val="00364B34"/>
    <w:rsid w:val="0036595A"/>
    <w:rsid w:val="00366C4B"/>
    <w:rsid w:val="003738A8"/>
    <w:rsid w:val="00373DD2"/>
    <w:rsid w:val="00382849"/>
    <w:rsid w:val="00382B8C"/>
    <w:rsid w:val="003834EE"/>
    <w:rsid w:val="00383974"/>
    <w:rsid w:val="00384258"/>
    <w:rsid w:val="00384F52"/>
    <w:rsid w:val="00385459"/>
    <w:rsid w:val="00393786"/>
    <w:rsid w:val="003937AA"/>
    <w:rsid w:val="00395ACF"/>
    <w:rsid w:val="0039668B"/>
    <w:rsid w:val="003A01C8"/>
    <w:rsid w:val="003A02B9"/>
    <w:rsid w:val="003A0CC5"/>
    <w:rsid w:val="003A2215"/>
    <w:rsid w:val="003A2AE3"/>
    <w:rsid w:val="003A3325"/>
    <w:rsid w:val="003B29B0"/>
    <w:rsid w:val="003B48EB"/>
    <w:rsid w:val="003B57AB"/>
    <w:rsid w:val="003B7186"/>
    <w:rsid w:val="003B7337"/>
    <w:rsid w:val="003C277A"/>
    <w:rsid w:val="003C3876"/>
    <w:rsid w:val="003C52AB"/>
    <w:rsid w:val="003D40DF"/>
    <w:rsid w:val="003D5BFF"/>
    <w:rsid w:val="003D7AF9"/>
    <w:rsid w:val="003E2783"/>
    <w:rsid w:val="003E4489"/>
    <w:rsid w:val="003F1E8B"/>
    <w:rsid w:val="003F3B5A"/>
    <w:rsid w:val="003F56FF"/>
    <w:rsid w:val="003F67CC"/>
    <w:rsid w:val="004014B7"/>
    <w:rsid w:val="00401996"/>
    <w:rsid w:val="004025F5"/>
    <w:rsid w:val="00403630"/>
    <w:rsid w:val="00405262"/>
    <w:rsid w:val="00405441"/>
    <w:rsid w:val="004062F3"/>
    <w:rsid w:val="0041219B"/>
    <w:rsid w:val="00413FEE"/>
    <w:rsid w:val="00417B3F"/>
    <w:rsid w:val="00426266"/>
    <w:rsid w:val="004264E5"/>
    <w:rsid w:val="0043007C"/>
    <w:rsid w:val="00433EC9"/>
    <w:rsid w:val="004342CE"/>
    <w:rsid w:val="004412C1"/>
    <w:rsid w:val="00441AB8"/>
    <w:rsid w:val="00451889"/>
    <w:rsid w:val="00460323"/>
    <w:rsid w:val="00466F02"/>
    <w:rsid w:val="004708EB"/>
    <w:rsid w:val="00472839"/>
    <w:rsid w:val="00472969"/>
    <w:rsid w:val="00474DAC"/>
    <w:rsid w:val="00477965"/>
    <w:rsid w:val="0048022E"/>
    <w:rsid w:val="00480706"/>
    <w:rsid w:val="00480974"/>
    <w:rsid w:val="00485D17"/>
    <w:rsid w:val="00490602"/>
    <w:rsid w:val="00490A72"/>
    <w:rsid w:val="004925A3"/>
    <w:rsid w:val="00492A68"/>
    <w:rsid w:val="00493217"/>
    <w:rsid w:val="004937EA"/>
    <w:rsid w:val="00494FB4"/>
    <w:rsid w:val="004952ED"/>
    <w:rsid w:val="004A1C07"/>
    <w:rsid w:val="004A2E91"/>
    <w:rsid w:val="004A44F9"/>
    <w:rsid w:val="004B0269"/>
    <w:rsid w:val="004B133B"/>
    <w:rsid w:val="004B139C"/>
    <w:rsid w:val="004B3820"/>
    <w:rsid w:val="004B5B4D"/>
    <w:rsid w:val="004B637C"/>
    <w:rsid w:val="004B6A90"/>
    <w:rsid w:val="004C0A99"/>
    <w:rsid w:val="004C5B32"/>
    <w:rsid w:val="004D439B"/>
    <w:rsid w:val="004E004A"/>
    <w:rsid w:val="004E05D8"/>
    <w:rsid w:val="004E1904"/>
    <w:rsid w:val="004E1DCB"/>
    <w:rsid w:val="004E4AF8"/>
    <w:rsid w:val="004E760C"/>
    <w:rsid w:val="004F0096"/>
    <w:rsid w:val="004F1F35"/>
    <w:rsid w:val="004F39CF"/>
    <w:rsid w:val="004F6536"/>
    <w:rsid w:val="004F7823"/>
    <w:rsid w:val="00503960"/>
    <w:rsid w:val="00504381"/>
    <w:rsid w:val="00504845"/>
    <w:rsid w:val="0050556C"/>
    <w:rsid w:val="005073CC"/>
    <w:rsid w:val="00514852"/>
    <w:rsid w:val="0051566F"/>
    <w:rsid w:val="00522FBF"/>
    <w:rsid w:val="00524B70"/>
    <w:rsid w:val="00527EBF"/>
    <w:rsid w:val="00532DDA"/>
    <w:rsid w:val="00532E38"/>
    <w:rsid w:val="00534B43"/>
    <w:rsid w:val="0053585E"/>
    <w:rsid w:val="0053596C"/>
    <w:rsid w:val="005361DB"/>
    <w:rsid w:val="0054111E"/>
    <w:rsid w:val="0054236F"/>
    <w:rsid w:val="0054397D"/>
    <w:rsid w:val="00543C5A"/>
    <w:rsid w:val="00550141"/>
    <w:rsid w:val="00550F0F"/>
    <w:rsid w:val="0055796E"/>
    <w:rsid w:val="00564012"/>
    <w:rsid w:val="00565D33"/>
    <w:rsid w:val="00567C99"/>
    <w:rsid w:val="00567CCC"/>
    <w:rsid w:val="00575FCB"/>
    <w:rsid w:val="005822D3"/>
    <w:rsid w:val="005825AD"/>
    <w:rsid w:val="00585251"/>
    <w:rsid w:val="00586F9D"/>
    <w:rsid w:val="0059181C"/>
    <w:rsid w:val="005923A5"/>
    <w:rsid w:val="00592CC8"/>
    <w:rsid w:val="00592D0D"/>
    <w:rsid w:val="00594A4B"/>
    <w:rsid w:val="00595A12"/>
    <w:rsid w:val="00596517"/>
    <w:rsid w:val="005972EA"/>
    <w:rsid w:val="005A0CE4"/>
    <w:rsid w:val="005A127D"/>
    <w:rsid w:val="005B0152"/>
    <w:rsid w:val="005B2393"/>
    <w:rsid w:val="005B40A3"/>
    <w:rsid w:val="005B6290"/>
    <w:rsid w:val="005B6DC5"/>
    <w:rsid w:val="005C1965"/>
    <w:rsid w:val="005C3BAB"/>
    <w:rsid w:val="005C6DF6"/>
    <w:rsid w:val="005D27D9"/>
    <w:rsid w:val="005E0BB1"/>
    <w:rsid w:val="005E2898"/>
    <w:rsid w:val="005E701E"/>
    <w:rsid w:val="005E779A"/>
    <w:rsid w:val="005F54C8"/>
    <w:rsid w:val="006014E3"/>
    <w:rsid w:val="006030B1"/>
    <w:rsid w:val="0060657C"/>
    <w:rsid w:val="00611444"/>
    <w:rsid w:val="00614C30"/>
    <w:rsid w:val="00617D9F"/>
    <w:rsid w:val="00621156"/>
    <w:rsid w:val="006221C1"/>
    <w:rsid w:val="00622282"/>
    <w:rsid w:val="00622B0D"/>
    <w:rsid w:val="00622EF2"/>
    <w:rsid w:val="00624308"/>
    <w:rsid w:val="0062551D"/>
    <w:rsid w:val="00626BF7"/>
    <w:rsid w:val="00627478"/>
    <w:rsid w:val="0063029B"/>
    <w:rsid w:val="00636945"/>
    <w:rsid w:val="00640EBD"/>
    <w:rsid w:val="00641B2D"/>
    <w:rsid w:val="0064324C"/>
    <w:rsid w:val="00643BA6"/>
    <w:rsid w:val="00647ABD"/>
    <w:rsid w:val="00651DA2"/>
    <w:rsid w:val="00651FCA"/>
    <w:rsid w:val="006532F5"/>
    <w:rsid w:val="00657650"/>
    <w:rsid w:val="006604A6"/>
    <w:rsid w:val="00660EAA"/>
    <w:rsid w:val="00661A9B"/>
    <w:rsid w:val="00665810"/>
    <w:rsid w:val="00671778"/>
    <w:rsid w:val="0067206E"/>
    <w:rsid w:val="006738F3"/>
    <w:rsid w:val="00674625"/>
    <w:rsid w:val="00674AE9"/>
    <w:rsid w:val="00677B52"/>
    <w:rsid w:val="00680416"/>
    <w:rsid w:val="00680587"/>
    <w:rsid w:val="006813BB"/>
    <w:rsid w:val="00682249"/>
    <w:rsid w:val="00687468"/>
    <w:rsid w:val="00687B81"/>
    <w:rsid w:val="00692718"/>
    <w:rsid w:val="00693187"/>
    <w:rsid w:val="0069487A"/>
    <w:rsid w:val="00695F58"/>
    <w:rsid w:val="00696A41"/>
    <w:rsid w:val="006A07A5"/>
    <w:rsid w:val="006A3310"/>
    <w:rsid w:val="006A4B6E"/>
    <w:rsid w:val="006A5D25"/>
    <w:rsid w:val="006A6A18"/>
    <w:rsid w:val="006B3EEF"/>
    <w:rsid w:val="006B56B6"/>
    <w:rsid w:val="006C4CC9"/>
    <w:rsid w:val="006D46FF"/>
    <w:rsid w:val="006D6FBE"/>
    <w:rsid w:val="006E1B17"/>
    <w:rsid w:val="006F083F"/>
    <w:rsid w:val="006F471C"/>
    <w:rsid w:val="006F5EFB"/>
    <w:rsid w:val="007034D9"/>
    <w:rsid w:val="007040F7"/>
    <w:rsid w:val="00704268"/>
    <w:rsid w:val="007054B9"/>
    <w:rsid w:val="00715640"/>
    <w:rsid w:val="007202EF"/>
    <w:rsid w:val="00721522"/>
    <w:rsid w:val="00723886"/>
    <w:rsid w:val="00724873"/>
    <w:rsid w:val="0072527A"/>
    <w:rsid w:val="00727A81"/>
    <w:rsid w:val="00727CB2"/>
    <w:rsid w:val="00730B35"/>
    <w:rsid w:val="00730DAD"/>
    <w:rsid w:val="007313B8"/>
    <w:rsid w:val="00733F71"/>
    <w:rsid w:val="007340DE"/>
    <w:rsid w:val="00740083"/>
    <w:rsid w:val="00740EB8"/>
    <w:rsid w:val="00742CF2"/>
    <w:rsid w:val="007439EB"/>
    <w:rsid w:val="00743E7B"/>
    <w:rsid w:val="00746DCB"/>
    <w:rsid w:val="00747132"/>
    <w:rsid w:val="007503CF"/>
    <w:rsid w:val="00752B63"/>
    <w:rsid w:val="00753CAF"/>
    <w:rsid w:val="007569A3"/>
    <w:rsid w:val="007607DF"/>
    <w:rsid w:val="007618E0"/>
    <w:rsid w:val="00764C0B"/>
    <w:rsid w:val="00764E9A"/>
    <w:rsid w:val="0076693D"/>
    <w:rsid w:val="00766F89"/>
    <w:rsid w:val="007712B2"/>
    <w:rsid w:val="00772613"/>
    <w:rsid w:val="0077421D"/>
    <w:rsid w:val="007747AB"/>
    <w:rsid w:val="0077622D"/>
    <w:rsid w:val="00776B66"/>
    <w:rsid w:val="00780650"/>
    <w:rsid w:val="00780D0A"/>
    <w:rsid w:val="00782192"/>
    <w:rsid w:val="00782DBD"/>
    <w:rsid w:val="0078347C"/>
    <w:rsid w:val="007848CC"/>
    <w:rsid w:val="00786676"/>
    <w:rsid w:val="00786E75"/>
    <w:rsid w:val="007900A1"/>
    <w:rsid w:val="00797820"/>
    <w:rsid w:val="00797F3C"/>
    <w:rsid w:val="007A03F2"/>
    <w:rsid w:val="007A3D38"/>
    <w:rsid w:val="007A5234"/>
    <w:rsid w:val="007B4627"/>
    <w:rsid w:val="007B7DCD"/>
    <w:rsid w:val="007C001A"/>
    <w:rsid w:val="007C0D26"/>
    <w:rsid w:val="007C7C49"/>
    <w:rsid w:val="007C7F0B"/>
    <w:rsid w:val="007D3832"/>
    <w:rsid w:val="007D631F"/>
    <w:rsid w:val="007E3DFB"/>
    <w:rsid w:val="007E5CA0"/>
    <w:rsid w:val="007E79E1"/>
    <w:rsid w:val="007F2927"/>
    <w:rsid w:val="007F2E84"/>
    <w:rsid w:val="007F38F0"/>
    <w:rsid w:val="008004FD"/>
    <w:rsid w:val="0080121E"/>
    <w:rsid w:val="00814038"/>
    <w:rsid w:val="008161DA"/>
    <w:rsid w:val="00825C08"/>
    <w:rsid w:val="00832DF6"/>
    <w:rsid w:val="008364FA"/>
    <w:rsid w:val="0084031A"/>
    <w:rsid w:val="008416B6"/>
    <w:rsid w:val="00842A62"/>
    <w:rsid w:val="00844106"/>
    <w:rsid w:val="008464FC"/>
    <w:rsid w:val="008477B0"/>
    <w:rsid w:val="0085327F"/>
    <w:rsid w:val="008549C9"/>
    <w:rsid w:val="00861176"/>
    <w:rsid w:val="00861AD0"/>
    <w:rsid w:val="0086518F"/>
    <w:rsid w:val="00865686"/>
    <w:rsid w:val="00872AA6"/>
    <w:rsid w:val="008769DD"/>
    <w:rsid w:val="00883241"/>
    <w:rsid w:val="00884DDE"/>
    <w:rsid w:val="00886AD8"/>
    <w:rsid w:val="00891202"/>
    <w:rsid w:val="0089327B"/>
    <w:rsid w:val="0089363E"/>
    <w:rsid w:val="0089580E"/>
    <w:rsid w:val="008A0C7B"/>
    <w:rsid w:val="008A35B6"/>
    <w:rsid w:val="008A4946"/>
    <w:rsid w:val="008B04A4"/>
    <w:rsid w:val="008B4A00"/>
    <w:rsid w:val="008B5DE4"/>
    <w:rsid w:val="008B79FC"/>
    <w:rsid w:val="008C0F84"/>
    <w:rsid w:val="008C18AE"/>
    <w:rsid w:val="008C2D09"/>
    <w:rsid w:val="008C350E"/>
    <w:rsid w:val="008C403E"/>
    <w:rsid w:val="008C5C18"/>
    <w:rsid w:val="008C61B0"/>
    <w:rsid w:val="008D64C4"/>
    <w:rsid w:val="008D768A"/>
    <w:rsid w:val="008E2D9B"/>
    <w:rsid w:val="008E35FF"/>
    <w:rsid w:val="008E3A04"/>
    <w:rsid w:val="008E3F9B"/>
    <w:rsid w:val="008E56D5"/>
    <w:rsid w:val="008F0191"/>
    <w:rsid w:val="008F2C79"/>
    <w:rsid w:val="008F51B8"/>
    <w:rsid w:val="008F632F"/>
    <w:rsid w:val="008F6992"/>
    <w:rsid w:val="008F740B"/>
    <w:rsid w:val="0090160E"/>
    <w:rsid w:val="00902EF0"/>
    <w:rsid w:val="00903908"/>
    <w:rsid w:val="0091211A"/>
    <w:rsid w:val="00913C04"/>
    <w:rsid w:val="0091583C"/>
    <w:rsid w:val="00915A3D"/>
    <w:rsid w:val="00917396"/>
    <w:rsid w:val="00921B12"/>
    <w:rsid w:val="00922435"/>
    <w:rsid w:val="00923944"/>
    <w:rsid w:val="00925403"/>
    <w:rsid w:val="00930C98"/>
    <w:rsid w:val="00931A38"/>
    <w:rsid w:val="00932FF0"/>
    <w:rsid w:val="00933805"/>
    <w:rsid w:val="0094045B"/>
    <w:rsid w:val="00940828"/>
    <w:rsid w:val="00940B44"/>
    <w:rsid w:val="0094190B"/>
    <w:rsid w:val="00946630"/>
    <w:rsid w:val="00946BF3"/>
    <w:rsid w:val="009477F5"/>
    <w:rsid w:val="00947B86"/>
    <w:rsid w:val="0095460F"/>
    <w:rsid w:val="00956132"/>
    <w:rsid w:val="0096156E"/>
    <w:rsid w:val="0096158D"/>
    <w:rsid w:val="00963980"/>
    <w:rsid w:val="00965DF8"/>
    <w:rsid w:val="00974C06"/>
    <w:rsid w:val="00976C93"/>
    <w:rsid w:val="0098701B"/>
    <w:rsid w:val="00990BA5"/>
    <w:rsid w:val="00992774"/>
    <w:rsid w:val="00994F45"/>
    <w:rsid w:val="00995163"/>
    <w:rsid w:val="009A1E02"/>
    <w:rsid w:val="009A21F9"/>
    <w:rsid w:val="009A5101"/>
    <w:rsid w:val="009A52B8"/>
    <w:rsid w:val="009B2C51"/>
    <w:rsid w:val="009B666D"/>
    <w:rsid w:val="009C0630"/>
    <w:rsid w:val="009C0992"/>
    <w:rsid w:val="009C1E6D"/>
    <w:rsid w:val="009C2376"/>
    <w:rsid w:val="009D2701"/>
    <w:rsid w:val="009D45FD"/>
    <w:rsid w:val="009D69AE"/>
    <w:rsid w:val="009D783F"/>
    <w:rsid w:val="009E166D"/>
    <w:rsid w:val="009E4461"/>
    <w:rsid w:val="009E48D9"/>
    <w:rsid w:val="009F08AA"/>
    <w:rsid w:val="009F15FD"/>
    <w:rsid w:val="009F1B1D"/>
    <w:rsid w:val="009F4102"/>
    <w:rsid w:val="009F685D"/>
    <w:rsid w:val="009F72D7"/>
    <w:rsid w:val="00A024F2"/>
    <w:rsid w:val="00A03865"/>
    <w:rsid w:val="00A0676C"/>
    <w:rsid w:val="00A07623"/>
    <w:rsid w:val="00A10D2A"/>
    <w:rsid w:val="00A11292"/>
    <w:rsid w:val="00A11EA4"/>
    <w:rsid w:val="00A13862"/>
    <w:rsid w:val="00A13F12"/>
    <w:rsid w:val="00A156F3"/>
    <w:rsid w:val="00A17E87"/>
    <w:rsid w:val="00A20238"/>
    <w:rsid w:val="00A20566"/>
    <w:rsid w:val="00A20B08"/>
    <w:rsid w:val="00A30FEF"/>
    <w:rsid w:val="00A35ADD"/>
    <w:rsid w:val="00A4047F"/>
    <w:rsid w:val="00A41CC2"/>
    <w:rsid w:val="00A4398C"/>
    <w:rsid w:val="00A44599"/>
    <w:rsid w:val="00A46011"/>
    <w:rsid w:val="00A4625E"/>
    <w:rsid w:val="00A566B8"/>
    <w:rsid w:val="00A67128"/>
    <w:rsid w:val="00A70372"/>
    <w:rsid w:val="00A728C0"/>
    <w:rsid w:val="00A7562D"/>
    <w:rsid w:val="00A772C5"/>
    <w:rsid w:val="00A77A2F"/>
    <w:rsid w:val="00A80BD6"/>
    <w:rsid w:val="00A8144B"/>
    <w:rsid w:val="00A82D47"/>
    <w:rsid w:val="00A86A51"/>
    <w:rsid w:val="00A87D78"/>
    <w:rsid w:val="00A92013"/>
    <w:rsid w:val="00A9275A"/>
    <w:rsid w:val="00A93409"/>
    <w:rsid w:val="00AA2D2D"/>
    <w:rsid w:val="00AA7652"/>
    <w:rsid w:val="00AB042B"/>
    <w:rsid w:val="00AB16EB"/>
    <w:rsid w:val="00AB24A9"/>
    <w:rsid w:val="00AB6867"/>
    <w:rsid w:val="00AC0D04"/>
    <w:rsid w:val="00AC13CA"/>
    <w:rsid w:val="00AC7098"/>
    <w:rsid w:val="00AD0235"/>
    <w:rsid w:val="00AD0471"/>
    <w:rsid w:val="00AD2F52"/>
    <w:rsid w:val="00AD4F64"/>
    <w:rsid w:val="00AE1834"/>
    <w:rsid w:val="00AE545D"/>
    <w:rsid w:val="00AE62D4"/>
    <w:rsid w:val="00AF51C8"/>
    <w:rsid w:val="00AF5698"/>
    <w:rsid w:val="00B02EFD"/>
    <w:rsid w:val="00B04C1D"/>
    <w:rsid w:val="00B07C47"/>
    <w:rsid w:val="00B1161F"/>
    <w:rsid w:val="00B12170"/>
    <w:rsid w:val="00B12999"/>
    <w:rsid w:val="00B1620A"/>
    <w:rsid w:val="00B17FCE"/>
    <w:rsid w:val="00B206AC"/>
    <w:rsid w:val="00B209C5"/>
    <w:rsid w:val="00B217BF"/>
    <w:rsid w:val="00B21945"/>
    <w:rsid w:val="00B21C20"/>
    <w:rsid w:val="00B236B6"/>
    <w:rsid w:val="00B2504A"/>
    <w:rsid w:val="00B251A6"/>
    <w:rsid w:val="00B25745"/>
    <w:rsid w:val="00B261C0"/>
    <w:rsid w:val="00B2720D"/>
    <w:rsid w:val="00B2729E"/>
    <w:rsid w:val="00B310E7"/>
    <w:rsid w:val="00B330F8"/>
    <w:rsid w:val="00B34A2E"/>
    <w:rsid w:val="00B34F68"/>
    <w:rsid w:val="00B37FF2"/>
    <w:rsid w:val="00B401DE"/>
    <w:rsid w:val="00B402E8"/>
    <w:rsid w:val="00B41112"/>
    <w:rsid w:val="00B41832"/>
    <w:rsid w:val="00B5007C"/>
    <w:rsid w:val="00B503EF"/>
    <w:rsid w:val="00B50B7E"/>
    <w:rsid w:val="00B53419"/>
    <w:rsid w:val="00B6615F"/>
    <w:rsid w:val="00B672E3"/>
    <w:rsid w:val="00B72FFF"/>
    <w:rsid w:val="00B74C32"/>
    <w:rsid w:val="00B7508E"/>
    <w:rsid w:val="00B7750B"/>
    <w:rsid w:val="00B77A8F"/>
    <w:rsid w:val="00B820D2"/>
    <w:rsid w:val="00B842D6"/>
    <w:rsid w:val="00B87386"/>
    <w:rsid w:val="00B940A6"/>
    <w:rsid w:val="00B96100"/>
    <w:rsid w:val="00B96962"/>
    <w:rsid w:val="00BA244E"/>
    <w:rsid w:val="00BA2C7D"/>
    <w:rsid w:val="00BA2D9E"/>
    <w:rsid w:val="00BA50CC"/>
    <w:rsid w:val="00BA7E0F"/>
    <w:rsid w:val="00BB43C0"/>
    <w:rsid w:val="00BC0DC6"/>
    <w:rsid w:val="00BC1293"/>
    <w:rsid w:val="00BC42EE"/>
    <w:rsid w:val="00BC64B8"/>
    <w:rsid w:val="00BC6CC3"/>
    <w:rsid w:val="00BC78BE"/>
    <w:rsid w:val="00BC7A10"/>
    <w:rsid w:val="00BD0A98"/>
    <w:rsid w:val="00BD36A5"/>
    <w:rsid w:val="00BD640E"/>
    <w:rsid w:val="00BF160E"/>
    <w:rsid w:val="00BF24FB"/>
    <w:rsid w:val="00BF45F7"/>
    <w:rsid w:val="00BF4CE9"/>
    <w:rsid w:val="00C0048B"/>
    <w:rsid w:val="00C03E14"/>
    <w:rsid w:val="00C06175"/>
    <w:rsid w:val="00C12B2B"/>
    <w:rsid w:val="00C14D6B"/>
    <w:rsid w:val="00C15118"/>
    <w:rsid w:val="00C16D5C"/>
    <w:rsid w:val="00C20807"/>
    <w:rsid w:val="00C23B3B"/>
    <w:rsid w:val="00C25AC6"/>
    <w:rsid w:val="00C26D51"/>
    <w:rsid w:val="00C31BE5"/>
    <w:rsid w:val="00C326AD"/>
    <w:rsid w:val="00C345EE"/>
    <w:rsid w:val="00C35AE3"/>
    <w:rsid w:val="00C36E95"/>
    <w:rsid w:val="00C37670"/>
    <w:rsid w:val="00C378C9"/>
    <w:rsid w:val="00C37E5A"/>
    <w:rsid w:val="00C40A4D"/>
    <w:rsid w:val="00C40C2C"/>
    <w:rsid w:val="00C40FE5"/>
    <w:rsid w:val="00C4119B"/>
    <w:rsid w:val="00C4308B"/>
    <w:rsid w:val="00C43B88"/>
    <w:rsid w:val="00C450D2"/>
    <w:rsid w:val="00C4533E"/>
    <w:rsid w:val="00C50684"/>
    <w:rsid w:val="00C519A2"/>
    <w:rsid w:val="00C53B8C"/>
    <w:rsid w:val="00C54828"/>
    <w:rsid w:val="00C64223"/>
    <w:rsid w:val="00C67F44"/>
    <w:rsid w:val="00C70DBF"/>
    <w:rsid w:val="00C7151F"/>
    <w:rsid w:val="00C76BB6"/>
    <w:rsid w:val="00C838C2"/>
    <w:rsid w:val="00C86ACA"/>
    <w:rsid w:val="00C90C3C"/>
    <w:rsid w:val="00C91AEB"/>
    <w:rsid w:val="00C93447"/>
    <w:rsid w:val="00C93E75"/>
    <w:rsid w:val="00C95A6F"/>
    <w:rsid w:val="00C97424"/>
    <w:rsid w:val="00CA27FB"/>
    <w:rsid w:val="00CA33A3"/>
    <w:rsid w:val="00CA43D8"/>
    <w:rsid w:val="00CA7878"/>
    <w:rsid w:val="00CA7B42"/>
    <w:rsid w:val="00CB0771"/>
    <w:rsid w:val="00CB1ABA"/>
    <w:rsid w:val="00CB1EE1"/>
    <w:rsid w:val="00CB5F2B"/>
    <w:rsid w:val="00CC1C37"/>
    <w:rsid w:val="00CC512A"/>
    <w:rsid w:val="00CC74B6"/>
    <w:rsid w:val="00CD14B0"/>
    <w:rsid w:val="00CD6041"/>
    <w:rsid w:val="00CE28C2"/>
    <w:rsid w:val="00CE3F07"/>
    <w:rsid w:val="00CE5ADB"/>
    <w:rsid w:val="00CE7030"/>
    <w:rsid w:val="00CE7D26"/>
    <w:rsid w:val="00CF70C8"/>
    <w:rsid w:val="00D04A64"/>
    <w:rsid w:val="00D04C68"/>
    <w:rsid w:val="00D06084"/>
    <w:rsid w:val="00D101F5"/>
    <w:rsid w:val="00D105E4"/>
    <w:rsid w:val="00D12310"/>
    <w:rsid w:val="00D138F0"/>
    <w:rsid w:val="00D13D19"/>
    <w:rsid w:val="00D17CBF"/>
    <w:rsid w:val="00D17E20"/>
    <w:rsid w:val="00D22415"/>
    <w:rsid w:val="00D22C97"/>
    <w:rsid w:val="00D2305F"/>
    <w:rsid w:val="00D25D78"/>
    <w:rsid w:val="00D26E89"/>
    <w:rsid w:val="00D32736"/>
    <w:rsid w:val="00D331E9"/>
    <w:rsid w:val="00D36DAC"/>
    <w:rsid w:val="00D3792F"/>
    <w:rsid w:val="00D433DC"/>
    <w:rsid w:val="00D4443B"/>
    <w:rsid w:val="00D54211"/>
    <w:rsid w:val="00D6118E"/>
    <w:rsid w:val="00D63758"/>
    <w:rsid w:val="00D63B85"/>
    <w:rsid w:val="00D70FE0"/>
    <w:rsid w:val="00D73DCA"/>
    <w:rsid w:val="00D74F73"/>
    <w:rsid w:val="00D766C0"/>
    <w:rsid w:val="00D834F3"/>
    <w:rsid w:val="00D8388B"/>
    <w:rsid w:val="00D87502"/>
    <w:rsid w:val="00D87C1B"/>
    <w:rsid w:val="00D93854"/>
    <w:rsid w:val="00D95F94"/>
    <w:rsid w:val="00D9779C"/>
    <w:rsid w:val="00DA2408"/>
    <w:rsid w:val="00DA3318"/>
    <w:rsid w:val="00DA3DE1"/>
    <w:rsid w:val="00DA4C75"/>
    <w:rsid w:val="00DA5B6F"/>
    <w:rsid w:val="00DB2C73"/>
    <w:rsid w:val="00DB2F3D"/>
    <w:rsid w:val="00DB3CD0"/>
    <w:rsid w:val="00DB7C36"/>
    <w:rsid w:val="00DC2170"/>
    <w:rsid w:val="00DC5240"/>
    <w:rsid w:val="00DC53F3"/>
    <w:rsid w:val="00DC54F8"/>
    <w:rsid w:val="00DD30DD"/>
    <w:rsid w:val="00DD48AA"/>
    <w:rsid w:val="00DD48DC"/>
    <w:rsid w:val="00DD4B54"/>
    <w:rsid w:val="00DD7557"/>
    <w:rsid w:val="00DE4072"/>
    <w:rsid w:val="00DE6AF2"/>
    <w:rsid w:val="00DF0A67"/>
    <w:rsid w:val="00DF1106"/>
    <w:rsid w:val="00DF1DFE"/>
    <w:rsid w:val="00DF414F"/>
    <w:rsid w:val="00DF5EB1"/>
    <w:rsid w:val="00DF5ECA"/>
    <w:rsid w:val="00DF7441"/>
    <w:rsid w:val="00E01D9A"/>
    <w:rsid w:val="00E037BD"/>
    <w:rsid w:val="00E05958"/>
    <w:rsid w:val="00E13C5C"/>
    <w:rsid w:val="00E14165"/>
    <w:rsid w:val="00E14E82"/>
    <w:rsid w:val="00E1724D"/>
    <w:rsid w:val="00E325E7"/>
    <w:rsid w:val="00E330EA"/>
    <w:rsid w:val="00E423B8"/>
    <w:rsid w:val="00E52935"/>
    <w:rsid w:val="00E61534"/>
    <w:rsid w:val="00E6718C"/>
    <w:rsid w:val="00E676D4"/>
    <w:rsid w:val="00E67CCA"/>
    <w:rsid w:val="00E709C5"/>
    <w:rsid w:val="00E71C7C"/>
    <w:rsid w:val="00E752B4"/>
    <w:rsid w:val="00E81D48"/>
    <w:rsid w:val="00E8361D"/>
    <w:rsid w:val="00E8475A"/>
    <w:rsid w:val="00E848FB"/>
    <w:rsid w:val="00E90497"/>
    <w:rsid w:val="00E904C3"/>
    <w:rsid w:val="00E91CBD"/>
    <w:rsid w:val="00E93C9F"/>
    <w:rsid w:val="00E93DFE"/>
    <w:rsid w:val="00E93E49"/>
    <w:rsid w:val="00EA67B1"/>
    <w:rsid w:val="00EB31BB"/>
    <w:rsid w:val="00EB3858"/>
    <w:rsid w:val="00EB452F"/>
    <w:rsid w:val="00EB468F"/>
    <w:rsid w:val="00EB494C"/>
    <w:rsid w:val="00EB558E"/>
    <w:rsid w:val="00EC092A"/>
    <w:rsid w:val="00EC1C29"/>
    <w:rsid w:val="00EC1CA1"/>
    <w:rsid w:val="00EC3B30"/>
    <w:rsid w:val="00ED4ED7"/>
    <w:rsid w:val="00EE4DA2"/>
    <w:rsid w:val="00EF044F"/>
    <w:rsid w:val="00EF1C55"/>
    <w:rsid w:val="00EF3E7A"/>
    <w:rsid w:val="00EF4BEB"/>
    <w:rsid w:val="00EF6EF5"/>
    <w:rsid w:val="00F00CA3"/>
    <w:rsid w:val="00F03402"/>
    <w:rsid w:val="00F04535"/>
    <w:rsid w:val="00F053E1"/>
    <w:rsid w:val="00F0574C"/>
    <w:rsid w:val="00F05B42"/>
    <w:rsid w:val="00F072A4"/>
    <w:rsid w:val="00F10E3E"/>
    <w:rsid w:val="00F14DE6"/>
    <w:rsid w:val="00F209D0"/>
    <w:rsid w:val="00F2230B"/>
    <w:rsid w:val="00F272CA"/>
    <w:rsid w:val="00F27683"/>
    <w:rsid w:val="00F27916"/>
    <w:rsid w:val="00F3226B"/>
    <w:rsid w:val="00F376EE"/>
    <w:rsid w:val="00F37D40"/>
    <w:rsid w:val="00F44F73"/>
    <w:rsid w:val="00F45416"/>
    <w:rsid w:val="00F45F69"/>
    <w:rsid w:val="00F461B5"/>
    <w:rsid w:val="00F47D3F"/>
    <w:rsid w:val="00F5304B"/>
    <w:rsid w:val="00F56731"/>
    <w:rsid w:val="00F64FB2"/>
    <w:rsid w:val="00F72BF6"/>
    <w:rsid w:val="00F73060"/>
    <w:rsid w:val="00F76745"/>
    <w:rsid w:val="00F77BF7"/>
    <w:rsid w:val="00F80075"/>
    <w:rsid w:val="00F8197E"/>
    <w:rsid w:val="00F825DB"/>
    <w:rsid w:val="00F84912"/>
    <w:rsid w:val="00F852E4"/>
    <w:rsid w:val="00F86913"/>
    <w:rsid w:val="00F9084D"/>
    <w:rsid w:val="00F90B60"/>
    <w:rsid w:val="00F92296"/>
    <w:rsid w:val="00F92918"/>
    <w:rsid w:val="00F92B97"/>
    <w:rsid w:val="00F95B4E"/>
    <w:rsid w:val="00F9606F"/>
    <w:rsid w:val="00FA3BB8"/>
    <w:rsid w:val="00FA6771"/>
    <w:rsid w:val="00FB2D03"/>
    <w:rsid w:val="00FB533E"/>
    <w:rsid w:val="00FB6734"/>
    <w:rsid w:val="00FB68BE"/>
    <w:rsid w:val="00FC300F"/>
    <w:rsid w:val="00FC6C3B"/>
    <w:rsid w:val="00FC78B1"/>
    <w:rsid w:val="00FC7F3D"/>
    <w:rsid w:val="00FD137C"/>
    <w:rsid w:val="00FD1546"/>
    <w:rsid w:val="00FD156D"/>
    <w:rsid w:val="00FD6135"/>
    <w:rsid w:val="00FD7BBD"/>
    <w:rsid w:val="00FE0968"/>
    <w:rsid w:val="00FE0E7D"/>
    <w:rsid w:val="00FE541D"/>
    <w:rsid w:val="00FE722B"/>
    <w:rsid w:val="00F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2C581"/>
  <w15:docId w15:val="{DFD244AC-C073-4388-8B69-8D83215D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1CB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91CBD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91CBD"/>
    <w:pPr>
      <w:keepNext/>
      <w:numPr>
        <w:ilvl w:val="1"/>
        <w:numId w:val="1"/>
      </w:numPr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E91C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link w:val="40"/>
    <w:qFormat/>
    <w:rsid w:val="00E91CBD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link w:val="50"/>
    <w:qFormat/>
    <w:rsid w:val="00E91CBD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E91CBD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E91CBD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E91CBD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E91CB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1CBD"/>
    <w:rPr>
      <w:sz w:val="24"/>
      <w:lang w:eastAsia="zh-CN"/>
    </w:rPr>
  </w:style>
  <w:style w:type="character" w:customStyle="1" w:styleId="20">
    <w:name w:val="Заголовок 2 Знак"/>
    <w:basedOn w:val="a0"/>
    <w:link w:val="2"/>
    <w:rsid w:val="00E91CBD"/>
    <w:rPr>
      <w:sz w:val="24"/>
      <w:lang w:eastAsia="zh-CN"/>
    </w:rPr>
  </w:style>
  <w:style w:type="character" w:customStyle="1" w:styleId="30">
    <w:name w:val="Заголовок 3 Знак"/>
    <w:basedOn w:val="a0"/>
    <w:link w:val="3"/>
    <w:rsid w:val="00E91CBD"/>
    <w:rPr>
      <w:rFonts w:ascii="Arial" w:hAnsi="Arial" w:cs="Arial"/>
      <w:sz w:val="24"/>
      <w:lang w:eastAsia="zh-CN"/>
    </w:rPr>
  </w:style>
  <w:style w:type="character" w:customStyle="1" w:styleId="40">
    <w:name w:val="Заголовок 4 Знак"/>
    <w:basedOn w:val="a0"/>
    <w:link w:val="4"/>
    <w:rsid w:val="00E91CBD"/>
    <w:rPr>
      <w:rFonts w:ascii="Arial" w:hAnsi="Arial" w:cs="Arial"/>
      <w:b/>
      <w:sz w:val="24"/>
      <w:lang w:eastAsia="zh-CN"/>
    </w:rPr>
  </w:style>
  <w:style w:type="character" w:customStyle="1" w:styleId="50">
    <w:name w:val="Заголовок 5 Знак"/>
    <w:basedOn w:val="a0"/>
    <w:link w:val="5"/>
    <w:rsid w:val="00E91CBD"/>
    <w:rPr>
      <w:sz w:val="22"/>
      <w:lang w:eastAsia="zh-CN"/>
    </w:rPr>
  </w:style>
  <w:style w:type="character" w:customStyle="1" w:styleId="60">
    <w:name w:val="Заголовок 6 Знак"/>
    <w:basedOn w:val="a0"/>
    <w:link w:val="6"/>
    <w:rsid w:val="00E91CBD"/>
    <w:rPr>
      <w:i/>
      <w:sz w:val="22"/>
      <w:lang w:eastAsia="zh-CN"/>
    </w:rPr>
  </w:style>
  <w:style w:type="character" w:customStyle="1" w:styleId="70">
    <w:name w:val="Заголовок 7 Знак"/>
    <w:basedOn w:val="a0"/>
    <w:link w:val="7"/>
    <w:rsid w:val="00E91CBD"/>
    <w:rPr>
      <w:rFonts w:ascii="Arial" w:hAnsi="Arial" w:cs="Arial"/>
      <w:lang w:eastAsia="zh-CN"/>
    </w:rPr>
  </w:style>
  <w:style w:type="character" w:customStyle="1" w:styleId="80">
    <w:name w:val="Заголовок 8 Знак"/>
    <w:basedOn w:val="a0"/>
    <w:link w:val="8"/>
    <w:rsid w:val="00E91CBD"/>
    <w:rPr>
      <w:rFonts w:ascii="Arial" w:hAnsi="Arial" w:cs="Arial"/>
      <w:i/>
      <w:lang w:eastAsia="zh-CN"/>
    </w:rPr>
  </w:style>
  <w:style w:type="character" w:customStyle="1" w:styleId="90">
    <w:name w:val="Заголовок 9 Знак"/>
    <w:basedOn w:val="a0"/>
    <w:link w:val="9"/>
    <w:rsid w:val="00E91CBD"/>
    <w:rPr>
      <w:rFonts w:ascii="Arial" w:hAnsi="Arial" w:cs="Arial"/>
      <w:b/>
      <w:i/>
      <w:sz w:val="18"/>
      <w:lang w:eastAsia="zh-CN"/>
    </w:rPr>
  </w:style>
  <w:style w:type="character" w:customStyle="1" w:styleId="WW8Num1z0">
    <w:name w:val="WW8Num1z0"/>
    <w:rsid w:val="00E91CBD"/>
  </w:style>
  <w:style w:type="character" w:customStyle="1" w:styleId="WW8Num1z1">
    <w:name w:val="WW8Num1z1"/>
    <w:rsid w:val="00E91CBD"/>
  </w:style>
  <w:style w:type="character" w:customStyle="1" w:styleId="WW8Num1z2">
    <w:name w:val="WW8Num1z2"/>
    <w:rsid w:val="00E91CBD"/>
  </w:style>
  <w:style w:type="character" w:customStyle="1" w:styleId="WW8Num1z3">
    <w:name w:val="WW8Num1z3"/>
    <w:rsid w:val="00E91CBD"/>
  </w:style>
  <w:style w:type="character" w:customStyle="1" w:styleId="WW8Num1z4">
    <w:name w:val="WW8Num1z4"/>
    <w:rsid w:val="00E91CBD"/>
  </w:style>
  <w:style w:type="character" w:customStyle="1" w:styleId="WW8Num1z5">
    <w:name w:val="WW8Num1z5"/>
    <w:rsid w:val="00E91CBD"/>
  </w:style>
  <w:style w:type="character" w:customStyle="1" w:styleId="WW8Num1z6">
    <w:name w:val="WW8Num1z6"/>
    <w:rsid w:val="00E91CBD"/>
  </w:style>
  <w:style w:type="character" w:customStyle="1" w:styleId="WW8Num1z7">
    <w:name w:val="WW8Num1z7"/>
    <w:rsid w:val="00E91CBD"/>
  </w:style>
  <w:style w:type="character" w:customStyle="1" w:styleId="WW8Num1z8">
    <w:name w:val="WW8Num1z8"/>
    <w:rsid w:val="00E91CBD"/>
  </w:style>
  <w:style w:type="character" w:customStyle="1" w:styleId="WW8Num2z0">
    <w:name w:val="WW8Num2z0"/>
    <w:rsid w:val="00E91CBD"/>
  </w:style>
  <w:style w:type="character" w:customStyle="1" w:styleId="WW8Num2z1">
    <w:name w:val="WW8Num2z1"/>
    <w:rsid w:val="00E91CBD"/>
  </w:style>
  <w:style w:type="character" w:customStyle="1" w:styleId="WW8Num2z2">
    <w:name w:val="WW8Num2z2"/>
    <w:rsid w:val="00E91CBD"/>
  </w:style>
  <w:style w:type="character" w:customStyle="1" w:styleId="WW8Num2z3">
    <w:name w:val="WW8Num2z3"/>
    <w:rsid w:val="00E91CBD"/>
  </w:style>
  <w:style w:type="character" w:customStyle="1" w:styleId="WW8Num2z4">
    <w:name w:val="WW8Num2z4"/>
    <w:rsid w:val="00E91CBD"/>
  </w:style>
  <w:style w:type="character" w:customStyle="1" w:styleId="WW8Num2z5">
    <w:name w:val="WW8Num2z5"/>
    <w:rsid w:val="00E91CBD"/>
  </w:style>
  <w:style w:type="character" w:customStyle="1" w:styleId="WW8Num2z6">
    <w:name w:val="WW8Num2z6"/>
    <w:rsid w:val="00E91CBD"/>
  </w:style>
  <w:style w:type="character" w:customStyle="1" w:styleId="WW8Num2z7">
    <w:name w:val="WW8Num2z7"/>
    <w:rsid w:val="00E91CBD"/>
  </w:style>
  <w:style w:type="character" w:customStyle="1" w:styleId="WW8Num2z8">
    <w:name w:val="WW8Num2z8"/>
    <w:rsid w:val="00E91CBD"/>
  </w:style>
  <w:style w:type="character" w:customStyle="1" w:styleId="WW8Num3z0">
    <w:name w:val="WW8Num3z0"/>
    <w:rsid w:val="00E91CBD"/>
  </w:style>
  <w:style w:type="character" w:customStyle="1" w:styleId="WW8Num3z1">
    <w:name w:val="WW8Num3z1"/>
    <w:rsid w:val="00E91CBD"/>
  </w:style>
  <w:style w:type="character" w:customStyle="1" w:styleId="WW8Num3z2">
    <w:name w:val="WW8Num3z2"/>
    <w:rsid w:val="00E91CBD"/>
  </w:style>
  <w:style w:type="character" w:customStyle="1" w:styleId="WW8Num3z3">
    <w:name w:val="WW8Num3z3"/>
    <w:rsid w:val="00E91CBD"/>
  </w:style>
  <w:style w:type="character" w:customStyle="1" w:styleId="WW8Num3z4">
    <w:name w:val="WW8Num3z4"/>
    <w:rsid w:val="00E91CBD"/>
  </w:style>
  <w:style w:type="character" w:customStyle="1" w:styleId="WW8Num3z5">
    <w:name w:val="WW8Num3z5"/>
    <w:rsid w:val="00E91CBD"/>
  </w:style>
  <w:style w:type="character" w:customStyle="1" w:styleId="WW8Num3z6">
    <w:name w:val="WW8Num3z6"/>
    <w:rsid w:val="00E91CBD"/>
  </w:style>
  <w:style w:type="character" w:customStyle="1" w:styleId="WW8Num3z7">
    <w:name w:val="WW8Num3z7"/>
    <w:rsid w:val="00E91CBD"/>
  </w:style>
  <w:style w:type="character" w:customStyle="1" w:styleId="WW8Num3z8">
    <w:name w:val="WW8Num3z8"/>
    <w:rsid w:val="00E91CBD"/>
  </w:style>
  <w:style w:type="character" w:customStyle="1" w:styleId="21">
    <w:name w:val="Основной шрифт абзаца2"/>
    <w:rsid w:val="00E91CBD"/>
  </w:style>
  <w:style w:type="character" w:customStyle="1" w:styleId="WW8Num4z0">
    <w:name w:val="WW8Num4z0"/>
    <w:rsid w:val="00E91CBD"/>
    <w:rPr>
      <w:rFonts w:ascii="Symbol" w:hAnsi="Symbol" w:cs="Symbol" w:hint="default"/>
    </w:rPr>
  </w:style>
  <w:style w:type="character" w:customStyle="1" w:styleId="WW8Num4z1">
    <w:name w:val="WW8Num4z1"/>
    <w:rsid w:val="00E91CBD"/>
    <w:rPr>
      <w:rFonts w:ascii="Courier New" w:hAnsi="Courier New" w:cs="Courier New" w:hint="default"/>
    </w:rPr>
  </w:style>
  <w:style w:type="character" w:customStyle="1" w:styleId="WW8Num4z2">
    <w:name w:val="WW8Num4z2"/>
    <w:rsid w:val="00E91CBD"/>
    <w:rPr>
      <w:rFonts w:ascii="Wingdings" w:hAnsi="Wingdings" w:cs="Wingdings" w:hint="default"/>
    </w:rPr>
  </w:style>
  <w:style w:type="character" w:customStyle="1" w:styleId="WW8Num5z0">
    <w:name w:val="WW8Num5z0"/>
    <w:rsid w:val="00E91CBD"/>
    <w:rPr>
      <w:rFonts w:hint="default"/>
    </w:rPr>
  </w:style>
  <w:style w:type="character" w:customStyle="1" w:styleId="WW8Num5z1">
    <w:name w:val="WW8Num5z1"/>
    <w:rsid w:val="00E91CBD"/>
  </w:style>
  <w:style w:type="character" w:customStyle="1" w:styleId="WW8Num5z2">
    <w:name w:val="WW8Num5z2"/>
    <w:rsid w:val="00E91CBD"/>
  </w:style>
  <w:style w:type="character" w:customStyle="1" w:styleId="WW8Num5z3">
    <w:name w:val="WW8Num5z3"/>
    <w:rsid w:val="00E91CBD"/>
  </w:style>
  <w:style w:type="character" w:customStyle="1" w:styleId="WW8Num5z4">
    <w:name w:val="WW8Num5z4"/>
    <w:rsid w:val="00E91CBD"/>
  </w:style>
  <w:style w:type="character" w:customStyle="1" w:styleId="WW8Num5z5">
    <w:name w:val="WW8Num5z5"/>
    <w:rsid w:val="00E91CBD"/>
  </w:style>
  <w:style w:type="character" w:customStyle="1" w:styleId="WW8Num5z6">
    <w:name w:val="WW8Num5z6"/>
    <w:rsid w:val="00E91CBD"/>
  </w:style>
  <w:style w:type="character" w:customStyle="1" w:styleId="WW8Num5z7">
    <w:name w:val="WW8Num5z7"/>
    <w:rsid w:val="00E91CBD"/>
  </w:style>
  <w:style w:type="character" w:customStyle="1" w:styleId="WW8Num5z8">
    <w:name w:val="WW8Num5z8"/>
    <w:rsid w:val="00E91CBD"/>
  </w:style>
  <w:style w:type="character" w:customStyle="1" w:styleId="WW8Num6z0">
    <w:name w:val="WW8Num6z0"/>
    <w:rsid w:val="00E91CBD"/>
    <w:rPr>
      <w:rFonts w:ascii="Symbol" w:hAnsi="Symbol" w:cs="Symbol" w:hint="default"/>
      <w:color w:val="auto"/>
    </w:rPr>
  </w:style>
  <w:style w:type="character" w:customStyle="1" w:styleId="WW8Num6z1">
    <w:name w:val="WW8Num6z1"/>
    <w:rsid w:val="00E91CBD"/>
    <w:rPr>
      <w:rFonts w:ascii="Courier New" w:hAnsi="Courier New" w:cs="Courier New" w:hint="default"/>
    </w:rPr>
  </w:style>
  <w:style w:type="character" w:customStyle="1" w:styleId="WW8Num6z2">
    <w:name w:val="WW8Num6z2"/>
    <w:rsid w:val="00E91CBD"/>
    <w:rPr>
      <w:rFonts w:ascii="Wingdings" w:hAnsi="Wingdings" w:cs="Wingdings" w:hint="default"/>
    </w:rPr>
  </w:style>
  <w:style w:type="character" w:customStyle="1" w:styleId="WW8Num6z3">
    <w:name w:val="WW8Num6z3"/>
    <w:rsid w:val="00E91CBD"/>
    <w:rPr>
      <w:rFonts w:ascii="Symbol" w:hAnsi="Symbol" w:cs="Symbol" w:hint="default"/>
    </w:rPr>
  </w:style>
  <w:style w:type="character" w:customStyle="1" w:styleId="WW8Num7z0">
    <w:name w:val="WW8Num7z0"/>
    <w:rsid w:val="00E91CBD"/>
    <w:rPr>
      <w:rFonts w:ascii="Symbol" w:hAnsi="Symbol" w:cs="Symbol" w:hint="default"/>
    </w:rPr>
  </w:style>
  <w:style w:type="character" w:customStyle="1" w:styleId="WW8Num7z1">
    <w:name w:val="WW8Num7z1"/>
    <w:rsid w:val="00E91CBD"/>
    <w:rPr>
      <w:rFonts w:ascii="Courier New" w:hAnsi="Courier New" w:cs="Courier New" w:hint="default"/>
    </w:rPr>
  </w:style>
  <w:style w:type="character" w:customStyle="1" w:styleId="WW8Num7z2">
    <w:name w:val="WW8Num7z2"/>
    <w:rsid w:val="00E91CBD"/>
    <w:rPr>
      <w:rFonts w:ascii="Wingdings" w:hAnsi="Wingdings" w:cs="Wingdings" w:hint="default"/>
    </w:rPr>
  </w:style>
  <w:style w:type="character" w:customStyle="1" w:styleId="WW8Num8z0">
    <w:name w:val="WW8Num8z0"/>
    <w:rsid w:val="00E91CBD"/>
    <w:rPr>
      <w:rFonts w:ascii="Symbol" w:hAnsi="Symbol" w:cs="Symbol" w:hint="default"/>
    </w:rPr>
  </w:style>
  <w:style w:type="character" w:customStyle="1" w:styleId="WW8Num8z1">
    <w:name w:val="WW8Num8z1"/>
    <w:rsid w:val="00E91CBD"/>
    <w:rPr>
      <w:rFonts w:ascii="Courier New" w:hAnsi="Courier New" w:cs="Courier New" w:hint="default"/>
    </w:rPr>
  </w:style>
  <w:style w:type="character" w:customStyle="1" w:styleId="WW8Num8z2">
    <w:name w:val="WW8Num8z2"/>
    <w:rsid w:val="00E91CBD"/>
    <w:rPr>
      <w:rFonts w:ascii="Wingdings" w:hAnsi="Wingdings" w:cs="Wingdings" w:hint="default"/>
    </w:rPr>
  </w:style>
  <w:style w:type="character" w:customStyle="1" w:styleId="WW8Num9z0">
    <w:name w:val="WW8Num9z0"/>
    <w:rsid w:val="00E91CBD"/>
    <w:rPr>
      <w:rFonts w:ascii="Symbol" w:hAnsi="Symbol" w:cs="Symbol" w:hint="default"/>
    </w:rPr>
  </w:style>
  <w:style w:type="character" w:customStyle="1" w:styleId="WW8Num9z1">
    <w:name w:val="WW8Num9z1"/>
    <w:rsid w:val="00E91CBD"/>
    <w:rPr>
      <w:rFonts w:ascii="Courier New" w:hAnsi="Courier New" w:cs="Courier New" w:hint="default"/>
    </w:rPr>
  </w:style>
  <w:style w:type="character" w:customStyle="1" w:styleId="WW8Num9z2">
    <w:name w:val="WW8Num9z2"/>
    <w:rsid w:val="00E91CBD"/>
    <w:rPr>
      <w:rFonts w:ascii="Wingdings" w:hAnsi="Wingdings" w:cs="Wingdings" w:hint="default"/>
    </w:rPr>
  </w:style>
  <w:style w:type="character" w:customStyle="1" w:styleId="WW8Num10z0">
    <w:name w:val="WW8Num10z0"/>
    <w:rsid w:val="00E91CBD"/>
    <w:rPr>
      <w:rFonts w:ascii="Symbol" w:hAnsi="Symbol" w:cs="Symbol" w:hint="default"/>
    </w:rPr>
  </w:style>
  <w:style w:type="character" w:customStyle="1" w:styleId="WW8Num10z1">
    <w:name w:val="WW8Num10z1"/>
    <w:rsid w:val="00E91CBD"/>
    <w:rPr>
      <w:rFonts w:ascii="Courier New" w:hAnsi="Courier New" w:cs="Courier New" w:hint="default"/>
    </w:rPr>
  </w:style>
  <w:style w:type="character" w:customStyle="1" w:styleId="WW8Num10z2">
    <w:name w:val="WW8Num10z2"/>
    <w:rsid w:val="00E91CBD"/>
    <w:rPr>
      <w:rFonts w:ascii="Wingdings" w:hAnsi="Wingdings" w:cs="Wingdings" w:hint="default"/>
    </w:rPr>
  </w:style>
  <w:style w:type="character" w:customStyle="1" w:styleId="WW8Num11z0">
    <w:name w:val="WW8Num11z0"/>
    <w:rsid w:val="00E91CBD"/>
  </w:style>
  <w:style w:type="character" w:customStyle="1" w:styleId="WW8Num11z1">
    <w:name w:val="WW8Num11z1"/>
    <w:rsid w:val="00E91CBD"/>
  </w:style>
  <w:style w:type="character" w:customStyle="1" w:styleId="WW8Num11z2">
    <w:name w:val="WW8Num11z2"/>
    <w:rsid w:val="00E91CBD"/>
  </w:style>
  <w:style w:type="character" w:customStyle="1" w:styleId="WW8Num11z3">
    <w:name w:val="WW8Num11z3"/>
    <w:rsid w:val="00E91CBD"/>
  </w:style>
  <w:style w:type="character" w:customStyle="1" w:styleId="WW8Num11z4">
    <w:name w:val="WW8Num11z4"/>
    <w:rsid w:val="00E91CBD"/>
  </w:style>
  <w:style w:type="character" w:customStyle="1" w:styleId="WW8Num11z5">
    <w:name w:val="WW8Num11z5"/>
    <w:rsid w:val="00E91CBD"/>
  </w:style>
  <w:style w:type="character" w:customStyle="1" w:styleId="WW8Num11z6">
    <w:name w:val="WW8Num11z6"/>
    <w:rsid w:val="00E91CBD"/>
  </w:style>
  <w:style w:type="character" w:customStyle="1" w:styleId="WW8Num11z7">
    <w:name w:val="WW8Num11z7"/>
    <w:rsid w:val="00E91CBD"/>
  </w:style>
  <w:style w:type="character" w:customStyle="1" w:styleId="WW8Num11z8">
    <w:name w:val="WW8Num11z8"/>
    <w:rsid w:val="00E91CBD"/>
  </w:style>
  <w:style w:type="character" w:customStyle="1" w:styleId="WW8Num12z0">
    <w:name w:val="WW8Num12z0"/>
    <w:rsid w:val="00E91CBD"/>
    <w:rPr>
      <w:rFonts w:ascii="Symbol" w:hAnsi="Symbol" w:cs="Symbol" w:hint="default"/>
    </w:rPr>
  </w:style>
  <w:style w:type="character" w:customStyle="1" w:styleId="WW8Num12z1">
    <w:name w:val="WW8Num12z1"/>
    <w:rsid w:val="00E91CBD"/>
    <w:rPr>
      <w:rFonts w:ascii="Courier New" w:hAnsi="Courier New" w:cs="Courier New" w:hint="default"/>
    </w:rPr>
  </w:style>
  <w:style w:type="character" w:customStyle="1" w:styleId="WW8Num12z2">
    <w:name w:val="WW8Num12z2"/>
    <w:rsid w:val="00E91CBD"/>
    <w:rPr>
      <w:rFonts w:ascii="Wingdings" w:hAnsi="Wingdings" w:cs="Wingdings" w:hint="default"/>
    </w:rPr>
  </w:style>
  <w:style w:type="character" w:customStyle="1" w:styleId="WW8Num13z0">
    <w:name w:val="WW8Num13z0"/>
    <w:rsid w:val="00E91CBD"/>
    <w:rPr>
      <w:rFonts w:hint="default"/>
    </w:rPr>
  </w:style>
  <w:style w:type="character" w:customStyle="1" w:styleId="WW8Num13z1">
    <w:name w:val="WW8Num13z1"/>
    <w:rsid w:val="00E91CBD"/>
  </w:style>
  <w:style w:type="character" w:customStyle="1" w:styleId="WW8Num13z2">
    <w:name w:val="WW8Num13z2"/>
    <w:rsid w:val="00E91CBD"/>
  </w:style>
  <w:style w:type="character" w:customStyle="1" w:styleId="WW8Num13z3">
    <w:name w:val="WW8Num13z3"/>
    <w:rsid w:val="00E91CBD"/>
  </w:style>
  <w:style w:type="character" w:customStyle="1" w:styleId="WW8Num13z4">
    <w:name w:val="WW8Num13z4"/>
    <w:rsid w:val="00E91CBD"/>
  </w:style>
  <w:style w:type="character" w:customStyle="1" w:styleId="WW8Num13z5">
    <w:name w:val="WW8Num13z5"/>
    <w:rsid w:val="00E91CBD"/>
  </w:style>
  <w:style w:type="character" w:customStyle="1" w:styleId="WW8Num13z6">
    <w:name w:val="WW8Num13z6"/>
    <w:rsid w:val="00E91CBD"/>
  </w:style>
  <w:style w:type="character" w:customStyle="1" w:styleId="WW8Num13z7">
    <w:name w:val="WW8Num13z7"/>
    <w:rsid w:val="00E91CBD"/>
  </w:style>
  <w:style w:type="character" w:customStyle="1" w:styleId="WW8Num13z8">
    <w:name w:val="WW8Num13z8"/>
    <w:rsid w:val="00E91CBD"/>
  </w:style>
  <w:style w:type="character" w:customStyle="1" w:styleId="WW8Num14z0">
    <w:name w:val="WW8Num14z0"/>
    <w:rsid w:val="00E91CBD"/>
    <w:rPr>
      <w:rFonts w:hint="default"/>
    </w:rPr>
  </w:style>
  <w:style w:type="character" w:customStyle="1" w:styleId="WW8Num14z1">
    <w:name w:val="WW8Num14z1"/>
    <w:rsid w:val="00E91CBD"/>
  </w:style>
  <w:style w:type="character" w:customStyle="1" w:styleId="WW8Num14z2">
    <w:name w:val="WW8Num14z2"/>
    <w:rsid w:val="00E91CBD"/>
  </w:style>
  <w:style w:type="character" w:customStyle="1" w:styleId="WW8Num14z3">
    <w:name w:val="WW8Num14z3"/>
    <w:rsid w:val="00E91CBD"/>
  </w:style>
  <w:style w:type="character" w:customStyle="1" w:styleId="WW8Num14z4">
    <w:name w:val="WW8Num14z4"/>
    <w:rsid w:val="00E91CBD"/>
  </w:style>
  <w:style w:type="character" w:customStyle="1" w:styleId="WW8Num14z5">
    <w:name w:val="WW8Num14z5"/>
    <w:rsid w:val="00E91CBD"/>
  </w:style>
  <w:style w:type="character" w:customStyle="1" w:styleId="WW8Num14z6">
    <w:name w:val="WW8Num14z6"/>
    <w:rsid w:val="00E91CBD"/>
  </w:style>
  <w:style w:type="character" w:customStyle="1" w:styleId="WW8Num14z7">
    <w:name w:val="WW8Num14z7"/>
    <w:rsid w:val="00E91CBD"/>
  </w:style>
  <w:style w:type="character" w:customStyle="1" w:styleId="WW8Num14z8">
    <w:name w:val="WW8Num14z8"/>
    <w:rsid w:val="00E91CBD"/>
  </w:style>
  <w:style w:type="character" w:customStyle="1" w:styleId="WW8Num15z0">
    <w:name w:val="WW8Num15z0"/>
    <w:rsid w:val="00E91CBD"/>
    <w:rPr>
      <w:rFonts w:hint="default"/>
    </w:rPr>
  </w:style>
  <w:style w:type="character" w:customStyle="1" w:styleId="WW8Num15z1">
    <w:name w:val="WW8Num15z1"/>
    <w:rsid w:val="00E91CBD"/>
  </w:style>
  <w:style w:type="character" w:customStyle="1" w:styleId="WW8Num15z2">
    <w:name w:val="WW8Num15z2"/>
    <w:rsid w:val="00E91CBD"/>
  </w:style>
  <w:style w:type="character" w:customStyle="1" w:styleId="WW8Num15z3">
    <w:name w:val="WW8Num15z3"/>
    <w:rsid w:val="00E91CBD"/>
  </w:style>
  <w:style w:type="character" w:customStyle="1" w:styleId="WW8Num15z4">
    <w:name w:val="WW8Num15z4"/>
    <w:rsid w:val="00E91CBD"/>
  </w:style>
  <w:style w:type="character" w:customStyle="1" w:styleId="WW8Num15z5">
    <w:name w:val="WW8Num15z5"/>
    <w:rsid w:val="00E91CBD"/>
  </w:style>
  <w:style w:type="character" w:customStyle="1" w:styleId="WW8Num15z6">
    <w:name w:val="WW8Num15z6"/>
    <w:rsid w:val="00E91CBD"/>
  </w:style>
  <w:style w:type="character" w:customStyle="1" w:styleId="WW8Num15z7">
    <w:name w:val="WW8Num15z7"/>
    <w:rsid w:val="00E91CBD"/>
  </w:style>
  <w:style w:type="character" w:customStyle="1" w:styleId="WW8Num15z8">
    <w:name w:val="WW8Num15z8"/>
    <w:rsid w:val="00E91CBD"/>
  </w:style>
  <w:style w:type="character" w:customStyle="1" w:styleId="WW8Num16z0">
    <w:name w:val="WW8Num16z0"/>
    <w:rsid w:val="00E91CBD"/>
    <w:rPr>
      <w:rFonts w:ascii="Symbol" w:hAnsi="Symbol" w:cs="Symbol" w:hint="default"/>
    </w:rPr>
  </w:style>
  <w:style w:type="character" w:customStyle="1" w:styleId="WW8Num16z1">
    <w:name w:val="WW8Num16z1"/>
    <w:rsid w:val="00E91CBD"/>
    <w:rPr>
      <w:rFonts w:ascii="Courier New" w:hAnsi="Courier New" w:cs="Courier New" w:hint="default"/>
    </w:rPr>
  </w:style>
  <w:style w:type="character" w:customStyle="1" w:styleId="WW8Num16z2">
    <w:name w:val="WW8Num16z2"/>
    <w:rsid w:val="00E91CBD"/>
    <w:rPr>
      <w:rFonts w:ascii="Wingdings" w:hAnsi="Wingdings" w:cs="Wingdings" w:hint="default"/>
    </w:rPr>
  </w:style>
  <w:style w:type="character" w:customStyle="1" w:styleId="WW8Num17z0">
    <w:name w:val="WW8Num17z0"/>
    <w:rsid w:val="00E91CBD"/>
  </w:style>
  <w:style w:type="character" w:customStyle="1" w:styleId="WW8Num17z1">
    <w:name w:val="WW8Num17z1"/>
    <w:rsid w:val="00E91CBD"/>
  </w:style>
  <w:style w:type="character" w:customStyle="1" w:styleId="WW8Num17z2">
    <w:name w:val="WW8Num17z2"/>
    <w:rsid w:val="00E91CBD"/>
  </w:style>
  <w:style w:type="character" w:customStyle="1" w:styleId="WW8Num17z3">
    <w:name w:val="WW8Num17z3"/>
    <w:rsid w:val="00E91CBD"/>
  </w:style>
  <w:style w:type="character" w:customStyle="1" w:styleId="WW8Num17z4">
    <w:name w:val="WW8Num17z4"/>
    <w:rsid w:val="00E91CBD"/>
  </w:style>
  <w:style w:type="character" w:customStyle="1" w:styleId="WW8Num17z5">
    <w:name w:val="WW8Num17z5"/>
    <w:rsid w:val="00E91CBD"/>
  </w:style>
  <w:style w:type="character" w:customStyle="1" w:styleId="WW8Num17z6">
    <w:name w:val="WW8Num17z6"/>
    <w:rsid w:val="00E91CBD"/>
  </w:style>
  <w:style w:type="character" w:customStyle="1" w:styleId="WW8Num17z7">
    <w:name w:val="WW8Num17z7"/>
    <w:rsid w:val="00E91CBD"/>
  </w:style>
  <w:style w:type="character" w:customStyle="1" w:styleId="WW8Num17z8">
    <w:name w:val="WW8Num17z8"/>
    <w:rsid w:val="00E91CBD"/>
  </w:style>
  <w:style w:type="character" w:customStyle="1" w:styleId="WW8Num18z0">
    <w:name w:val="WW8Num18z0"/>
    <w:rsid w:val="00E91CBD"/>
    <w:rPr>
      <w:rFonts w:ascii="Symbol" w:hAnsi="Symbol" w:cs="Symbol" w:hint="default"/>
    </w:rPr>
  </w:style>
  <w:style w:type="character" w:customStyle="1" w:styleId="WW8Num18z1">
    <w:name w:val="WW8Num18z1"/>
    <w:rsid w:val="00E91CBD"/>
    <w:rPr>
      <w:rFonts w:ascii="Courier New" w:hAnsi="Courier New" w:cs="Courier New" w:hint="default"/>
    </w:rPr>
  </w:style>
  <w:style w:type="character" w:customStyle="1" w:styleId="WW8Num18z2">
    <w:name w:val="WW8Num18z2"/>
    <w:rsid w:val="00E91CBD"/>
    <w:rPr>
      <w:rFonts w:ascii="Wingdings" w:hAnsi="Wingdings" w:cs="Wingdings" w:hint="default"/>
    </w:rPr>
  </w:style>
  <w:style w:type="character" w:customStyle="1" w:styleId="WW8Num19z0">
    <w:name w:val="WW8Num19z0"/>
    <w:rsid w:val="00E91CBD"/>
  </w:style>
  <w:style w:type="character" w:customStyle="1" w:styleId="WW8Num19z1">
    <w:name w:val="WW8Num19z1"/>
    <w:rsid w:val="00E91CBD"/>
  </w:style>
  <w:style w:type="character" w:customStyle="1" w:styleId="WW8Num19z2">
    <w:name w:val="WW8Num19z2"/>
    <w:rsid w:val="00E91CBD"/>
  </w:style>
  <w:style w:type="character" w:customStyle="1" w:styleId="WW8Num19z3">
    <w:name w:val="WW8Num19z3"/>
    <w:rsid w:val="00E91CBD"/>
  </w:style>
  <w:style w:type="character" w:customStyle="1" w:styleId="WW8Num19z4">
    <w:name w:val="WW8Num19z4"/>
    <w:rsid w:val="00E91CBD"/>
  </w:style>
  <w:style w:type="character" w:customStyle="1" w:styleId="WW8Num19z5">
    <w:name w:val="WW8Num19z5"/>
    <w:rsid w:val="00E91CBD"/>
  </w:style>
  <w:style w:type="character" w:customStyle="1" w:styleId="WW8Num19z6">
    <w:name w:val="WW8Num19z6"/>
    <w:rsid w:val="00E91CBD"/>
  </w:style>
  <w:style w:type="character" w:customStyle="1" w:styleId="WW8Num19z7">
    <w:name w:val="WW8Num19z7"/>
    <w:rsid w:val="00E91CBD"/>
  </w:style>
  <w:style w:type="character" w:customStyle="1" w:styleId="WW8Num19z8">
    <w:name w:val="WW8Num19z8"/>
    <w:rsid w:val="00E91CBD"/>
  </w:style>
  <w:style w:type="character" w:customStyle="1" w:styleId="WW8Num20z0">
    <w:name w:val="WW8Num20z0"/>
    <w:rsid w:val="00E91CBD"/>
    <w:rPr>
      <w:rFonts w:cs="Times New Roman" w:hint="default"/>
    </w:rPr>
  </w:style>
  <w:style w:type="character" w:customStyle="1" w:styleId="WW8Num20z1">
    <w:name w:val="WW8Num20z1"/>
    <w:rsid w:val="00E91CBD"/>
    <w:rPr>
      <w:rFonts w:cs="Times New Roman"/>
    </w:rPr>
  </w:style>
  <w:style w:type="character" w:customStyle="1" w:styleId="WW8Num21z0">
    <w:name w:val="WW8Num21z0"/>
    <w:rsid w:val="00E91CBD"/>
  </w:style>
  <w:style w:type="character" w:customStyle="1" w:styleId="WW8Num21z1">
    <w:name w:val="WW8Num21z1"/>
    <w:rsid w:val="00E91CBD"/>
  </w:style>
  <w:style w:type="character" w:customStyle="1" w:styleId="WW8Num21z2">
    <w:name w:val="WW8Num21z2"/>
    <w:rsid w:val="00E91CBD"/>
  </w:style>
  <w:style w:type="character" w:customStyle="1" w:styleId="WW8Num21z3">
    <w:name w:val="WW8Num21z3"/>
    <w:rsid w:val="00E91CBD"/>
  </w:style>
  <w:style w:type="character" w:customStyle="1" w:styleId="WW8Num21z4">
    <w:name w:val="WW8Num21z4"/>
    <w:rsid w:val="00E91CBD"/>
  </w:style>
  <w:style w:type="character" w:customStyle="1" w:styleId="WW8Num21z5">
    <w:name w:val="WW8Num21z5"/>
    <w:rsid w:val="00E91CBD"/>
  </w:style>
  <w:style w:type="character" w:customStyle="1" w:styleId="WW8Num21z6">
    <w:name w:val="WW8Num21z6"/>
    <w:rsid w:val="00E91CBD"/>
  </w:style>
  <w:style w:type="character" w:customStyle="1" w:styleId="WW8Num21z7">
    <w:name w:val="WW8Num21z7"/>
    <w:rsid w:val="00E91CBD"/>
  </w:style>
  <w:style w:type="character" w:customStyle="1" w:styleId="WW8Num21z8">
    <w:name w:val="WW8Num21z8"/>
    <w:rsid w:val="00E91CBD"/>
  </w:style>
  <w:style w:type="character" w:customStyle="1" w:styleId="WW8Num22z0">
    <w:name w:val="WW8Num22z0"/>
    <w:rsid w:val="00E91CBD"/>
    <w:rPr>
      <w:rFonts w:hint="default"/>
    </w:rPr>
  </w:style>
  <w:style w:type="character" w:customStyle="1" w:styleId="WW8Num22z1">
    <w:name w:val="WW8Num22z1"/>
    <w:rsid w:val="00E91CBD"/>
  </w:style>
  <w:style w:type="character" w:customStyle="1" w:styleId="WW8Num22z2">
    <w:name w:val="WW8Num22z2"/>
    <w:rsid w:val="00E91CBD"/>
  </w:style>
  <w:style w:type="character" w:customStyle="1" w:styleId="WW8Num22z3">
    <w:name w:val="WW8Num22z3"/>
    <w:rsid w:val="00E91CBD"/>
  </w:style>
  <w:style w:type="character" w:customStyle="1" w:styleId="WW8Num22z4">
    <w:name w:val="WW8Num22z4"/>
    <w:rsid w:val="00E91CBD"/>
  </w:style>
  <w:style w:type="character" w:customStyle="1" w:styleId="WW8Num22z5">
    <w:name w:val="WW8Num22z5"/>
    <w:rsid w:val="00E91CBD"/>
  </w:style>
  <w:style w:type="character" w:customStyle="1" w:styleId="WW8Num22z6">
    <w:name w:val="WW8Num22z6"/>
    <w:rsid w:val="00E91CBD"/>
  </w:style>
  <w:style w:type="character" w:customStyle="1" w:styleId="WW8Num22z7">
    <w:name w:val="WW8Num22z7"/>
    <w:rsid w:val="00E91CBD"/>
  </w:style>
  <w:style w:type="character" w:customStyle="1" w:styleId="WW8Num22z8">
    <w:name w:val="WW8Num22z8"/>
    <w:rsid w:val="00E91CBD"/>
  </w:style>
  <w:style w:type="character" w:customStyle="1" w:styleId="WW8Num23z0">
    <w:name w:val="WW8Num23z0"/>
    <w:rsid w:val="00E91CBD"/>
    <w:rPr>
      <w:rFonts w:cs="Times New Roman" w:hint="default"/>
    </w:rPr>
  </w:style>
  <w:style w:type="character" w:customStyle="1" w:styleId="WW8Num23z1">
    <w:name w:val="WW8Num23z1"/>
    <w:rsid w:val="00E91CBD"/>
    <w:rPr>
      <w:rFonts w:cs="Times New Roman"/>
    </w:rPr>
  </w:style>
  <w:style w:type="character" w:customStyle="1" w:styleId="WW8Num24z0">
    <w:name w:val="WW8Num24z0"/>
    <w:rsid w:val="00E91CBD"/>
    <w:rPr>
      <w:rFonts w:ascii="Symbol" w:hAnsi="Symbol" w:cs="Symbol" w:hint="default"/>
    </w:rPr>
  </w:style>
  <w:style w:type="character" w:customStyle="1" w:styleId="WW8Num24z1">
    <w:name w:val="WW8Num24z1"/>
    <w:rsid w:val="00E91CBD"/>
    <w:rPr>
      <w:rFonts w:ascii="Courier New" w:hAnsi="Courier New" w:cs="Courier New" w:hint="default"/>
    </w:rPr>
  </w:style>
  <w:style w:type="character" w:customStyle="1" w:styleId="WW8Num24z2">
    <w:name w:val="WW8Num24z2"/>
    <w:rsid w:val="00E91CBD"/>
    <w:rPr>
      <w:rFonts w:ascii="Wingdings" w:hAnsi="Wingdings" w:cs="Wingdings" w:hint="default"/>
    </w:rPr>
  </w:style>
  <w:style w:type="character" w:customStyle="1" w:styleId="WW8Num25z0">
    <w:name w:val="WW8Num25z0"/>
    <w:rsid w:val="00E91CBD"/>
    <w:rPr>
      <w:rFonts w:ascii="Symbol" w:hAnsi="Symbol" w:cs="Symbol" w:hint="default"/>
    </w:rPr>
  </w:style>
  <w:style w:type="character" w:customStyle="1" w:styleId="WW8Num25z1">
    <w:name w:val="WW8Num25z1"/>
    <w:rsid w:val="00E91CBD"/>
    <w:rPr>
      <w:rFonts w:ascii="Courier New" w:hAnsi="Courier New" w:cs="Courier New" w:hint="default"/>
    </w:rPr>
  </w:style>
  <w:style w:type="character" w:customStyle="1" w:styleId="WW8Num25z2">
    <w:name w:val="WW8Num25z2"/>
    <w:rsid w:val="00E91CBD"/>
    <w:rPr>
      <w:rFonts w:ascii="Wingdings" w:hAnsi="Wingdings" w:cs="Wingdings" w:hint="default"/>
    </w:rPr>
  </w:style>
  <w:style w:type="character" w:customStyle="1" w:styleId="WW8Num26z0">
    <w:name w:val="WW8Num26z0"/>
    <w:rsid w:val="00E91CBD"/>
    <w:rPr>
      <w:rFonts w:ascii="Symbol" w:hAnsi="Symbol" w:cs="Symbol" w:hint="default"/>
    </w:rPr>
  </w:style>
  <w:style w:type="character" w:customStyle="1" w:styleId="WW8Num26z1">
    <w:name w:val="WW8Num26z1"/>
    <w:rsid w:val="00E91CBD"/>
    <w:rPr>
      <w:rFonts w:ascii="Courier New" w:hAnsi="Courier New" w:cs="Courier New" w:hint="default"/>
    </w:rPr>
  </w:style>
  <w:style w:type="character" w:customStyle="1" w:styleId="WW8Num26z2">
    <w:name w:val="WW8Num26z2"/>
    <w:rsid w:val="00E91CBD"/>
    <w:rPr>
      <w:rFonts w:ascii="Wingdings" w:hAnsi="Wingdings" w:cs="Wingdings" w:hint="default"/>
    </w:rPr>
  </w:style>
  <w:style w:type="character" w:customStyle="1" w:styleId="WW8Num27z0">
    <w:name w:val="WW8Num27z0"/>
    <w:rsid w:val="00E91CBD"/>
    <w:rPr>
      <w:rFonts w:ascii="Symbol" w:hAnsi="Symbol" w:cs="Symbol" w:hint="default"/>
    </w:rPr>
  </w:style>
  <w:style w:type="character" w:customStyle="1" w:styleId="WW8Num27z1">
    <w:name w:val="WW8Num27z1"/>
    <w:rsid w:val="00E91CBD"/>
    <w:rPr>
      <w:rFonts w:ascii="Courier New" w:hAnsi="Courier New" w:cs="Courier New" w:hint="default"/>
    </w:rPr>
  </w:style>
  <w:style w:type="character" w:customStyle="1" w:styleId="WW8Num27z2">
    <w:name w:val="WW8Num27z2"/>
    <w:rsid w:val="00E91CBD"/>
    <w:rPr>
      <w:rFonts w:ascii="Wingdings" w:hAnsi="Wingdings" w:cs="Wingdings" w:hint="default"/>
    </w:rPr>
  </w:style>
  <w:style w:type="character" w:customStyle="1" w:styleId="WW8Num28z0">
    <w:name w:val="WW8Num28z0"/>
    <w:rsid w:val="00E91CBD"/>
    <w:rPr>
      <w:rFonts w:ascii="Symbol" w:hAnsi="Symbol" w:cs="Symbol" w:hint="default"/>
      <w:color w:val="auto"/>
      <w:sz w:val="20"/>
    </w:rPr>
  </w:style>
  <w:style w:type="character" w:customStyle="1" w:styleId="WW8Num28z2">
    <w:name w:val="WW8Num28z2"/>
    <w:rsid w:val="00E91CBD"/>
    <w:rPr>
      <w:rFonts w:ascii="Wingdings" w:hAnsi="Wingdings" w:cs="Wingdings" w:hint="default"/>
    </w:rPr>
  </w:style>
  <w:style w:type="character" w:customStyle="1" w:styleId="WW8Num28z3">
    <w:name w:val="WW8Num28z3"/>
    <w:rsid w:val="00E91CBD"/>
    <w:rPr>
      <w:rFonts w:ascii="Symbol" w:hAnsi="Symbol" w:cs="Symbol" w:hint="default"/>
    </w:rPr>
  </w:style>
  <w:style w:type="character" w:customStyle="1" w:styleId="WW8Num28z4">
    <w:name w:val="WW8Num28z4"/>
    <w:rsid w:val="00E91CBD"/>
    <w:rPr>
      <w:rFonts w:ascii="Courier New" w:hAnsi="Courier New" w:cs="Courier New" w:hint="default"/>
    </w:rPr>
  </w:style>
  <w:style w:type="character" w:customStyle="1" w:styleId="WW8Num29z0">
    <w:name w:val="WW8Num29z0"/>
    <w:rsid w:val="00E91CBD"/>
    <w:rPr>
      <w:rFonts w:cs="Times New Roman" w:hint="default"/>
    </w:rPr>
  </w:style>
  <w:style w:type="character" w:customStyle="1" w:styleId="WW8Num29z1">
    <w:name w:val="WW8Num29z1"/>
    <w:rsid w:val="00E91CBD"/>
    <w:rPr>
      <w:rFonts w:cs="Times New Roman"/>
    </w:rPr>
  </w:style>
  <w:style w:type="character" w:customStyle="1" w:styleId="WW8Num30z0">
    <w:name w:val="WW8Num30z0"/>
    <w:rsid w:val="00E91CBD"/>
    <w:rPr>
      <w:rFonts w:hint="default"/>
    </w:rPr>
  </w:style>
  <w:style w:type="character" w:customStyle="1" w:styleId="WW8Num30z1">
    <w:name w:val="WW8Num30z1"/>
    <w:rsid w:val="00E91CBD"/>
  </w:style>
  <w:style w:type="character" w:customStyle="1" w:styleId="WW8Num30z2">
    <w:name w:val="WW8Num30z2"/>
    <w:rsid w:val="00E91CBD"/>
  </w:style>
  <w:style w:type="character" w:customStyle="1" w:styleId="WW8Num30z3">
    <w:name w:val="WW8Num30z3"/>
    <w:rsid w:val="00E91CBD"/>
  </w:style>
  <w:style w:type="character" w:customStyle="1" w:styleId="WW8Num30z4">
    <w:name w:val="WW8Num30z4"/>
    <w:rsid w:val="00E91CBD"/>
  </w:style>
  <w:style w:type="character" w:customStyle="1" w:styleId="WW8Num30z5">
    <w:name w:val="WW8Num30z5"/>
    <w:rsid w:val="00E91CBD"/>
  </w:style>
  <w:style w:type="character" w:customStyle="1" w:styleId="WW8Num30z6">
    <w:name w:val="WW8Num30z6"/>
    <w:rsid w:val="00E91CBD"/>
  </w:style>
  <w:style w:type="character" w:customStyle="1" w:styleId="WW8Num30z7">
    <w:name w:val="WW8Num30z7"/>
    <w:rsid w:val="00E91CBD"/>
  </w:style>
  <w:style w:type="character" w:customStyle="1" w:styleId="WW8Num30z8">
    <w:name w:val="WW8Num30z8"/>
    <w:rsid w:val="00E91CBD"/>
  </w:style>
  <w:style w:type="character" w:customStyle="1" w:styleId="WW8Num31z0">
    <w:name w:val="WW8Num31z0"/>
    <w:rsid w:val="00E91CBD"/>
    <w:rPr>
      <w:rFonts w:ascii="Symbol" w:hAnsi="Symbol" w:cs="Symbol" w:hint="default"/>
    </w:rPr>
  </w:style>
  <w:style w:type="character" w:customStyle="1" w:styleId="WW8Num31z1">
    <w:name w:val="WW8Num31z1"/>
    <w:rsid w:val="00E91CBD"/>
    <w:rPr>
      <w:rFonts w:ascii="Courier New" w:hAnsi="Courier New" w:cs="Courier New" w:hint="default"/>
    </w:rPr>
  </w:style>
  <w:style w:type="character" w:customStyle="1" w:styleId="WW8Num31z2">
    <w:name w:val="WW8Num31z2"/>
    <w:rsid w:val="00E91CBD"/>
    <w:rPr>
      <w:rFonts w:ascii="Wingdings" w:hAnsi="Wingdings" w:cs="Wingdings" w:hint="default"/>
    </w:rPr>
  </w:style>
  <w:style w:type="character" w:customStyle="1" w:styleId="WW8Num32z0">
    <w:name w:val="WW8Num32z0"/>
    <w:rsid w:val="00E91CBD"/>
    <w:rPr>
      <w:rFonts w:ascii="Symbol" w:hAnsi="Symbol" w:cs="Symbol" w:hint="default"/>
    </w:rPr>
  </w:style>
  <w:style w:type="character" w:customStyle="1" w:styleId="WW8Num32z1">
    <w:name w:val="WW8Num32z1"/>
    <w:rsid w:val="00E91CBD"/>
    <w:rPr>
      <w:rFonts w:ascii="Courier New" w:hAnsi="Courier New" w:cs="Courier New" w:hint="default"/>
    </w:rPr>
  </w:style>
  <w:style w:type="character" w:customStyle="1" w:styleId="WW8Num32z2">
    <w:name w:val="WW8Num32z2"/>
    <w:rsid w:val="00E91CBD"/>
    <w:rPr>
      <w:rFonts w:ascii="Wingdings" w:hAnsi="Wingdings" w:cs="Wingdings" w:hint="default"/>
    </w:rPr>
  </w:style>
  <w:style w:type="character" w:customStyle="1" w:styleId="WW8Num33z0">
    <w:name w:val="WW8Num33z0"/>
    <w:rsid w:val="00E91CBD"/>
  </w:style>
  <w:style w:type="character" w:customStyle="1" w:styleId="WW8Num33z1">
    <w:name w:val="WW8Num33z1"/>
    <w:rsid w:val="00E91CBD"/>
  </w:style>
  <w:style w:type="character" w:customStyle="1" w:styleId="WW8Num33z2">
    <w:name w:val="WW8Num33z2"/>
    <w:rsid w:val="00E91CBD"/>
  </w:style>
  <w:style w:type="character" w:customStyle="1" w:styleId="WW8Num33z3">
    <w:name w:val="WW8Num33z3"/>
    <w:rsid w:val="00E91CBD"/>
  </w:style>
  <w:style w:type="character" w:customStyle="1" w:styleId="WW8Num33z4">
    <w:name w:val="WW8Num33z4"/>
    <w:rsid w:val="00E91CBD"/>
  </w:style>
  <w:style w:type="character" w:customStyle="1" w:styleId="WW8Num33z5">
    <w:name w:val="WW8Num33z5"/>
    <w:rsid w:val="00E91CBD"/>
  </w:style>
  <w:style w:type="character" w:customStyle="1" w:styleId="WW8Num33z6">
    <w:name w:val="WW8Num33z6"/>
    <w:rsid w:val="00E91CBD"/>
  </w:style>
  <w:style w:type="character" w:customStyle="1" w:styleId="WW8Num33z7">
    <w:name w:val="WW8Num33z7"/>
    <w:rsid w:val="00E91CBD"/>
  </w:style>
  <w:style w:type="character" w:customStyle="1" w:styleId="WW8Num33z8">
    <w:name w:val="WW8Num33z8"/>
    <w:rsid w:val="00E91CBD"/>
  </w:style>
  <w:style w:type="character" w:customStyle="1" w:styleId="WW8Num34z0">
    <w:name w:val="WW8Num34z0"/>
    <w:rsid w:val="00E91CBD"/>
    <w:rPr>
      <w:rFonts w:cs="Times New Roman"/>
    </w:rPr>
  </w:style>
  <w:style w:type="character" w:customStyle="1" w:styleId="WW8Num35z0">
    <w:name w:val="WW8Num35z0"/>
    <w:rsid w:val="00E91CBD"/>
    <w:rPr>
      <w:rFonts w:cs="Times New Roman" w:hint="default"/>
    </w:rPr>
  </w:style>
  <w:style w:type="character" w:customStyle="1" w:styleId="WW8Num35z1">
    <w:name w:val="WW8Num35z1"/>
    <w:rsid w:val="00E91CBD"/>
    <w:rPr>
      <w:rFonts w:cs="Times New Roman"/>
    </w:rPr>
  </w:style>
  <w:style w:type="character" w:customStyle="1" w:styleId="WW8Num36z0">
    <w:name w:val="WW8Num36z0"/>
    <w:rsid w:val="00E91CBD"/>
    <w:rPr>
      <w:rFonts w:ascii="Calibri" w:hAnsi="Calibri" w:cs="Times New Roman" w:hint="default"/>
      <w:b/>
      <w:i/>
      <w:color w:val="auto"/>
      <w:sz w:val="26"/>
    </w:rPr>
  </w:style>
  <w:style w:type="character" w:customStyle="1" w:styleId="WW8Num36z1">
    <w:name w:val="WW8Num36z1"/>
    <w:rsid w:val="00E91CBD"/>
    <w:rPr>
      <w:rFonts w:cs="Times New Roman"/>
    </w:rPr>
  </w:style>
  <w:style w:type="character" w:customStyle="1" w:styleId="WW8Num37z0">
    <w:name w:val="WW8Num37z0"/>
    <w:rsid w:val="00E91CBD"/>
    <w:rPr>
      <w:rFonts w:ascii="Symbol" w:eastAsia="Times New Roman" w:hAnsi="Symbol" w:cs="Symbol" w:hint="default"/>
    </w:rPr>
  </w:style>
  <w:style w:type="character" w:customStyle="1" w:styleId="WW8Num37z1">
    <w:name w:val="WW8Num37z1"/>
    <w:rsid w:val="00E91CBD"/>
    <w:rPr>
      <w:rFonts w:ascii="Courier New" w:hAnsi="Courier New" w:cs="Courier New" w:hint="default"/>
    </w:rPr>
  </w:style>
  <w:style w:type="character" w:customStyle="1" w:styleId="WW8Num37z2">
    <w:name w:val="WW8Num37z2"/>
    <w:rsid w:val="00E91CBD"/>
    <w:rPr>
      <w:rFonts w:ascii="Wingdings" w:hAnsi="Wingdings" w:cs="Wingdings" w:hint="default"/>
    </w:rPr>
  </w:style>
  <w:style w:type="character" w:customStyle="1" w:styleId="WW8Num37z3">
    <w:name w:val="WW8Num37z3"/>
    <w:rsid w:val="00E91CBD"/>
    <w:rPr>
      <w:rFonts w:ascii="Symbol" w:hAnsi="Symbol" w:cs="Symbol" w:hint="default"/>
    </w:rPr>
  </w:style>
  <w:style w:type="character" w:customStyle="1" w:styleId="WW8Num38z0">
    <w:name w:val="WW8Num38z0"/>
    <w:rsid w:val="00E91CBD"/>
    <w:rPr>
      <w:rFonts w:ascii="Symbol" w:hAnsi="Symbol" w:cs="Symbol" w:hint="default"/>
    </w:rPr>
  </w:style>
  <w:style w:type="character" w:customStyle="1" w:styleId="WW8Num38z2">
    <w:name w:val="WW8Num38z2"/>
    <w:rsid w:val="00E91CBD"/>
    <w:rPr>
      <w:rFonts w:hint="default"/>
    </w:rPr>
  </w:style>
  <w:style w:type="character" w:customStyle="1" w:styleId="WW8Num38z4">
    <w:name w:val="WW8Num38z4"/>
    <w:rsid w:val="00E91CBD"/>
    <w:rPr>
      <w:rFonts w:ascii="Courier New" w:hAnsi="Courier New" w:cs="Courier New" w:hint="default"/>
    </w:rPr>
  </w:style>
  <w:style w:type="character" w:customStyle="1" w:styleId="WW8Num38z5">
    <w:name w:val="WW8Num38z5"/>
    <w:rsid w:val="00E91CBD"/>
    <w:rPr>
      <w:rFonts w:ascii="Wingdings" w:hAnsi="Wingdings" w:cs="Wingdings" w:hint="default"/>
    </w:rPr>
  </w:style>
  <w:style w:type="character" w:customStyle="1" w:styleId="WW8Num39z0">
    <w:name w:val="WW8Num39z0"/>
    <w:rsid w:val="00E91CBD"/>
    <w:rPr>
      <w:rFonts w:ascii="Wingdings" w:hAnsi="Wingdings" w:cs="Wingdings" w:hint="default"/>
    </w:rPr>
  </w:style>
  <w:style w:type="character" w:customStyle="1" w:styleId="WW8Num40z0">
    <w:name w:val="WW8Num40z0"/>
    <w:rsid w:val="00E91CBD"/>
    <w:rPr>
      <w:rFonts w:cs="Times New Roman"/>
    </w:rPr>
  </w:style>
  <w:style w:type="character" w:customStyle="1" w:styleId="WW8Num41z0">
    <w:name w:val="WW8Num41z0"/>
    <w:rsid w:val="00E91CBD"/>
    <w:rPr>
      <w:rFonts w:hint="default"/>
    </w:rPr>
  </w:style>
  <w:style w:type="character" w:customStyle="1" w:styleId="WW8Num41z1">
    <w:name w:val="WW8Num41z1"/>
    <w:rsid w:val="00E91CBD"/>
  </w:style>
  <w:style w:type="character" w:customStyle="1" w:styleId="WW8Num41z2">
    <w:name w:val="WW8Num41z2"/>
    <w:rsid w:val="00E91CBD"/>
  </w:style>
  <w:style w:type="character" w:customStyle="1" w:styleId="WW8Num41z3">
    <w:name w:val="WW8Num41z3"/>
    <w:rsid w:val="00E91CBD"/>
  </w:style>
  <w:style w:type="character" w:customStyle="1" w:styleId="WW8Num41z4">
    <w:name w:val="WW8Num41z4"/>
    <w:rsid w:val="00E91CBD"/>
  </w:style>
  <w:style w:type="character" w:customStyle="1" w:styleId="WW8Num41z5">
    <w:name w:val="WW8Num41z5"/>
    <w:rsid w:val="00E91CBD"/>
  </w:style>
  <w:style w:type="character" w:customStyle="1" w:styleId="WW8Num41z6">
    <w:name w:val="WW8Num41z6"/>
    <w:rsid w:val="00E91CBD"/>
  </w:style>
  <w:style w:type="character" w:customStyle="1" w:styleId="WW8Num41z7">
    <w:name w:val="WW8Num41z7"/>
    <w:rsid w:val="00E91CBD"/>
  </w:style>
  <w:style w:type="character" w:customStyle="1" w:styleId="WW8Num41z8">
    <w:name w:val="WW8Num41z8"/>
    <w:rsid w:val="00E91CBD"/>
  </w:style>
  <w:style w:type="character" w:customStyle="1" w:styleId="11">
    <w:name w:val="Основной шрифт абзаца1"/>
    <w:rsid w:val="00E91CBD"/>
  </w:style>
  <w:style w:type="character" w:customStyle="1" w:styleId="31">
    <w:name w:val="Заголовок 3 Знак1"/>
    <w:rsid w:val="00E91CBD"/>
    <w:rPr>
      <w:rFonts w:ascii="Arial" w:hAnsi="Arial" w:cs="Arial"/>
      <w:sz w:val="24"/>
      <w:lang w:val="ru-RU" w:bidi="ar-SA"/>
    </w:rPr>
  </w:style>
  <w:style w:type="character" w:styleId="a3">
    <w:name w:val="page number"/>
    <w:rsid w:val="00E91CBD"/>
    <w:rPr>
      <w:rFonts w:cs="Times New Roman"/>
    </w:rPr>
  </w:style>
  <w:style w:type="character" w:customStyle="1" w:styleId="a4">
    <w:name w:val="Основной текст Знак"/>
    <w:rsid w:val="00E91CBD"/>
    <w:rPr>
      <w:sz w:val="26"/>
      <w:szCs w:val="24"/>
      <w:lang w:val="ru-RU" w:bidi="ar-SA"/>
    </w:rPr>
  </w:style>
  <w:style w:type="character" w:customStyle="1" w:styleId="FontStyle12">
    <w:name w:val="Font Style12"/>
    <w:rsid w:val="00E91CBD"/>
    <w:rPr>
      <w:rFonts w:ascii="Times New Roman" w:hAnsi="Times New Roman" w:cs="Times New Roman"/>
      <w:b/>
      <w:sz w:val="26"/>
    </w:rPr>
  </w:style>
  <w:style w:type="character" w:customStyle="1" w:styleId="FontStyle13">
    <w:name w:val="Font Style13"/>
    <w:rsid w:val="00E91CBD"/>
    <w:rPr>
      <w:rFonts w:ascii="Times New Roman" w:hAnsi="Times New Roman" w:cs="Times New Roman"/>
      <w:sz w:val="26"/>
    </w:rPr>
  </w:style>
  <w:style w:type="character" w:customStyle="1" w:styleId="a5">
    <w:name w:val="Основной текст с отступом Знак"/>
    <w:rsid w:val="00E91CBD"/>
    <w:rPr>
      <w:rFonts w:ascii="Times New Roman CYR" w:hAnsi="Times New Roman CYR" w:cs="Times New Roman CYR"/>
      <w:sz w:val="28"/>
      <w:szCs w:val="24"/>
      <w:lang w:val="ru-RU" w:bidi="ar-SA"/>
    </w:rPr>
  </w:style>
  <w:style w:type="character" w:styleId="a6">
    <w:name w:val="Emphasis"/>
    <w:qFormat/>
    <w:rsid w:val="00E91CBD"/>
    <w:rPr>
      <w:rFonts w:cs="Times New Roman"/>
      <w:i/>
      <w:iCs/>
    </w:rPr>
  </w:style>
  <w:style w:type="character" w:styleId="a7">
    <w:name w:val="Hyperlink"/>
    <w:uiPriority w:val="99"/>
    <w:rsid w:val="00E91CBD"/>
    <w:rPr>
      <w:rFonts w:cs="Times New Roman"/>
      <w:b/>
      <w:bCs/>
      <w:color w:val="000000"/>
      <w:u w:val="none"/>
    </w:rPr>
  </w:style>
  <w:style w:type="character" w:customStyle="1" w:styleId="22">
    <w:name w:val="Обычный (веб) Знак2"/>
    <w:rsid w:val="00E91CBD"/>
    <w:rPr>
      <w:sz w:val="24"/>
      <w:szCs w:val="24"/>
      <w:lang w:val="ru-RU" w:bidi="ar-SA"/>
    </w:rPr>
  </w:style>
  <w:style w:type="character" w:customStyle="1" w:styleId="Heading1Char">
    <w:name w:val="Heading 1 Char"/>
    <w:rsid w:val="00E91CBD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51">
    <w:name w:val="Знак Знак5"/>
    <w:rsid w:val="00E91CBD"/>
    <w:rPr>
      <w:lang w:val="ru-RU" w:bidi="ar-SA"/>
    </w:rPr>
  </w:style>
  <w:style w:type="character" w:customStyle="1" w:styleId="12">
    <w:name w:val="Основной текст 1 Знак Знак2"/>
    <w:rsid w:val="00E91CBD"/>
    <w:rPr>
      <w:lang w:val="ru-RU" w:bidi="ar-SA"/>
    </w:rPr>
  </w:style>
  <w:style w:type="character" w:customStyle="1" w:styleId="23">
    <w:name w:val="Знак Знак2"/>
    <w:rsid w:val="00E91CBD"/>
    <w:rPr>
      <w:lang w:val="ru-RU" w:bidi="ar-SA"/>
    </w:rPr>
  </w:style>
  <w:style w:type="character" w:customStyle="1" w:styleId="32">
    <w:name w:val="Знак3 Знак Знак"/>
    <w:rsid w:val="00E91CBD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110">
    <w:name w:val="Основной текст 1 Знак Знак1"/>
    <w:rsid w:val="00E91CBD"/>
    <w:rPr>
      <w:rFonts w:cs="Times New Roman"/>
      <w:sz w:val="24"/>
      <w:szCs w:val="24"/>
      <w:lang w:val="ru-RU" w:bidi="ar-SA"/>
    </w:rPr>
  </w:style>
  <w:style w:type="character" w:customStyle="1" w:styleId="bt">
    <w:name w:val="bt Знак Знак"/>
    <w:rsid w:val="00E91CBD"/>
    <w:rPr>
      <w:rFonts w:cs="Times New Roman"/>
      <w:sz w:val="24"/>
      <w:szCs w:val="24"/>
      <w:lang w:val="ru-RU" w:bidi="ar-SA"/>
    </w:rPr>
  </w:style>
  <w:style w:type="character" w:customStyle="1" w:styleId="13">
    <w:name w:val="Основной текст 1 Знак Знак"/>
    <w:rsid w:val="00E91CBD"/>
    <w:rPr>
      <w:rFonts w:cs="Times New Roman"/>
      <w:sz w:val="24"/>
      <w:szCs w:val="24"/>
      <w:lang w:val="ru-RU" w:bidi="ar-SA"/>
    </w:rPr>
  </w:style>
  <w:style w:type="character" w:customStyle="1" w:styleId="a8">
    <w:name w:val="Знак Знак"/>
    <w:rsid w:val="00E91CBD"/>
    <w:rPr>
      <w:rFonts w:ascii="Courier New" w:hAnsi="Courier New" w:cs="Courier New"/>
      <w:lang w:val="ru-RU" w:bidi="ar-SA"/>
    </w:rPr>
  </w:style>
  <w:style w:type="character" w:styleId="a9">
    <w:name w:val="Strong"/>
    <w:qFormat/>
    <w:rsid w:val="00E91CBD"/>
    <w:rPr>
      <w:rFonts w:cs="Times New Roman"/>
      <w:b/>
      <w:bCs/>
    </w:rPr>
  </w:style>
  <w:style w:type="character" w:customStyle="1" w:styleId="14">
    <w:name w:val="Текст сноски Знак1"/>
    <w:rsid w:val="00E91CBD"/>
    <w:rPr>
      <w:lang w:val="ru-RU" w:bidi="ar-SA"/>
    </w:rPr>
  </w:style>
  <w:style w:type="character" w:customStyle="1" w:styleId="aa">
    <w:name w:val="Текст сноски Знак"/>
    <w:rsid w:val="00E91CBD"/>
    <w:rPr>
      <w:rFonts w:cs="Times New Roman"/>
    </w:rPr>
  </w:style>
  <w:style w:type="character" w:customStyle="1" w:styleId="ab">
    <w:name w:val="Символ сноски"/>
    <w:rsid w:val="00E91CBD"/>
    <w:rPr>
      <w:rFonts w:ascii="Times New Roman" w:hAnsi="Times New Roman" w:cs="Times New Roman" w:hint="default"/>
      <w:vertAlign w:val="superscript"/>
    </w:rPr>
  </w:style>
  <w:style w:type="character" w:customStyle="1" w:styleId="FontStyle25">
    <w:name w:val="Font Style25"/>
    <w:rsid w:val="00E91CBD"/>
    <w:rPr>
      <w:rFonts w:ascii="Times New Roman" w:hAnsi="Times New Roman" w:cs="Times New Roman"/>
      <w:sz w:val="26"/>
      <w:szCs w:val="26"/>
    </w:rPr>
  </w:style>
  <w:style w:type="character" w:customStyle="1" w:styleId="310">
    <w:name w:val="Основной текст с отступом 3 Знак1"/>
    <w:rsid w:val="00E91CBD"/>
    <w:rPr>
      <w:sz w:val="16"/>
      <w:szCs w:val="16"/>
      <w:lang w:val="ru-RU" w:bidi="ar-SA"/>
    </w:rPr>
  </w:style>
  <w:style w:type="character" w:customStyle="1" w:styleId="FontStyle502">
    <w:name w:val="Font Style502"/>
    <w:rsid w:val="00E91CBD"/>
    <w:rPr>
      <w:rFonts w:ascii="Times New Roman" w:hAnsi="Times New Roman" w:cs="Times New Roman"/>
      <w:sz w:val="26"/>
      <w:szCs w:val="26"/>
    </w:rPr>
  </w:style>
  <w:style w:type="character" w:customStyle="1" w:styleId="FontStyle115">
    <w:name w:val="Font Style115"/>
    <w:rsid w:val="00E91CBD"/>
    <w:rPr>
      <w:rFonts w:ascii="Times New Roman" w:hAnsi="Times New Roman" w:cs="Times New Roman" w:hint="default"/>
      <w:sz w:val="24"/>
      <w:szCs w:val="24"/>
    </w:rPr>
  </w:style>
  <w:style w:type="character" w:customStyle="1" w:styleId="ac">
    <w:name w:val="Символ концевой сноски"/>
    <w:rsid w:val="00E91CBD"/>
    <w:rPr>
      <w:vertAlign w:val="superscript"/>
    </w:rPr>
  </w:style>
  <w:style w:type="character" w:customStyle="1" w:styleId="ad">
    <w:name w:val="Текст выноски Знак"/>
    <w:rsid w:val="00E91CBD"/>
    <w:rPr>
      <w:rFonts w:ascii="Tahoma" w:hAnsi="Tahoma" w:cs="Tahoma"/>
      <w:sz w:val="16"/>
      <w:szCs w:val="16"/>
      <w:lang w:val="ru-RU" w:bidi="ar-SA"/>
    </w:rPr>
  </w:style>
  <w:style w:type="character" w:customStyle="1" w:styleId="ae">
    <w:name w:val="Нижний колонтитул Знак"/>
    <w:rsid w:val="00E91CBD"/>
    <w:rPr>
      <w:sz w:val="24"/>
      <w:szCs w:val="24"/>
      <w:lang w:val="ru-RU" w:bidi="ar-SA"/>
    </w:rPr>
  </w:style>
  <w:style w:type="character" w:customStyle="1" w:styleId="apple-converted-space">
    <w:name w:val="apple-converted-space"/>
    <w:rsid w:val="00E91CBD"/>
  </w:style>
  <w:style w:type="character" w:customStyle="1" w:styleId="24">
    <w:name w:val="Основной текст с отступом 2 Знак"/>
    <w:rsid w:val="00E91CBD"/>
    <w:rPr>
      <w:rFonts w:ascii="Calibri" w:hAnsi="Calibri" w:cs="Calibri"/>
      <w:sz w:val="22"/>
      <w:szCs w:val="22"/>
    </w:rPr>
  </w:style>
  <w:style w:type="character" w:customStyle="1" w:styleId="af">
    <w:name w:val="Верхний колонтитул Знак"/>
    <w:uiPriority w:val="99"/>
    <w:rsid w:val="00E91CBD"/>
    <w:rPr>
      <w:lang w:val="x-none"/>
    </w:rPr>
  </w:style>
  <w:style w:type="character" w:customStyle="1" w:styleId="af0">
    <w:name w:val="Название Знак"/>
    <w:rsid w:val="00E91CBD"/>
    <w:rPr>
      <w:b/>
      <w:bCs/>
      <w:sz w:val="26"/>
      <w:szCs w:val="24"/>
    </w:rPr>
  </w:style>
  <w:style w:type="character" w:customStyle="1" w:styleId="25">
    <w:name w:val="Верхний колонтитул Знак2"/>
    <w:rsid w:val="00E91CBD"/>
    <w:rPr>
      <w:lang w:val="x-none"/>
    </w:rPr>
  </w:style>
  <w:style w:type="character" w:customStyle="1" w:styleId="26">
    <w:name w:val="Название Знак2"/>
    <w:rsid w:val="00E91CBD"/>
    <w:rPr>
      <w:b/>
      <w:bCs/>
      <w:sz w:val="26"/>
      <w:szCs w:val="24"/>
    </w:rPr>
  </w:style>
  <w:style w:type="character" w:customStyle="1" w:styleId="af1">
    <w:name w:val="Верхний колонтитул Знак Знак Знак"/>
    <w:rsid w:val="00E91CBD"/>
    <w:rPr>
      <w:sz w:val="24"/>
      <w:szCs w:val="24"/>
      <w:lang w:val="ru-RU" w:bidi="ar-SA"/>
    </w:rPr>
  </w:style>
  <w:style w:type="character" w:customStyle="1" w:styleId="af2">
    <w:name w:val="Название Знак Знак Знак"/>
    <w:rsid w:val="00E91CBD"/>
    <w:rPr>
      <w:rFonts w:ascii="Bookman Old Style" w:hAnsi="Bookman Old Style" w:cs="Bookman Old Style"/>
      <w:b/>
      <w:sz w:val="28"/>
      <w:lang w:val="ru-RU" w:bidi="ar-SA"/>
    </w:rPr>
  </w:style>
  <w:style w:type="character" w:customStyle="1" w:styleId="33">
    <w:name w:val="Основной текст 3 Знак"/>
    <w:rsid w:val="00E91CBD"/>
    <w:rPr>
      <w:sz w:val="16"/>
      <w:szCs w:val="16"/>
    </w:rPr>
  </w:style>
  <w:style w:type="paragraph" w:customStyle="1" w:styleId="15">
    <w:name w:val="1"/>
    <w:basedOn w:val="a"/>
    <w:next w:val="af3"/>
    <w:rsid w:val="00E91CBD"/>
    <w:pPr>
      <w:spacing w:line="480" w:lineRule="auto"/>
      <w:ind w:firstLine="720"/>
      <w:jc w:val="center"/>
    </w:pPr>
    <w:rPr>
      <w:b/>
      <w:bCs/>
      <w:sz w:val="26"/>
      <w:lang w:val="x-none"/>
    </w:rPr>
  </w:style>
  <w:style w:type="paragraph" w:styleId="af3">
    <w:name w:val="Body Text"/>
    <w:basedOn w:val="a"/>
    <w:link w:val="16"/>
    <w:rsid w:val="00E91CBD"/>
    <w:pPr>
      <w:jc w:val="both"/>
    </w:pPr>
    <w:rPr>
      <w:sz w:val="26"/>
    </w:rPr>
  </w:style>
  <w:style w:type="character" w:customStyle="1" w:styleId="16">
    <w:name w:val="Основной текст Знак1"/>
    <w:basedOn w:val="a0"/>
    <w:link w:val="af3"/>
    <w:rsid w:val="00E91CBD"/>
    <w:rPr>
      <w:sz w:val="26"/>
      <w:szCs w:val="24"/>
      <w:lang w:eastAsia="zh-CN"/>
    </w:rPr>
  </w:style>
  <w:style w:type="paragraph" w:styleId="af4">
    <w:name w:val="List"/>
    <w:basedOn w:val="af3"/>
    <w:rsid w:val="00E91CBD"/>
    <w:rPr>
      <w:rFonts w:ascii="PT Astra Serif" w:hAnsi="PT Astra Serif" w:cs="Noto Sans Devanagari"/>
    </w:rPr>
  </w:style>
  <w:style w:type="paragraph" w:styleId="af5">
    <w:name w:val="caption"/>
    <w:basedOn w:val="a"/>
    <w:qFormat/>
    <w:rsid w:val="00E91CBD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7">
    <w:name w:val="Указатель2"/>
    <w:basedOn w:val="a"/>
    <w:rsid w:val="00E91CBD"/>
    <w:pPr>
      <w:suppressLineNumbers/>
    </w:pPr>
    <w:rPr>
      <w:rFonts w:ascii="PT Astra Serif" w:hAnsi="PT Astra Serif" w:cs="Noto Sans Devanagari"/>
    </w:rPr>
  </w:style>
  <w:style w:type="paragraph" w:customStyle="1" w:styleId="17">
    <w:name w:val="Название объекта1"/>
    <w:basedOn w:val="a"/>
    <w:rsid w:val="00E91CBD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8">
    <w:name w:val="Указатель1"/>
    <w:basedOn w:val="a"/>
    <w:rsid w:val="00E91CBD"/>
    <w:pPr>
      <w:suppressLineNumbers/>
    </w:pPr>
    <w:rPr>
      <w:rFonts w:ascii="PT Astra Serif" w:hAnsi="PT Astra Serif" w:cs="Noto Sans Devanagari"/>
    </w:rPr>
  </w:style>
  <w:style w:type="paragraph" w:styleId="af6">
    <w:name w:val="footer"/>
    <w:basedOn w:val="a"/>
    <w:link w:val="19"/>
    <w:rsid w:val="00E91CBD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0"/>
    <w:link w:val="af6"/>
    <w:rsid w:val="00E91CBD"/>
    <w:rPr>
      <w:sz w:val="24"/>
      <w:szCs w:val="24"/>
      <w:lang w:eastAsia="zh-CN"/>
    </w:rPr>
  </w:style>
  <w:style w:type="paragraph" w:customStyle="1" w:styleId="ConsPlusTitle">
    <w:name w:val="ConsPlusTitle"/>
    <w:uiPriority w:val="99"/>
    <w:rsid w:val="00E91CBD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7">
    <w:name w:val="Balloon Text"/>
    <w:basedOn w:val="a"/>
    <w:link w:val="1a"/>
    <w:rsid w:val="00E91CBD"/>
    <w:rPr>
      <w:rFonts w:ascii="Tahoma" w:hAnsi="Tahoma" w:cs="Tahoma"/>
      <w:sz w:val="16"/>
      <w:szCs w:val="16"/>
    </w:rPr>
  </w:style>
  <w:style w:type="character" w:customStyle="1" w:styleId="1a">
    <w:name w:val="Текст выноски Знак1"/>
    <w:basedOn w:val="a0"/>
    <w:link w:val="af7"/>
    <w:rsid w:val="00E91CBD"/>
    <w:rPr>
      <w:rFonts w:ascii="Tahoma" w:hAnsi="Tahoma" w:cs="Tahoma"/>
      <w:sz w:val="16"/>
      <w:szCs w:val="16"/>
      <w:lang w:eastAsia="zh-CN"/>
    </w:rPr>
  </w:style>
  <w:style w:type="paragraph" w:styleId="af8">
    <w:name w:val="header"/>
    <w:basedOn w:val="a"/>
    <w:link w:val="1b"/>
    <w:uiPriority w:val="99"/>
    <w:rsid w:val="00E91CBD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1b">
    <w:name w:val="Верхний колонтитул Знак1"/>
    <w:basedOn w:val="a0"/>
    <w:link w:val="af8"/>
    <w:uiPriority w:val="99"/>
    <w:rsid w:val="00E91CBD"/>
    <w:rPr>
      <w:lang w:val="x-none" w:eastAsia="zh-CN"/>
    </w:rPr>
  </w:style>
  <w:style w:type="paragraph" w:customStyle="1" w:styleId="ConsPlusNormal">
    <w:name w:val="ConsPlusNormal"/>
    <w:link w:val="ConsPlusNormal0"/>
    <w:qFormat/>
    <w:rsid w:val="00E91CBD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9">
    <w:name w:val="Знак"/>
    <w:basedOn w:val="a"/>
    <w:rsid w:val="00E91CB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Style6">
    <w:name w:val="Style6"/>
    <w:basedOn w:val="a"/>
    <w:rsid w:val="00E91CBD"/>
    <w:pPr>
      <w:widowControl w:val="0"/>
      <w:autoSpaceDE w:val="0"/>
      <w:spacing w:line="322" w:lineRule="exact"/>
      <w:jc w:val="center"/>
    </w:pPr>
  </w:style>
  <w:style w:type="paragraph" w:customStyle="1" w:styleId="28">
    <w:name w:val="Знак2 Знак Знак Знак Знак Знак Знак"/>
    <w:basedOn w:val="a"/>
    <w:rsid w:val="00E91CB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Style7">
    <w:name w:val="Style7"/>
    <w:basedOn w:val="a"/>
    <w:rsid w:val="00E91CBD"/>
    <w:pPr>
      <w:widowControl w:val="0"/>
      <w:autoSpaceDE w:val="0"/>
      <w:spacing w:line="326" w:lineRule="exact"/>
      <w:ind w:firstLine="706"/>
      <w:jc w:val="both"/>
    </w:pPr>
  </w:style>
  <w:style w:type="paragraph" w:customStyle="1" w:styleId="Style8">
    <w:name w:val="Style8"/>
    <w:basedOn w:val="a"/>
    <w:rsid w:val="00E91CBD"/>
    <w:pPr>
      <w:widowControl w:val="0"/>
      <w:autoSpaceDE w:val="0"/>
      <w:spacing w:line="322" w:lineRule="exact"/>
    </w:pPr>
  </w:style>
  <w:style w:type="paragraph" w:customStyle="1" w:styleId="1c">
    <w:name w:val="Абзац списка1"/>
    <w:basedOn w:val="a"/>
    <w:rsid w:val="00E91CBD"/>
    <w:pPr>
      <w:ind w:left="720"/>
    </w:pPr>
    <w:rPr>
      <w:rFonts w:ascii="Calibri" w:hAnsi="Calibri" w:cs="Calibri"/>
      <w:sz w:val="22"/>
      <w:szCs w:val="22"/>
    </w:rPr>
  </w:style>
  <w:style w:type="paragraph" w:styleId="afa">
    <w:name w:val="Body Text Indent"/>
    <w:basedOn w:val="a"/>
    <w:link w:val="1d"/>
    <w:rsid w:val="00E91CBD"/>
    <w:pPr>
      <w:ind w:firstLine="567"/>
      <w:jc w:val="both"/>
    </w:pPr>
    <w:rPr>
      <w:rFonts w:ascii="Times New Roman CYR" w:hAnsi="Times New Roman CYR" w:cs="Times New Roman CYR"/>
      <w:sz w:val="28"/>
    </w:rPr>
  </w:style>
  <w:style w:type="character" w:customStyle="1" w:styleId="1d">
    <w:name w:val="Основной текст с отступом Знак1"/>
    <w:basedOn w:val="a0"/>
    <w:link w:val="afa"/>
    <w:rsid w:val="00E91CBD"/>
    <w:rPr>
      <w:rFonts w:ascii="Times New Roman CYR" w:hAnsi="Times New Roman CYR" w:cs="Times New Roman CYR"/>
      <w:sz w:val="28"/>
      <w:szCs w:val="24"/>
      <w:lang w:eastAsia="zh-CN"/>
    </w:rPr>
  </w:style>
  <w:style w:type="paragraph" w:customStyle="1" w:styleId="311">
    <w:name w:val="Основной текст 31"/>
    <w:basedOn w:val="a"/>
    <w:rsid w:val="00E91CBD"/>
    <w:pPr>
      <w:spacing w:after="120"/>
    </w:pPr>
    <w:rPr>
      <w:sz w:val="16"/>
      <w:szCs w:val="16"/>
      <w:lang w:val="x-none"/>
    </w:rPr>
  </w:style>
  <w:style w:type="paragraph" w:customStyle="1" w:styleId="210">
    <w:name w:val="Основной текст с отступом 21"/>
    <w:basedOn w:val="a"/>
    <w:uiPriority w:val="99"/>
    <w:rsid w:val="00E91CBD"/>
    <w:pPr>
      <w:spacing w:after="120" w:line="480" w:lineRule="auto"/>
      <w:ind w:left="283"/>
    </w:pPr>
    <w:rPr>
      <w:rFonts w:ascii="Calibri" w:hAnsi="Calibri" w:cs="Calibri"/>
      <w:sz w:val="22"/>
      <w:szCs w:val="22"/>
      <w:lang w:val="x-none"/>
    </w:rPr>
  </w:style>
  <w:style w:type="paragraph" w:customStyle="1" w:styleId="style2">
    <w:name w:val="style2"/>
    <w:basedOn w:val="a"/>
    <w:rsid w:val="00E91CBD"/>
    <w:pPr>
      <w:spacing w:before="150" w:after="150"/>
    </w:pPr>
  </w:style>
  <w:style w:type="paragraph" w:customStyle="1" w:styleId="style12">
    <w:name w:val="style12"/>
    <w:basedOn w:val="a"/>
    <w:rsid w:val="00E91CBD"/>
    <w:pPr>
      <w:spacing w:before="150" w:after="150"/>
    </w:pPr>
  </w:style>
  <w:style w:type="paragraph" w:styleId="afb">
    <w:name w:val="Normal (Web)"/>
    <w:basedOn w:val="a"/>
    <w:rsid w:val="00E91CBD"/>
    <w:pPr>
      <w:spacing w:before="280" w:after="280"/>
    </w:pPr>
  </w:style>
  <w:style w:type="paragraph" w:customStyle="1" w:styleId="1e">
    <w:name w:val="Знак1"/>
    <w:basedOn w:val="a"/>
    <w:rsid w:val="00E91CB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9">
    <w:name w:val="сновной текст с отступом 2"/>
    <w:basedOn w:val="a"/>
    <w:rsid w:val="00E91CBD"/>
    <w:pPr>
      <w:widowControl w:val="0"/>
      <w:ind w:firstLine="720"/>
      <w:jc w:val="both"/>
    </w:pPr>
    <w:rPr>
      <w:sz w:val="26"/>
      <w:szCs w:val="20"/>
    </w:rPr>
  </w:style>
  <w:style w:type="paragraph" w:customStyle="1" w:styleId="211">
    <w:name w:val="Основной текст 21"/>
    <w:basedOn w:val="a"/>
    <w:rsid w:val="00E91CBD"/>
    <w:pPr>
      <w:spacing w:after="120" w:line="480" w:lineRule="auto"/>
    </w:pPr>
  </w:style>
  <w:style w:type="paragraph" w:customStyle="1" w:styleId="320">
    <w:name w:val="Основной текст с отступом 32"/>
    <w:basedOn w:val="a"/>
    <w:rsid w:val="00E91CBD"/>
    <w:pPr>
      <w:spacing w:after="120"/>
      <w:ind w:left="283"/>
    </w:pPr>
    <w:rPr>
      <w:sz w:val="16"/>
      <w:szCs w:val="16"/>
    </w:rPr>
  </w:style>
  <w:style w:type="paragraph" w:customStyle="1" w:styleId="afc">
    <w:name w:val="письмо"/>
    <w:basedOn w:val="a"/>
    <w:rsid w:val="00E91CBD"/>
    <w:pPr>
      <w:ind w:firstLine="709"/>
      <w:jc w:val="both"/>
    </w:pPr>
    <w:rPr>
      <w:sz w:val="28"/>
      <w:szCs w:val="20"/>
    </w:rPr>
  </w:style>
  <w:style w:type="paragraph" w:customStyle="1" w:styleId="afd">
    <w:name w:val="Министерский"/>
    <w:basedOn w:val="a"/>
    <w:rsid w:val="00E91CBD"/>
    <w:pPr>
      <w:spacing w:line="360" w:lineRule="auto"/>
      <w:jc w:val="both"/>
    </w:pPr>
    <w:rPr>
      <w:sz w:val="26"/>
      <w:szCs w:val="26"/>
    </w:rPr>
  </w:style>
  <w:style w:type="paragraph" w:customStyle="1" w:styleId="ee1">
    <w:name w:val="загола'eeвок 1"/>
    <w:basedOn w:val="a"/>
    <w:next w:val="a"/>
    <w:rsid w:val="00E91CBD"/>
    <w:pPr>
      <w:keepNext/>
      <w:widowControl w:val="0"/>
      <w:jc w:val="center"/>
    </w:pPr>
    <w:rPr>
      <w:szCs w:val="20"/>
    </w:rPr>
  </w:style>
  <w:style w:type="paragraph" w:customStyle="1" w:styleId="text">
    <w:name w:val="text"/>
    <w:basedOn w:val="a"/>
    <w:rsid w:val="00E91CBD"/>
    <w:rPr>
      <w:color w:val="000000"/>
      <w:sz w:val="19"/>
      <w:szCs w:val="19"/>
    </w:rPr>
  </w:style>
  <w:style w:type="paragraph" w:customStyle="1" w:styleId="1f">
    <w:name w:val="Текст1"/>
    <w:basedOn w:val="a"/>
    <w:rsid w:val="00E91CBD"/>
    <w:rPr>
      <w:rFonts w:ascii="Courier New" w:hAnsi="Courier New" w:cs="Courier New"/>
      <w:sz w:val="20"/>
      <w:szCs w:val="20"/>
    </w:rPr>
  </w:style>
  <w:style w:type="paragraph" w:customStyle="1" w:styleId="2a">
    <w:name w:val="Обычный2"/>
    <w:rsid w:val="00E91CBD"/>
    <w:pPr>
      <w:suppressAutoHyphens/>
    </w:pPr>
    <w:rPr>
      <w:lang w:eastAsia="zh-CN"/>
    </w:rPr>
  </w:style>
  <w:style w:type="paragraph" w:customStyle="1" w:styleId="1f0">
    <w:name w:val="Обычный (веб)1"/>
    <w:basedOn w:val="a"/>
    <w:rsid w:val="00E91CBD"/>
    <w:pPr>
      <w:spacing w:after="120"/>
      <w:jc w:val="both"/>
    </w:pPr>
    <w:rPr>
      <w:rFonts w:ascii="Verdana" w:eastAsia="Arial Unicode MS" w:hAnsi="Verdana" w:cs="Arial Unicode MS"/>
      <w:color w:val="000000"/>
      <w:sz w:val="13"/>
      <w:szCs w:val="13"/>
    </w:rPr>
  </w:style>
  <w:style w:type="paragraph" w:customStyle="1" w:styleId="afe">
    <w:name w:val="Письмо"/>
    <w:basedOn w:val="a"/>
    <w:rsid w:val="00E91CBD"/>
    <w:pPr>
      <w:ind w:firstLine="720"/>
      <w:jc w:val="both"/>
    </w:pPr>
    <w:rPr>
      <w:sz w:val="28"/>
      <w:szCs w:val="20"/>
    </w:rPr>
  </w:style>
  <w:style w:type="paragraph" w:customStyle="1" w:styleId="Iauiue1">
    <w:name w:val="Iau?iue1"/>
    <w:rsid w:val="00E91CBD"/>
    <w:pPr>
      <w:widowControl w:val="0"/>
      <w:suppressAutoHyphens/>
      <w:overflowPunct w:val="0"/>
      <w:autoSpaceDE w:val="0"/>
      <w:textAlignment w:val="baseline"/>
    </w:pPr>
    <w:rPr>
      <w:lang w:eastAsia="zh-CN"/>
    </w:rPr>
  </w:style>
  <w:style w:type="paragraph" w:customStyle="1" w:styleId="aff">
    <w:name w:val="Нормальный"/>
    <w:basedOn w:val="a"/>
    <w:rsid w:val="00E91CBD"/>
    <w:pPr>
      <w:jc w:val="both"/>
    </w:pPr>
    <w:rPr>
      <w:sz w:val="28"/>
      <w:szCs w:val="20"/>
    </w:rPr>
  </w:style>
  <w:style w:type="paragraph" w:customStyle="1" w:styleId="aff0">
    <w:name w:val="МОН"/>
    <w:basedOn w:val="a"/>
    <w:rsid w:val="00E91CBD"/>
    <w:pPr>
      <w:spacing w:line="360" w:lineRule="auto"/>
      <w:ind w:firstLine="709"/>
      <w:jc w:val="both"/>
    </w:pPr>
    <w:rPr>
      <w:sz w:val="28"/>
    </w:rPr>
  </w:style>
  <w:style w:type="paragraph" w:customStyle="1" w:styleId="1f1">
    <w:name w:val="Без интервала1"/>
    <w:rsid w:val="00E91CBD"/>
    <w:pPr>
      <w:suppressAutoHyphens/>
      <w:jc w:val="both"/>
    </w:pPr>
    <w:rPr>
      <w:sz w:val="28"/>
      <w:szCs w:val="28"/>
      <w:lang w:eastAsia="zh-CN"/>
    </w:rPr>
  </w:style>
  <w:style w:type="paragraph" w:customStyle="1" w:styleId="2b">
    <w:name w:val="Знак2"/>
    <w:basedOn w:val="a"/>
    <w:rsid w:val="00E91CB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1">
    <w:name w:val="Список с кружком"/>
    <w:basedOn w:val="a"/>
    <w:rsid w:val="00E91CBD"/>
    <w:pPr>
      <w:tabs>
        <w:tab w:val="left" w:pos="424"/>
      </w:tabs>
      <w:ind w:left="991" w:hanging="283"/>
    </w:pPr>
  </w:style>
  <w:style w:type="paragraph" w:customStyle="1" w:styleId="1KGK9">
    <w:name w:val="1KG=K9"/>
    <w:rsid w:val="00E91CBD"/>
    <w:pPr>
      <w:suppressAutoHyphens/>
      <w:autoSpaceDE w:val="0"/>
    </w:pPr>
    <w:rPr>
      <w:rFonts w:ascii="MS Sans Serif" w:hAnsi="MS Sans Serif" w:cs="MS Sans Serif"/>
      <w:szCs w:val="24"/>
      <w:lang w:eastAsia="zh-CN"/>
    </w:rPr>
  </w:style>
  <w:style w:type="paragraph" w:styleId="aff2">
    <w:name w:val="footnote text"/>
    <w:basedOn w:val="a"/>
    <w:link w:val="2c"/>
    <w:rsid w:val="00E91CBD"/>
    <w:rPr>
      <w:sz w:val="20"/>
      <w:szCs w:val="20"/>
    </w:rPr>
  </w:style>
  <w:style w:type="character" w:customStyle="1" w:styleId="2c">
    <w:name w:val="Текст сноски Знак2"/>
    <w:basedOn w:val="a0"/>
    <w:link w:val="aff2"/>
    <w:rsid w:val="00E91CBD"/>
    <w:rPr>
      <w:lang w:eastAsia="zh-CN"/>
    </w:rPr>
  </w:style>
  <w:style w:type="paragraph" w:customStyle="1" w:styleId="130">
    <w:name w:val="Обычный + 13 пт"/>
    <w:basedOn w:val="a"/>
    <w:rsid w:val="00E91CBD"/>
    <w:pPr>
      <w:widowControl w:val="0"/>
      <w:autoSpaceDE w:val="0"/>
      <w:snapToGrid w:val="0"/>
      <w:ind w:firstLine="708"/>
      <w:jc w:val="both"/>
    </w:pPr>
    <w:rPr>
      <w:sz w:val="26"/>
    </w:rPr>
  </w:style>
  <w:style w:type="paragraph" w:customStyle="1" w:styleId="Default">
    <w:name w:val="Default"/>
    <w:rsid w:val="00E91CB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41">
    <w:name w:val="Стиль4"/>
    <w:basedOn w:val="a"/>
    <w:rsid w:val="00E91CBD"/>
    <w:pPr>
      <w:spacing w:before="40" w:after="40"/>
      <w:jc w:val="center"/>
    </w:pPr>
    <w:rPr>
      <w:rFonts w:eastAsia="Calibri"/>
      <w:szCs w:val="22"/>
    </w:rPr>
  </w:style>
  <w:style w:type="paragraph" w:customStyle="1" w:styleId="52">
    <w:name w:val="Стиль5"/>
    <w:basedOn w:val="a"/>
    <w:rsid w:val="00E91CBD"/>
    <w:pPr>
      <w:spacing w:before="240" w:after="120"/>
      <w:jc w:val="center"/>
    </w:pPr>
    <w:rPr>
      <w:rFonts w:eastAsia="Calibri"/>
      <w:b/>
      <w:bCs/>
      <w:sz w:val="26"/>
      <w:szCs w:val="26"/>
    </w:rPr>
  </w:style>
  <w:style w:type="paragraph" w:customStyle="1" w:styleId="ConsNormal">
    <w:name w:val="ConsNormal"/>
    <w:rsid w:val="00E91CBD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f3">
    <w:name w:val="No Spacing"/>
    <w:link w:val="aff4"/>
    <w:uiPriority w:val="1"/>
    <w:qFormat/>
    <w:rsid w:val="00E91CBD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Cell">
    <w:name w:val="ConsPlusCell"/>
    <w:rsid w:val="00E91CBD"/>
    <w:pPr>
      <w:suppressAutoHyphens/>
      <w:autoSpaceDE w:val="0"/>
    </w:pPr>
    <w:rPr>
      <w:rFonts w:eastAsia="Calibri"/>
      <w:sz w:val="26"/>
      <w:szCs w:val="26"/>
      <w:lang w:eastAsia="zh-CN"/>
    </w:rPr>
  </w:style>
  <w:style w:type="paragraph" w:customStyle="1" w:styleId="Style51">
    <w:name w:val="Style51"/>
    <w:basedOn w:val="a"/>
    <w:rsid w:val="00E91CBD"/>
    <w:pPr>
      <w:widowControl w:val="0"/>
      <w:autoSpaceDE w:val="0"/>
      <w:spacing w:line="315" w:lineRule="exact"/>
      <w:ind w:firstLine="533"/>
      <w:jc w:val="both"/>
    </w:pPr>
    <w:rPr>
      <w:rFonts w:ascii="Century Schoolbook" w:hAnsi="Century Schoolbook" w:cs="Century Schoolbook"/>
    </w:rPr>
  </w:style>
  <w:style w:type="paragraph" w:customStyle="1" w:styleId="220">
    <w:name w:val="Основной текст с отступом 22"/>
    <w:basedOn w:val="a"/>
    <w:uiPriority w:val="99"/>
    <w:rsid w:val="00E91CBD"/>
    <w:pPr>
      <w:spacing w:line="360" w:lineRule="auto"/>
      <w:ind w:firstLine="709"/>
    </w:pPr>
    <w:rPr>
      <w:i/>
      <w:iCs/>
      <w:color w:val="FF0000"/>
    </w:rPr>
  </w:style>
  <w:style w:type="paragraph" w:styleId="aff5">
    <w:name w:val="endnote text"/>
    <w:basedOn w:val="a"/>
    <w:link w:val="aff6"/>
    <w:rsid w:val="00E91CBD"/>
    <w:rPr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rsid w:val="00E91CBD"/>
    <w:rPr>
      <w:lang w:eastAsia="zh-CN"/>
    </w:rPr>
  </w:style>
  <w:style w:type="paragraph" w:customStyle="1" w:styleId="312">
    <w:name w:val="Основной текст с отступом 31"/>
    <w:basedOn w:val="a"/>
    <w:rsid w:val="00E91CBD"/>
    <w:pPr>
      <w:widowControl w:val="0"/>
      <w:spacing w:after="120"/>
      <w:ind w:left="283"/>
    </w:pPr>
    <w:rPr>
      <w:sz w:val="16"/>
      <w:szCs w:val="16"/>
    </w:rPr>
  </w:style>
  <w:style w:type="paragraph" w:customStyle="1" w:styleId="61">
    <w:name w:val="Знак Знак6 Знак Знак"/>
    <w:basedOn w:val="a"/>
    <w:rsid w:val="00E91CBD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f7">
    <w:name w:val="List Paragraph"/>
    <w:basedOn w:val="a"/>
    <w:qFormat/>
    <w:rsid w:val="00E91CB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f8">
    <w:name w:val="Содержимое таблицы"/>
    <w:basedOn w:val="a"/>
    <w:rsid w:val="00E91CBD"/>
    <w:pPr>
      <w:suppressLineNumbers/>
    </w:pPr>
  </w:style>
  <w:style w:type="paragraph" w:customStyle="1" w:styleId="aff9">
    <w:name w:val="Заголовок таблицы"/>
    <w:basedOn w:val="aff8"/>
    <w:rsid w:val="00E91CBD"/>
    <w:pPr>
      <w:jc w:val="center"/>
    </w:pPr>
    <w:rPr>
      <w:b/>
      <w:bCs/>
    </w:rPr>
  </w:style>
  <w:style w:type="character" w:styleId="affa">
    <w:name w:val="FollowedHyperlink"/>
    <w:uiPriority w:val="99"/>
    <w:unhideWhenUsed/>
    <w:rsid w:val="00E91CBD"/>
    <w:rPr>
      <w:color w:val="954F72"/>
      <w:u w:val="single"/>
    </w:rPr>
  </w:style>
  <w:style w:type="paragraph" w:customStyle="1" w:styleId="font5">
    <w:name w:val="font5"/>
    <w:basedOn w:val="a"/>
    <w:rsid w:val="00E91CB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E91CBD"/>
    <w:pPr>
      <w:suppressAutoHyphens w:val="0"/>
      <w:spacing w:before="100" w:beforeAutospacing="1" w:after="100" w:afterAutospacing="1"/>
    </w:pPr>
    <w:rPr>
      <w:u w:val="single"/>
      <w:lang w:eastAsia="ru-RU"/>
    </w:rPr>
  </w:style>
  <w:style w:type="paragraph" w:customStyle="1" w:styleId="xl67">
    <w:name w:val="xl67"/>
    <w:basedOn w:val="a"/>
    <w:rsid w:val="00E91CBD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68">
    <w:name w:val="xl68"/>
    <w:basedOn w:val="a"/>
    <w:rsid w:val="00E91CBD"/>
    <w:pPr>
      <w:shd w:val="clear" w:color="000000" w:fill="FFFFFF"/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69">
    <w:name w:val="xl69"/>
    <w:basedOn w:val="a"/>
    <w:rsid w:val="00E91CBD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70">
    <w:name w:val="xl70"/>
    <w:basedOn w:val="a"/>
    <w:rsid w:val="00E91CBD"/>
    <w:pPr>
      <w:shd w:val="clear" w:color="000000" w:fill="FFFFFF"/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1">
    <w:name w:val="xl71"/>
    <w:basedOn w:val="a"/>
    <w:rsid w:val="00E91CBD"/>
    <w:pP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E91CBD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">
    <w:name w:val="xl73"/>
    <w:basedOn w:val="a"/>
    <w:rsid w:val="00E91CBD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74">
    <w:name w:val="xl74"/>
    <w:basedOn w:val="a"/>
    <w:rsid w:val="00E91CBD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E91CBD"/>
    <w:pPr>
      <w:shd w:val="clear" w:color="CCCCCC" w:fill="FFFFFF"/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6">
    <w:name w:val="xl76"/>
    <w:basedOn w:val="a"/>
    <w:rsid w:val="00E91CBD"/>
    <w:pPr>
      <w:shd w:val="clear" w:color="000000" w:fill="FFFFFF"/>
      <w:suppressAutoHyphens w:val="0"/>
      <w:spacing w:before="100" w:beforeAutospacing="1" w:after="100" w:afterAutospacing="1"/>
    </w:pPr>
    <w:rPr>
      <w:sz w:val="14"/>
      <w:szCs w:val="14"/>
      <w:lang w:eastAsia="ru-RU"/>
    </w:rPr>
  </w:style>
  <w:style w:type="paragraph" w:customStyle="1" w:styleId="xl77">
    <w:name w:val="xl77"/>
    <w:basedOn w:val="a"/>
    <w:rsid w:val="00E91CBD"/>
    <w:pPr>
      <w:shd w:val="clear" w:color="000000" w:fill="FFFFFF"/>
      <w:suppressAutoHyphens w:val="0"/>
      <w:spacing w:before="100" w:beforeAutospacing="1" w:after="100" w:afterAutospacing="1"/>
    </w:pPr>
    <w:rPr>
      <w:color w:val="FF0000"/>
      <w:sz w:val="16"/>
      <w:szCs w:val="16"/>
      <w:lang w:eastAsia="ru-RU"/>
    </w:rPr>
  </w:style>
  <w:style w:type="paragraph" w:customStyle="1" w:styleId="xl78">
    <w:name w:val="xl78"/>
    <w:basedOn w:val="a"/>
    <w:rsid w:val="00E91CBD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14"/>
      <w:szCs w:val="14"/>
      <w:lang w:eastAsia="ru-RU"/>
    </w:rPr>
  </w:style>
  <w:style w:type="paragraph" w:customStyle="1" w:styleId="xl79">
    <w:name w:val="xl79"/>
    <w:basedOn w:val="a"/>
    <w:rsid w:val="00E91CBD"/>
    <w:pPr>
      <w:shd w:val="clear" w:color="000000" w:fill="FFFFFF"/>
      <w:suppressAutoHyphens w:val="0"/>
      <w:spacing w:before="100" w:beforeAutospacing="1" w:after="100" w:afterAutospacing="1"/>
    </w:pPr>
    <w:rPr>
      <w:i/>
      <w:iCs/>
      <w:sz w:val="16"/>
      <w:szCs w:val="16"/>
      <w:lang w:eastAsia="ru-RU"/>
    </w:rPr>
  </w:style>
  <w:style w:type="paragraph" w:customStyle="1" w:styleId="xl80">
    <w:name w:val="xl80"/>
    <w:basedOn w:val="a"/>
    <w:rsid w:val="00E91CBD"/>
    <w:pPr>
      <w:shd w:val="clear" w:color="000000" w:fill="FFFFFF"/>
      <w:suppressAutoHyphens w:val="0"/>
      <w:spacing w:before="100" w:beforeAutospacing="1" w:after="100" w:afterAutospacing="1"/>
    </w:pPr>
    <w:rPr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E91CBD"/>
    <w:pPr>
      <w:shd w:val="clear" w:color="000000" w:fill="FFFFFF"/>
      <w:suppressAutoHyphens w:val="0"/>
      <w:spacing w:before="100" w:beforeAutospacing="1" w:after="100" w:afterAutospacing="1"/>
    </w:pPr>
    <w:rPr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E91CBD"/>
    <w:pPr>
      <w:shd w:val="clear" w:color="FF99CC" w:fill="FFFFFF"/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83">
    <w:name w:val="xl83"/>
    <w:basedOn w:val="a"/>
    <w:rsid w:val="00E91CBD"/>
    <w:pPr>
      <w:shd w:val="clear" w:color="000000" w:fill="FFFFFF"/>
      <w:suppressAutoHyphens w:val="0"/>
      <w:spacing w:before="100" w:beforeAutospacing="1" w:after="100" w:afterAutospacing="1"/>
    </w:pPr>
    <w:rPr>
      <w:color w:val="FF0000"/>
      <w:sz w:val="16"/>
      <w:szCs w:val="16"/>
      <w:lang w:eastAsia="ru-RU"/>
    </w:rPr>
  </w:style>
  <w:style w:type="paragraph" w:customStyle="1" w:styleId="xl84">
    <w:name w:val="xl84"/>
    <w:basedOn w:val="a"/>
    <w:rsid w:val="00E91CBD"/>
    <w:pPr>
      <w:shd w:val="clear" w:color="CCCCCC" w:fill="FFFFFF"/>
      <w:suppressAutoHyphens w:val="0"/>
      <w:spacing w:before="100" w:beforeAutospacing="1" w:after="100" w:afterAutospacing="1"/>
    </w:pPr>
    <w:rPr>
      <w:color w:val="FF0000"/>
      <w:sz w:val="16"/>
      <w:szCs w:val="16"/>
      <w:lang w:eastAsia="ru-RU"/>
    </w:rPr>
  </w:style>
  <w:style w:type="paragraph" w:customStyle="1" w:styleId="xl85">
    <w:name w:val="xl85"/>
    <w:basedOn w:val="a"/>
    <w:rsid w:val="00E91CBD"/>
    <w:pPr>
      <w:shd w:val="clear" w:color="000000" w:fill="A6A6A6"/>
      <w:suppressAutoHyphens w:val="0"/>
      <w:spacing w:before="100" w:beforeAutospacing="1" w:after="100" w:afterAutospacing="1"/>
    </w:pPr>
    <w:rPr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E91CBD"/>
    <w:pPr>
      <w:shd w:val="clear" w:color="000000" w:fill="A6A6A6"/>
      <w:suppressAutoHyphens w:val="0"/>
      <w:spacing w:before="100" w:beforeAutospacing="1" w:after="100" w:afterAutospacing="1"/>
    </w:pPr>
    <w:rPr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E91CBD"/>
    <w:pPr>
      <w:shd w:val="clear" w:color="000000" w:fill="FFFF00"/>
      <w:suppressAutoHyphens w:val="0"/>
      <w:spacing w:before="100" w:beforeAutospacing="1" w:after="100" w:afterAutospacing="1"/>
    </w:pPr>
    <w:rPr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E91CBD"/>
    <w:pPr>
      <w:pBdr>
        <w:top w:val="single" w:sz="4" w:space="0" w:color="232627"/>
        <w:left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9">
    <w:name w:val="xl89"/>
    <w:basedOn w:val="a"/>
    <w:rsid w:val="00E91CBD"/>
    <w:pPr>
      <w:pBdr>
        <w:top w:val="single" w:sz="4" w:space="0" w:color="232627"/>
        <w:left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0">
    <w:name w:val="xl90"/>
    <w:basedOn w:val="a"/>
    <w:rsid w:val="00E91CBD"/>
    <w:pPr>
      <w:pBdr>
        <w:top w:val="single" w:sz="4" w:space="0" w:color="232627"/>
        <w:left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1">
    <w:name w:val="xl91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E91CBD"/>
    <w:pPr>
      <w:pBdr>
        <w:left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4">
    <w:name w:val="xl94"/>
    <w:basedOn w:val="a"/>
    <w:rsid w:val="00E91CBD"/>
    <w:pPr>
      <w:pBdr>
        <w:left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rsid w:val="00E91CBD"/>
    <w:pPr>
      <w:pBdr>
        <w:left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E91CBD"/>
    <w:pPr>
      <w:pBdr>
        <w:top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E91CBD"/>
    <w:pPr>
      <w:pBdr>
        <w:top w:val="single" w:sz="4" w:space="0" w:color="232627"/>
        <w:left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8">
    <w:name w:val="xl98"/>
    <w:basedOn w:val="a"/>
    <w:rsid w:val="00E91CBD"/>
    <w:pPr>
      <w:pBdr>
        <w:right w:val="single" w:sz="4" w:space="0" w:color="232627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9">
    <w:name w:val="xl99"/>
    <w:basedOn w:val="a"/>
    <w:rsid w:val="00E91CBD"/>
    <w:pPr>
      <w:pBdr>
        <w:left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0">
    <w:name w:val="xl100"/>
    <w:basedOn w:val="a"/>
    <w:rsid w:val="00E91CBD"/>
    <w:pPr>
      <w:pBdr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E91CBD"/>
    <w:pPr>
      <w:pBdr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2">
    <w:name w:val="xl102"/>
    <w:basedOn w:val="a"/>
    <w:rsid w:val="00E91CBD"/>
    <w:pPr>
      <w:pBdr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rsid w:val="00E91CBD"/>
    <w:pPr>
      <w:pBdr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rsid w:val="00E91CBD"/>
    <w:pPr>
      <w:pBdr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5">
    <w:name w:val="xl105"/>
    <w:basedOn w:val="a"/>
    <w:rsid w:val="00E91CBD"/>
    <w:pPr>
      <w:pBdr>
        <w:top w:val="single" w:sz="4" w:space="0" w:color="232627"/>
        <w:left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E91CBD"/>
    <w:pPr>
      <w:pBdr>
        <w:top w:val="single" w:sz="4" w:space="0" w:color="232627"/>
        <w:left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textAlignment w:val="center"/>
    </w:pPr>
    <w:rPr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E91CBD"/>
    <w:pPr>
      <w:pBdr>
        <w:top w:val="single" w:sz="4" w:space="0" w:color="232627"/>
        <w:left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0">
    <w:name w:val="xl110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1">
    <w:name w:val="xl111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12">
    <w:name w:val="xl112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textAlignment w:val="center"/>
    </w:pPr>
    <w:rPr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7">
    <w:name w:val="xl117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18">
    <w:name w:val="xl118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19">
    <w:name w:val="xl119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0">
    <w:name w:val="xl120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textAlignment w:val="center"/>
    </w:pPr>
    <w:rPr>
      <w:i/>
      <w:iCs/>
      <w:sz w:val="16"/>
      <w:szCs w:val="16"/>
      <w:lang w:eastAsia="ru-RU"/>
    </w:rPr>
  </w:style>
  <w:style w:type="paragraph" w:customStyle="1" w:styleId="xl121">
    <w:name w:val="xl121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123">
    <w:name w:val="xl123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ru-RU"/>
    </w:rPr>
  </w:style>
  <w:style w:type="paragraph" w:customStyle="1" w:styleId="xl124">
    <w:name w:val="xl124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8">
    <w:name w:val="xl128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9">
    <w:name w:val="xl129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32">
    <w:name w:val="xl132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33">
    <w:name w:val="xl133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eastAsia="ru-RU"/>
    </w:rPr>
  </w:style>
  <w:style w:type="paragraph" w:customStyle="1" w:styleId="xl134">
    <w:name w:val="xl134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eastAsia="ru-RU"/>
    </w:rPr>
  </w:style>
  <w:style w:type="paragraph" w:customStyle="1" w:styleId="xl135">
    <w:name w:val="xl135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000000"/>
      <w:sz w:val="16"/>
      <w:szCs w:val="16"/>
      <w:lang w:eastAsia="ru-RU"/>
    </w:rPr>
  </w:style>
  <w:style w:type="paragraph" w:customStyle="1" w:styleId="xl136">
    <w:name w:val="xl136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137">
    <w:name w:val="xl137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E91CBD"/>
    <w:pPr>
      <w:pBdr>
        <w:top w:val="single" w:sz="4" w:space="0" w:color="232627"/>
        <w:left w:val="single" w:sz="4" w:space="9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40">
    <w:name w:val="xl140"/>
    <w:basedOn w:val="a"/>
    <w:rsid w:val="00E91CBD"/>
    <w:pPr>
      <w:pBdr>
        <w:top w:val="single" w:sz="4" w:space="0" w:color="232627"/>
        <w:left w:val="single" w:sz="4" w:space="18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ind w:firstLineChars="200" w:firstLine="200"/>
      <w:textAlignment w:val="center"/>
    </w:pPr>
    <w:rPr>
      <w:color w:val="000000"/>
      <w:sz w:val="16"/>
      <w:szCs w:val="16"/>
      <w:lang w:eastAsia="ru-RU"/>
    </w:rPr>
  </w:style>
  <w:style w:type="paragraph" w:customStyle="1" w:styleId="xl141">
    <w:name w:val="xl141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142">
    <w:name w:val="xl142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eastAsia="ru-RU"/>
    </w:rPr>
  </w:style>
  <w:style w:type="paragraph" w:customStyle="1" w:styleId="xl149">
    <w:name w:val="xl149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50">
    <w:name w:val="xl150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51">
    <w:name w:val="xl151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textAlignment w:val="center"/>
    </w:pPr>
    <w:rPr>
      <w:i/>
      <w:iCs/>
      <w:color w:val="000000"/>
      <w:sz w:val="16"/>
      <w:szCs w:val="16"/>
      <w:lang w:eastAsia="ru-RU"/>
    </w:rPr>
  </w:style>
  <w:style w:type="paragraph" w:customStyle="1" w:styleId="xl152">
    <w:name w:val="xl152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ru-RU"/>
    </w:rPr>
  </w:style>
  <w:style w:type="paragraph" w:customStyle="1" w:styleId="xl153">
    <w:name w:val="xl153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sz w:val="16"/>
      <w:szCs w:val="16"/>
      <w:lang w:eastAsia="ru-RU"/>
    </w:rPr>
  </w:style>
  <w:style w:type="paragraph" w:customStyle="1" w:styleId="xl154">
    <w:name w:val="xl154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155">
    <w:name w:val="xl155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56">
    <w:name w:val="xl156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ru-RU"/>
    </w:rPr>
  </w:style>
  <w:style w:type="paragraph" w:customStyle="1" w:styleId="xl157">
    <w:name w:val="xl157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ru-RU"/>
    </w:rPr>
  </w:style>
  <w:style w:type="paragraph" w:customStyle="1" w:styleId="xl158">
    <w:name w:val="xl158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59">
    <w:name w:val="xl159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60">
    <w:name w:val="xl160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sz w:val="13"/>
      <w:szCs w:val="13"/>
      <w:lang w:eastAsia="ru-RU"/>
    </w:rPr>
  </w:style>
  <w:style w:type="paragraph" w:customStyle="1" w:styleId="xl161">
    <w:name w:val="xl161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62">
    <w:name w:val="xl162"/>
    <w:basedOn w:val="a"/>
    <w:rsid w:val="00E91CBD"/>
    <w:pPr>
      <w:pBdr>
        <w:top w:val="single" w:sz="4" w:space="0" w:color="232627"/>
        <w:left w:val="single" w:sz="4" w:space="9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16"/>
      <w:szCs w:val="16"/>
      <w:lang w:eastAsia="ru-RU"/>
    </w:rPr>
  </w:style>
  <w:style w:type="paragraph" w:customStyle="1" w:styleId="xl163">
    <w:name w:val="xl163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64">
    <w:name w:val="xl164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both"/>
      <w:textAlignment w:val="center"/>
    </w:pPr>
    <w:rPr>
      <w:sz w:val="16"/>
      <w:szCs w:val="16"/>
      <w:lang w:eastAsia="ru-RU"/>
    </w:rPr>
  </w:style>
  <w:style w:type="paragraph" w:customStyle="1" w:styleId="xl165">
    <w:name w:val="xl165"/>
    <w:basedOn w:val="a"/>
    <w:rsid w:val="00E91CBD"/>
    <w:pPr>
      <w:pBdr>
        <w:top w:val="single" w:sz="4" w:space="0" w:color="232627"/>
        <w:left w:val="single" w:sz="4" w:space="9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16"/>
      <w:szCs w:val="16"/>
      <w:lang w:eastAsia="ru-RU"/>
    </w:rPr>
  </w:style>
  <w:style w:type="paragraph" w:customStyle="1" w:styleId="xl166">
    <w:name w:val="xl166"/>
    <w:basedOn w:val="a"/>
    <w:rsid w:val="00E91CBD"/>
    <w:pPr>
      <w:pBdr>
        <w:top w:val="single" w:sz="4" w:space="0" w:color="232627"/>
        <w:left w:val="single" w:sz="4" w:space="18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ind w:firstLineChars="200" w:firstLine="200"/>
      <w:textAlignment w:val="center"/>
    </w:pPr>
    <w:rPr>
      <w:sz w:val="16"/>
      <w:szCs w:val="16"/>
      <w:lang w:eastAsia="ru-RU"/>
    </w:rPr>
  </w:style>
  <w:style w:type="paragraph" w:customStyle="1" w:styleId="xl167">
    <w:name w:val="xl167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3"/>
      <w:szCs w:val="13"/>
      <w:lang w:eastAsia="ru-RU"/>
    </w:rPr>
  </w:style>
  <w:style w:type="paragraph" w:customStyle="1" w:styleId="xl168">
    <w:name w:val="xl168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69">
    <w:name w:val="xl169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170">
    <w:name w:val="xl170"/>
    <w:basedOn w:val="a"/>
    <w:rsid w:val="00E91CBD"/>
    <w:pPr>
      <w:pBdr>
        <w:top w:val="single" w:sz="4" w:space="0" w:color="232627"/>
        <w:left w:val="single" w:sz="4" w:space="0" w:color="232627"/>
        <w:bottom w:val="single" w:sz="4" w:space="0" w:color="232627"/>
        <w:right w:val="single" w:sz="4" w:space="0" w:color="232627"/>
      </w:pBdr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ru-RU"/>
    </w:rPr>
  </w:style>
  <w:style w:type="paragraph" w:customStyle="1" w:styleId="xl171">
    <w:name w:val="xl171"/>
    <w:basedOn w:val="a"/>
    <w:rsid w:val="00E91CBD"/>
    <w:pP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72">
    <w:name w:val="xl172"/>
    <w:basedOn w:val="a"/>
    <w:rsid w:val="00E91CBD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111">
    <w:name w:val="Без интервала11"/>
    <w:rsid w:val="00E91CBD"/>
    <w:pPr>
      <w:suppressAutoHyphens/>
    </w:pPr>
    <w:rPr>
      <w:rFonts w:ascii="Calibri" w:hAnsi="Calibri" w:cs="Calibri"/>
      <w:sz w:val="24"/>
      <w:lang w:eastAsia="zh-CN"/>
    </w:rPr>
  </w:style>
  <w:style w:type="paragraph" w:customStyle="1" w:styleId="1f2">
    <w:name w:val="Заголовок1"/>
    <w:basedOn w:val="a"/>
    <w:next w:val="af3"/>
    <w:rsid w:val="00E91CBD"/>
    <w:pPr>
      <w:spacing w:line="480" w:lineRule="auto"/>
      <w:ind w:firstLine="720"/>
      <w:jc w:val="center"/>
    </w:pPr>
    <w:rPr>
      <w:b/>
      <w:bCs/>
      <w:sz w:val="26"/>
      <w:lang w:val="x-none"/>
    </w:rPr>
  </w:style>
  <w:style w:type="paragraph" w:customStyle="1" w:styleId="221">
    <w:name w:val="Основной текст 22"/>
    <w:basedOn w:val="a"/>
    <w:rsid w:val="00E91CBD"/>
    <w:pPr>
      <w:spacing w:after="120" w:line="480" w:lineRule="auto"/>
    </w:pPr>
  </w:style>
  <w:style w:type="character" w:customStyle="1" w:styleId="ConsPlusNormal0">
    <w:name w:val="ConsPlusNormal Знак"/>
    <w:link w:val="ConsPlusNormal"/>
    <w:locked/>
    <w:rsid w:val="00E91CBD"/>
    <w:rPr>
      <w:rFonts w:ascii="Arial" w:hAnsi="Arial" w:cs="Arial"/>
      <w:lang w:eastAsia="zh-CN"/>
    </w:rPr>
  </w:style>
  <w:style w:type="paragraph" w:customStyle="1" w:styleId="240">
    <w:name w:val="Основной текст 24"/>
    <w:basedOn w:val="a"/>
    <w:qFormat/>
    <w:rsid w:val="00E91CBD"/>
    <w:pPr>
      <w:widowControl w:val="0"/>
      <w:suppressAutoHyphens w:val="0"/>
      <w:spacing w:after="60"/>
      <w:ind w:firstLine="720"/>
      <w:jc w:val="both"/>
    </w:pPr>
    <w:rPr>
      <w:sz w:val="28"/>
      <w:szCs w:val="20"/>
      <w:lang w:eastAsia="ru-RU"/>
    </w:rPr>
  </w:style>
  <w:style w:type="paragraph" w:customStyle="1" w:styleId="FORMATTEXT">
    <w:name w:val=".FORMATTEXT"/>
    <w:uiPriority w:val="99"/>
    <w:rsid w:val="00E91C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d">
    <w:name w:val="Body Text Indent 2"/>
    <w:basedOn w:val="a"/>
    <w:link w:val="212"/>
    <w:uiPriority w:val="99"/>
    <w:unhideWhenUsed/>
    <w:rsid w:val="00E91CBD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basedOn w:val="a0"/>
    <w:link w:val="2d"/>
    <w:uiPriority w:val="99"/>
    <w:rsid w:val="00E91CBD"/>
    <w:rPr>
      <w:sz w:val="24"/>
      <w:szCs w:val="24"/>
      <w:lang w:eastAsia="zh-CN"/>
    </w:rPr>
  </w:style>
  <w:style w:type="paragraph" w:styleId="affb">
    <w:name w:val="Plain Text"/>
    <w:basedOn w:val="a"/>
    <w:link w:val="affc"/>
    <w:rsid w:val="00C4119B"/>
    <w:pPr>
      <w:suppressAutoHyphens w:val="0"/>
      <w:jc w:val="both"/>
    </w:pPr>
    <w:rPr>
      <w:rFonts w:ascii="Courier New" w:hAnsi="Courier New" w:cs="Courier New"/>
      <w:szCs w:val="20"/>
      <w:lang w:eastAsia="ru-RU"/>
    </w:rPr>
  </w:style>
  <w:style w:type="character" w:customStyle="1" w:styleId="affc">
    <w:name w:val="Текст Знак"/>
    <w:basedOn w:val="a0"/>
    <w:link w:val="affb"/>
    <w:rsid w:val="00C4119B"/>
    <w:rPr>
      <w:rFonts w:ascii="Courier New" w:hAnsi="Courier New" w:cs="Courier New"/>
      <w:sz w:val="24"/>
    </w:rPr>
  </w:style>
  <w:style w:type="character" w:customStyle="1" w:styleId="aff4">
    <w:name w:val="Без интервала Знак"/>
    <w:link w:val="aff3"/>
    <w:uiPriority w:val="1"/>
    <w:locked/>
    <w:rsid w:val="002D42CA"/>
    <w:rPr>
      <w:rFonts w:ascii="Calibri" w:hAnsi="Calibri" w:cs="Calibri"/>
      <w:sz w:val="22"/>
      <w:szCs w:val="22"/>
      <w:lang w:eastAsia="zh-CN"/>
    </w:rPr>
  </w:style>
  <w:style w:type="character" w:customStyle="1" w:styleId="FontStyle24">
    <w:name w:val="Font Style24"/>
    <w:uiPriority w:val="99"/>
    <w:rsid w:val="002D42C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kt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CFCBD-32EB-4C45-AFA9-732A7A57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2463</TotalTime>
  <Pages>14</Pages>
  <Words>5640</Words>
  <Characters>32153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GluhovaPV</dc:creator>
  <cp:lastModifiedBy>УИК</cp:lastModifiedBy>
  <cp:revision>43</cp:revision>
  <cp:lastPrinted>2024-11-11T06:19:00Z</cp:lastPrinted>
  <dcterms:created xsi:type="dcterms:W3CDTF">2024-10-23T10:43:00Z</dcterms:created>
  <dcterms:modified xsi:type="dcterms:W3CDTF">2025-11-14T07:00:00Z</dcterms:modified>
</cp:coreProperties>
</file>