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017C3" w14:textId="77777777" w:rsidR="00311501" w:rsidRDefault="00311501"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</w:t>
      </w:r>
      <w:r w:rsidR="00C450E2">
        <w:rPr>
          <w:lang w:eastAsia="ru-RU"/>
        </w:rPr>
        <w:pict w14:anchorId="1D5F3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9.5pt" filled="t">
            <v:fill color2="black"/>
            <v:imagedata r:id="rId8" o:title="" croptop="-66f" cropbottom="-66f" cropleft="-81f" cropright="-81f"/>
          </v:shape>
        </w:pict>
      </w:r>
      <w:r>
        <w:rPr>
          <w:sz w:val="20"/>
          <w:szCs w:val="20"/>
        </w:rPr>
        <w:t xml:space="preserve">                                                        </w:t>
      </w:r>
    </w:p>
    <w:p w14:paraId="245C7CAB" w14:textId="77777777" w:rsidR="00311501" w:rsidRDefault="00311501">
      <w:pPr>
        <w:ind w:left="540"/>
        <w:jc w:val="center"/>
        <w:rPr>
          <w:bCs/>
          <w:lang w:val="en-US" w:eastAsia="ru-RU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39"/>
        <w:gridCol w:w="607"/>
        <w:gridCol w:w="239"/>
        <w:gridCol w:w="1490"/>
        <w:gridCol w:w="510"/>
        <w:gridCol w:w="567"/>
        <w:gridCol w:w="425"/>
        <w:gridCol w:w="3904"/>
        <w:gridCol w:w="446"/>
        <w:gridCol w:w="1746"/>
      </w:tblGrid>
      <w:tr w:rsidR="00311501" w14:paraId="7D640571" w14:textId="77777777" w:rsidTr="004702C8">
        <w:trPr>
          <w:trHeight w:val="1134"/>
        </w:trPr>
        <w:tc>
          <w:tcPr>
            <w:tcW w:w="10173" w:type="dxa"/>
            <w:gridSpan w:val="10"/>
            <w:shd w:val="clear" w:color="auto" w:fill="auto"/>
          </w:tcPr>
          <w:p w14:paraId="0B276405" w14:textId="77777777"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  <w:p w14:paraId="0134DAA1" w14:textId="77777777"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14:paraId="63B3F88D" w14:textId="77777777"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Октябрьского района  </w:t>
            </w:r>
          </w:p>
          <w:p w14:paraId="0A531D8E" w14:textId="77777777"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>Ханты-Мансийского автономного округа-Югры</w:t>
            </w:r>
          </w:p>
          <w:p w14:paraId="31A197D8" w14:textId="77777777" w:rsidR="00311501" w:rsidRDefault="00311501">
            <w:pPr>
              <w:jc w:val="center"/>
              <w:rPr>
                <w:b/>
                <w:sz w:val="28"/>
                <w:szCs w:val="28"/>
              </w:rPr>
            </w:pPr>
          </w:p>
          <w:p w14:paraId="1F4B0958" w14:textId="77777777" w:rsidR="00311501" w:rsidRDefault="00311501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ПОСТАНОВЛЕНИЕ</w:t>
            </w:r>
          </w:p>
          <w:p w14:paraId="1CB24093" w14:textId="77777777" w:rsidR="00311501" w:rsidRDefault="00311501">
            <w:pPr>
              <w:jc w:val="center"/>
              <w:rPr>
                <w:b/>
                <w:spacing w:val="20"/>
                <w:sz w:val="26"/>
                <w:szCs w:val="26"/>
              </w:rPr>
            </w:pPr>
          </w:p>
        </w:tc>
      </w:tr>
      <w:tr w:rsidR="00311501" w14:paraId="4604E4C0" w14:textId="77777777" w:rsidTr="004702C8">
        <w:trPr>
          <w:trHeight w:val="474"/>
        </w:trPr>
        <w:tc>
          <w:tcPr>
            <w:tcW w:w="239" w:type="dxa"/>
            <w:shd w:val="clear" w:color="auto" w:fill="auto"/>
            <w:vAlign w:val="bottom"/>
          </w:tcPr>
          <w:p w14:paraId="0131A92E" w14:textId="77777777" w:rsidR="00311501" w:rsidRDefault="00311501">
            <w:pPr>
              <w:jc w:val="right"/>
            </w:pPr>
            <w:r>
              <w:t>«</w:t>
            </w:r>
          </w:p>
        </w:tc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933F731" w14:textId="77777777" w:rsidR="00311501" w:rsidRPr="001A3E2E" w:rsidRDefault="008555A1" w:rsidP="009045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099EF676" w14:textId="77777777" w:rsidR="00311501" w:rsidRPr="001A3E2E" w:rsidRDefault="00311501">
            <w:pPr>
              <w:rPr>
                <w:sz w:val="26"/>
                <w:szCs w:val="26"/>
              </w:rPr>
            </w:pPr>
            <w:r w:rsidRPr="001A3E2E">
              <w:rPr>
                <w:sz w:val="26"/>
                <w:szCs w:val="26"/>
              </w:rPr>
              <w:t>»</w:t>
            </w:r>
          </w:p>
        </w:tc>
        <w:tc>
          <w:tcPr>
            <w:tcW w:w="1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261BBC6" w14:textId="77777777" w:rsidR="00311501" w:rsidRPr="001A3E2E" w:rsidRDefault="008555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декабря</w:t>
            </w:r>
          </w:p>
        </w:tc>
        <w:tc>
          <w:tcPr>
            <w:tcW w:w="510" w:type="dxa"/>
            <w:shd w:val="clear" w:color="auto" w:fill="auto"/>
            <w:vAlign w:val="bottom"/>
          </w:tcPr>
          <w:p w14:paraId="6A6D6987" w14:textId="77777777" w:rsidR="00311501" w:rsidRDefault="00311501">
            <w:pPr>
              <w:ind w:right="-108"/>
              <w:jc w:val="right"/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764EA4" w14:textId="77777777" w:rsidR="00311501" w:rsidRDefault="00311501" w:rsidP="003E094A">
            <w:pPr>
              <w:ind w:left="-108"/>
            </w:pPr>
            <w:r>
              <w:rPr>
                <w:sz w:val="26"/>
                <w:szCs w:val="26"/>
              </w:rPr>
              <w:t>2</w:t>
            </w:r>
            <w:r w:rsidR="004702C8">
              <w:rPr>
                <w:sz w:val="26"/>
                <w:szCs w:val="26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B3A0F4" w14:textId="77777777" w:rsidR="00311501" w:rsidRDefault="00311501">
            <w:r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shd w:val="clear" w:color="auto" w:fill="auto"/>
            <w:vAlign w:val="bottom"/>
          </w:tcPr>
          <w:p w14:paraId="79326D08" w14:textId="77777777" w:rsidR="00311501" w:rsidRDefault="0031150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14:paraId="1E8DCC30" w14:textId="77777777" w:rsidR="00311501" w:rsidRDefault="00311501">
            <w:pPr>
              <w:jc w:val="center"/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7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0DEFFB7" w14:textId="77777777" w:rsidR="00311501" w:rsidRPr="001A3E2E" w:rsidRDefault="008555A1" w:rsidP="009333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  <w:r w:rsidR="009333C9">
              <w:rPr>
                <w:sz w:val="26"/>
                <w:szCs w:val="26"/>
              </w:rPr>
              <w:t>6</w:t>
            </w:r>
          </w:p>
        </w:tc>
      </w:tr>
      <w:tr w:rsidR="00311501" w14:paraId="57580CED" w14:textId="77777777" w:rsidTr="004702C8">
        <w:tblPrEx>
          <w:tblCellMar>
            <w:top w:w="227" w:type="dxa"/>
          </w:tblCellMar>
        </w:tblPrEx>
        <w:trPr>
          <w:trHeight w:val="280"/>
        </w:trPr>
        <w:tc>
          <w:tcPr>
            <w:tcW w:w="10173" w:type="dxa"/>
            <w:gridSpan w:val="10"/>
            <w:shd w:val="clear" w:color="auto" w:fill="auto"/>
          </w:tcPr>
          <w:p w14:paraId="44C8685A" w14:textId="77777777" w:rsidR="00311501" w:rsidRPr="003E094A" w:rsidRDefault="00311501">
            <w:pPr>
              <w:rPr>
                <w:sz w:val="26"/>
                <w:szCs w:val="26"/>
              </w:rPr>
            </w:pPr>
            <w:r w:rsidRPr="003E094A">
              <w:rPr>
                <w:sz w:val="26"/>
                <w:szCs w:val="26"/>
              </w:rPr>
              <w:t>с. Перегребное</w:t>
            </w:r>
          </w:p>
        </w:tc>
      </w:tr>
    </w:tbl>
    <w:p w14:paraId="67F4BDD5" w14:textId="77777777" w:rsidR="00406CC1" w:rsidRDefault="00406CC1">
      <w:pPr>
        <w:rPr>
          <w:bCs/>
          <w:sz w:val="26"/>
          <w:szCs w:val="26"/>
        </w:rPr>
      </w:pPr>
    </w:p>
    <w:p w14:paraId="33237723" w14:textId="77777777" w:rsidR="00EF42A0" w:rsidRPr="00206A10" w:rsidRDefault="00EF42A0" w:rsidP="00EF42A0">
      <w:pPr>
        <w:rPr>
          <w:sz w:val="26"/>
          <w:szCs w:val="26"/>
        </w:rPr>
      </w:pPr>
      <w:r w:rsidRPr="00206A10">
        <w:rPr>
          <w:sz w:val="26"/>
          <w:szCs w:val="26"/>
        </w:rPr>
        <w:t xml:space="preserve">О внесении изменений в постановление </w:t>
      </w:r>
    </w:p>
    <w:p w14:paraId="729E3CA0" w14:textId="77777777" w:rsidR="009D2B18" w:rsidRPr="00206A10" w:rsidRDefault="00B7418E" w:rsidP="00EF42A0">
      <w:pPr>
        <w:rPr>
          <w:sz w:val="26"/>
          <w:szCs w:val="26"/>
        </w:rPr>
      </w:pPr>
      <w:r w:rsidRPr="00206A10">
        <w:rPr>
          <w:sz w:val="26"/>
          <w:szCs w:val="26"/>
        </w:rPr>
        <w:t>а</w:t>
      </w:r>
      <w:r w:rsidR="00EF42A0" w:rsidRPr="00206A10">
        <w:rPr>
          <w:sz w:val="26"/>
          <w:szCs w:val="26"/>
        </w:rPr>
        <w:t xml:space="preserve">дминистрации </w:t>
      </w:r>
      <w:r w:rsidR="009D2B18" w:rsidRPr="00206A10">
        <w:rPr>
          <w:sz w:val="26"/>
          <w:szCs w:val="26"/>
        </w:rPr>
        <w:t>сельского поселения</w:t>
      </w:r>
    </w:p>
    <w:p w14:paraId="3B88A7D5" w14:textId="77777777" w:rsidR="00EF42A0" w:rsidRPr="00206A10" w:rsidRDefault="009D2B18" w:rsidP="00EF42A0">
      <w:pPr>
        <w:rPr>
          <w:sz w:val="26"/>
          <w:szCs w:val="26"/>
        </w:rPr>
      </w:pPr>
      <w:r w:rsidRPr="00206A10">
        <w:rPr>
          <w:sz w:val="26"/>
          <w:szCs w:val="26"/>
        </w:rPr>
        <w:t>Перегребное</w:t>
      </w:r>
      <w:r w:rsidR="009333C9">
        <w:rPr>
          <w:sz w:val="26"/>
          <w:szCs w:val="26"/>
        </w:rPr>
        <w:t xml:space="preserve"> от 30.11</w:t>
      </w:r>
      <w:r w:rsidR="00EF42A0" w:rsidRPr="00206A10">
        <w:rPr>
          <w:sz w:val="26"/>
          <w:szCs w:val="26"/>
        </w:rPr>
        <w:t>.202</w:t>
      </w:r>
      <w:r w:rsidR="009333C9">
        <w:rPr>
          <w:sz w:val="26"/>
          <w:szCs w:val="26"/>
        </w:rPr>
        <w:t>1</w:t>
      </w:r>
      <w:r w:rsidR="00EF42A0" w:rsidRPr="00206A10">
        <w:rPr>
          <w:sz w:val="26"/>
          <w:szCs w:val="26"/>
        </w:rPr>
        <w:t xml:space="preserve"> №</w:t>
      </w:r>
      <w:r w:rsidR="009333C9">
        <w:rPr>
          <w:sz w:val="26"/>
          <w:szCs w:val="26"/>
        </w:rPr>
        <w:t>267</w:t>
      </w:r>
    </w:p>
    <w:p w14:paraId="049B6AD4" w14:textId="77777777" w:rsidR="009333C9" w:rsidRPr="00B32D61" w:rsidRDefault="00EF42A0" w:rsidP="009333C9">
      <w:pPr>
        <w:rPr>
          <w:iCs/>
          <w:sz w:val="26"/>
          <w:szCs w:val="26"/>
        </w:rPr>
      </w:pPr>
      <w:r w:rsidRPr="00206A10">
        <w:rPr>
          <w:sz w:val="26"/>
          <w:szCs w:val="26"/>
        </w:rPr>
        <w:t>«</w:t>
      </w:r>
      <w:r w:rsidR="009333C9" w:rsidRPr="00B32D61">
        <w:rPr>
          <w:iCs/>
          <w:sz w:val="26"/>
          <w:szCs w:val="26"/>
        </w:rPr>
        <w:t>Об утверждении методики прогнозирования</w:t>
      </w:r>
    </w:p>
    <w:p w14:paraId="595DEF53" w14:textId="77777777" w:rsidR="009333C9" w:rsidRPr="00B32D61" w:rsidRDefault="009333C9" w:rsidP="009333C9">
      <w:pPr>
        <w:rPr>
          <w:iCs/>
          <w:sz w:val="26"/>
          <w:szCs w:val="26"/>
        </w:rPr>
      </w:pPr>
      <w:r w:rsidRPr="00B32D61">
        <w:rPr>
          <w:iCs/>
          <w:sz w:val="26"/>
          <w:szCs w:val="26"/>
        </w:rPr>
        <w:t>поступлений доходов в бюджет</w:t>
      </w:r>
    </w:p>
    <w:p w14:paraId="03B338B8" w14:textId="77777777" w:rsidR="009333C9" w:rsidRPr="00B32D61" w:rsidRDefault="009333C9" w:rsidP="009333C9">
      <w:pPr>
        <w:rPr>
          <w:iCs/>
          <w:sz w:val="26"/>
          <w:szCs w:val="26"/>
        </w:rPr>
      </w:pPr>
      <w:r w:rsidRPr="00B32D61">
        <w:rPr>
          <w:iCs/>
          <w:sz w:val="26"/>
          <w:szCs w:val="26"/>
        </w:rPr>
        <w:t xml:space="preserve">муниципального образования </w:t>
      </w:r>
    </w:p>
    <w:p w14:paraId="0D939E19" w14:textId="77777777" w:rsidR="008555A1" w:rsidRPr="00F92C4C" w:rsidRDefault="009333C9" w:rsidP="008555A1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 w:rsidRPr="00B32D61">
        <w:rPr>
          <w:iCs/>
          <w:sz w:val="26"/>
          <w:szCs w:val="26"/>
        </w:rPr>
        <w:t>сельское поселение Перегребное</w:t>
      </w:r>
      <w:r>
        <w:rPr>
          <w:sz w:val="26"/>
          <w:szCs w:val="26"/>
        </w:rPr>
        <w:t>»</w:t>
      </w:r>
    </w:p>
    <w:p w14:paraId="7324E1D9" w14:textId="77777777" w:rsidR="00311501" w:rsidRPr="00206A10" w:rsidRDefault="00311501">
      <w:pPr>
        <w:ind w:firstLine="709"/>
        <w:jc w:val="both"/>
        <w:rPr>
          <w:bCs/>
          <w:sz w:val="26"/>
          <w:szCs w:val="26"/>
        </w:rPr>
      </w:pPr>
    </w:p>
    <w:p w14:paraId="68F92795" w14:textId="77777777" w:rsidR="00311501" w:rsidRPr="00206A10" w:rsidRDefault="00311501">
      <w:pPr>
        <w:ind w:firstLine="709"/>
        <w:jc w:val="both"/>
        <w:rPr>
          <w:bCs/>
          <w:sz w:val="26"/>
          <w:szCs w:val="26"/>
        </w:rPr>
      </w:pPr>
    </w:p>
    <w:p w14:paraId="397072BE" w14:textId="77777777" w:rsidR="008634E9" w:rsidRDefault="008634E9" w:rsidP="008634E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соответствии с Федеральным законом от 21.12.2021 №414-ФЗ «Об общих принципах организации публичной власти в субъектах Российской Федерации», в целях приведения нормативно-правовых актов в соответствии с действующим законодательством:</w:t>
      </w:r>
    </w:p>
    <w:p w14:paraId="29EEC747" w14:textId="77777777" w:rsidR="008634E9" w:rsidRPr="00F92C4C" w:rsidRDefault="008634E9" w:rsidP="008634E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1. </w:t>
      </w:r>
      <w:r w:rsidRPr="007E41AF">
        <w:rPr>
          <w:color w:val="000000"/>
          <w:sz w:val="26"/>
          <w:szCs w:val="26"/>
        </w:rPr>
        <w:t xml:space="preserve">Внести в постановление администрации сельского поселения Перегребное </w:t>
      </w:r>
      <w:r>
        <w:rPr>
          <w:sz w:val="26"/>
          <w:szCs w:val="26"/>
        </w:rPr>
        <w:t>от 30.11</w:t>
      </w:r>
      <w:r w:rsidRPr="00206A10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206A10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267 </w:t>
      </w:r>
      <w:r w:rsidRPr="00206A10">
        <w:rPr>
          <w:sz w:val="26"/>
          <w:szCs w:val="26"/>
        </w:rPr>
        <w:t>«</w:t>
      </w:r>
      <w:r w:rsidRPr="00B32D61">
        <w:rPr>
          <w:iCs/>
          <w:sz w:val="26"/>
          <w:szCs w:val="26"/>
        </w:rPr>
        <w:t>Об утверждении методики прогнозирования</w:t>
      </w:r>
      <w:r>
        <w:rPr>
          <w:iCs/>
          <w:sz w:val="26"/>
          <w:szCs w:val="26"/>
        </w:rPr>
        <w:t xml:space="preserve"> </w:t>
      </w:r>
      <w:r w:rsidRPr="00B32D61">
        <w:rPr>
          <w:iCs/>
          <w:sz w:val="26"/>
          <w:szCs w:val="26"/>
        </w:rPr>
        <w:t>поступлений доходов в бюджет</w:t>
      </w:r>
      <w:r>
        <w:rPr>
          <w:iCs/>
          <w:sz w:val="26"/>
          <w:szCs w:val="26"/>
        </w:rPr>
        <w:t xml:space="preserve"> </w:t>
      </w:r>
      <w:r w:rsidRPr="00B32D61">
        <w:rPr>
          <w:iCs/>
          <w:sz w:val="26"/>
          <w:szCs w:val="26"/>
        </w:rPr>
        <w:t>муниципального образования сельское поселение Перегребное</w:t>
      </w:r>
      <w:r>
        <w:rPr>
          <w:sz w:val="26"/>
          <w:szCs w:val="26"/>
        </w:rPr>
        <w:t>»</w:t>
      </w:r>
    </w:p>
    <w:p w14:paraId="485FC9FB" w14:textId="77777777" w:rsidR="008634E9" w:rsidRPr="007E41AF" w:rsidRDefault="008634E9" w:rsidP="008634E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E41AF">
        <w:rPr>
          <w:rFonts w:ascii="Times New Roman" w:hAnsi="Times New Roman" w:cs="Times New Roman"/>
          <w:bCs/>
          <w:sz w:val="26"/>
          <w:szCs w:val="26"/>
        </w:rPr>
        <w:t>следующие изменения:</w:t>
      </w:r>
    </w:p>
    <w:p w14:paraId="1DD47E33" w14:textId="77777777" w:rsidR="00626D58" w:rsidRPr="007E41AF" w:rsidRDefault="008634E9" w:rsidP="008634E9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1.1.</w:t>
      </w:r>
      <w:r w:rsidR="00105568" w:rsidRPr="007E41AF">
        <w:rPr>
          <w:sz w:val="26"/>
          <w:szCs w:val="26"/>
        </w:rPr>
        <w:t xml:space="preserve">Пункт </w:t>
      </w:r>
      <w:r w:rsidR="009333C9">
        <w:rPr>
          <w:sz w:val="26"/>
          <w:szCs w:val="26"/>
        </w:rPr>
        <w:t>5</w:t>
      </w:r>
      <w:r w:rsidR="00105568" w:rsidRPr="007E41AF">
        <w:rPr>
          <w:sz w:val="26"/>
          <w:szCs w:val="26"/>
        </w:rPr>
        <w:t xml:space="preserve">. </w:t>
      </w:r>
      <w:r w:rsidR="00661444">
        <w:rPr>
          <w:sz w:val="26"/>
          <w:szCs w:val="26"/>
        </w:rPr>
        <w:t>п</w:t>
      </w:r>
      <w:r w:rsidR="009333C9">
        <w:rPr>
          <w:sz w:val="26"/>
          <w:szCs w:val="26"/>
        </w:rPr>
        <w:t>риложения</w:t>
      </w:r>
      <w:r w:rsidR="00661444">
        <w:rPr>
          <w:sz w:val="26"/>
          <w:szCs w:val="26"/>
        </w:rPr>
        <w:t xml:space="preserve"> к постановлению</w:t>
      </w:r>
      <w:r w:rsidR="00105568" w:rsidRPr="007E41AF">
        <w:rPr>
          <w:sz w:val="26"/>
          <w:szCs w:val="26"/>
        </w:rPr>
        <w:t xml:space="preserve"> </w:t>
      </w:r>
      <w:r w:rsidR="00CA68E0" w:rsidRPr="007E41AF">
        <w:rPr>
          <w:sz w:val="26"/>
          <w:szCs w:val="26"/>
        </w:rPr>
        <w:t>изложить в новой редакции</w:t>
      </w:r>
      <w:r w:rsidR="00105568" w:rsidRPr="007E41AF">
        <w:rPr>
          <w:sz w:val="26"/>
          <w:szCs w:val="26"/>
        </w:rPr>
        <w:t xml:space="preserve">: </w:t>
      </w:r>
      <w:r w:rsidR="00D94BFA" w:rsidRPr="007E41AF">
        <w:rPr>
          <w:sz w:val="26"/>
          <w:szCs w:val="26"/>
        </w:rPr>
        <w:t xml:space="preserve">  </w:t>
      </w:r>
    </w:p>
    <w:p w14:paraId="7BFA2019" w14:textId="77777777" w:rsidR="00105568" w:rsidRPr="007E41AF" w:rsidRDefault="00105568" w:rsidP="00661444">
      <w:pPr>
        <w:autoSpaceDE w:val="0"/>
        <w:jc w:val="both"/>
        <w:rPr>
          <w:sz w:val="26"/>
          <w:szCs w:val="26"/>
        </w:rPr>
      </w:pPr>
      <w:r w:rsidRPr="007E41AF">
        <w:rPr>
          <w:sz w:val="26"/>
          <w:szCs w:val="26"/>
        </w:rPr>
        <w:t xml:space="preserve">        </w:t>
      </w:r>
      <w:r w:rsidR="007E41AF" w:rsidRPr="007E41AF">
        <w:rPr>
          <w:sz w:val="26"/>
          <w:szCs w:val="26"/>
        </w:rPr>
        <w:t>«</w:t>
      </w:r>
      <w:r w:rsidR="00661444" w:rsidRPr="00B32D61">
        <w:rPr>
          <w:sz w:val="26"/>
          <w:szCs w:val="26"/>
        </w:rPr>
        <w:t>5. 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доходам, получаемой на основании данных о планирующемся зачислении, а также влияния на объем поступлений доходов отдельных решений Президента Российской Федерации, Правительства Российской Федерации</w:t>
      </w:r>
      <w:r w:rsidR="00661444" w:rsidRPr="00661444">
        <w:rPr>
          <w:sz w:val="26"/>
          <w:szCs w:val="26"/>
        </w:rPr>
        <w:t>, высших исполнительных органов Ханты-Мансийского автономного округа - Югры и представительных органов Октябрьского района Ханты-Мансийского автономного</w:t>
      </w:r>
      <w:r w:rsidR="00661444" w:rsidRPr="00B32D61">
        <w:rPr>
          <w:sz w:val="26"/>
          <w:szCs w:val="26"/>
        </w:rPr>
        <w:t xml:space="preserve"> округа — Югры и сельского поселения Перегребное.</w:t>
      </w:r>
      <w:r w:rsidR="007E41AF" w:rsidRPr="007E41AF">
        <w:rPr>
          <w:sz w:val="26"/>
          <w:szCs w:val="26"/>
        </w:rPr>
        <w:t>».</w:t>
      </w:r>
    </w:p>
    <w:p w14:paraId="45AE5A6A" w14:textId="77777777" w:rsidR="00311501" w:rsidRPr="007E41AF" w:rsidRDefault="00EE6D53" w:rsidP="00EE6D53">
      <w:pPr>
        <w:contextualSpacing/>
        <w:jc w:val="both"/>
        <w:rPr>
          <w:sz w:val="26"/>
          <w:szCs w:val="26"/>
        </w:rPr>
      </w:pPr>
      <w:r w:rsidRPr="007E41AF">
        <w:rPr>
          <w:sz w:val="26"/>
          <w:szCs w:val="26"/>
        </w:rPr>
        <w:t xml:space="preserve">      </w:t>
      </w:r>
      <w:r w:rsidR="00631E18" w:rsidRPr="007E41AF">
        <w:rPr>
          <w:sz w:val="26"/>
          <w:szCs w:val="26"/>
        </w:rPr>
        <w:t xml:space="preserve"> </w:t>
      </w:r>
      <w:r w:rsidR="007E41AF" w:rsidRPr="007E41AF">
        <w:rPr>
          <w:sz w:val="26"/>
          <w:szCs w:val="26"/>
        </w:rPr>
        <w:t xml:space="preserve"> 2</w:t>
      </w:r>
      <w:r w:rsidR="00311501" w:rsidRPr="007E41AF">
        <w:rPr>
          <w:sz w:val="26"/>
          <w:szCs w:val="26"/>
        </w:rPr>
        <w:t>.</w:t>
      </w:r>
      <w:r w:rsidR="00206A10" w:rsidRPr="007E41AF">
        <w:rPr>
          <w:sz w:val="26"/>
          <w:szCs w:val="26"/>
        </w:rPr>
        <w:t xml:space="preserve"> </w:t>
      </w:r>
      <w:r w:rsidR="00311501" w:rsidRPr="007E41AF">
        <w:rPr>
          <w:sz w:val="26"/>
          <w:szCs w:val="26"/>
        </w:rPr>
        <w:t xml:space="preserve"> Настоящее постановление обнародовать и разместить на официальном веб-сайте администрации поселения (перегребное.рф) в информационно – </w:t>
      </w:r>
      <w:r w:rsidR="00311501" w:rsidRPr="007E41AF">
        <w:rPr>
          <w:sz w:val="26"/>
          <w:szCs w:val="26"/>
        </w:rPr>
        <w:lastRenderedPageBreak/>
        <w:t>телекоммуникационной сети общего пользования (компьютерной сети «Интернет»).</w:t>
      </w:r>
    </w:p>
    <w:p w14:paraId="4CCF6DBF" w14:textId="77777777" w:rsidR="001247E8" w:rsidRDefault="00EE6D53" w:rsidP="00EE6D53">
      <w:pPr>
        <w:contextualSpacing/>
        <w:jc w:val="both"/>
        <w:rPr>
          <w:sz w:val="26"/>
          <w:szCs w:val="26"/>
        </w:rPr>
      </w:pPr>
      <w:r w:rsidRPr="007E41AF">
        <w:rPr>
          <w:sz w:val="26"/>
          <w:szCs w:val="26"/>
        </w:rPr>
        <w:t xml:space="preserve">       </w:t>
      </w:r>
      <w:r w:rsidR="00206A10" w:rsidRPr="007E41AF">
        <w:rPr>
          <w:sz w:val="26"/>
          <w:szCs w:val="26"/>
        </w:rPr>
        <w:t xml:space="preserve"> </w:t>
      </w:r>
      <w:r w:rsidR="007E41AF" w:rsidRPr="007E41AF">
        <w:rPr>
          <w:sz w:val="26"/>
          <w:szCs w:val="26"/>
        </w:rPr>
        <w:t>3</w:t>
      </w:r>
      <w:r w:rsidR="001247E8" w:rsidRPr="007E41AF">
        <w:rPr>
          <w:sz w:val="26"/>
          <w:szCs w:val="26"/>
        </w:rPr>
        <w:t>. Настоящее постановление вступает в силу со дня обнародования и распространяется на правоотношения</w:t>
      </w:r>
      <w:r w:rsidR="00AF1A2C" w:rsidRPr="007E41AF">
        <w:rPr>
          <w:sz w:val="26"/>
          <w:szCs w:val="26"/>
        </w:rPr>
        <w:t xml:space="preserve"> возникшие </w:t>
      </w:r>
      <w:r w:rsidR="001247E8" w:rsidRPr="007E41AF">
        <w:rPr>
          <w:sz w:val="26"/>
          <w:szCs w:val="26"/>
        </w:rPr>
        <w:t>с 01.01.202</w:t>
      </w:r>
      <w:r w:rsidR="00631E18" w:rsidRPr="007E41AF">
        <w:rPr>
          <w:sz w:val="26"/>
          <w:szCs w:val="26"/>
        </w:rPr>
        <w:t>2</w:t>
      </w:r>
      <w:r w:rsidR="000459F0" w:rsidRPr="007E41AF">
        <w:rPr>
          <w:sz w:val="26"/>
          <w:szCs w:val="26"/>
        </w:rPr>
        <w:t xml:space="preserve"> года</w:t>
      </w:r>
      <w:r w:rsidR="00D94BFA" w:rsidRPr="007E41AF">
        <w:rPr>
          <w:sz w:val="26"/>
          <w:szCs w:val="26"/>
        </w:rPr>
        <w:t xml:space="preserve">. </w:t>
      </w:r>
    </w:p>
    <w:p w14:paraId="4CB21F0A" w14:textId="77777777" w:rsidR="00661444" w:rsidRPr="007E41AF" w:rsidRDefault="00661444" w:rsidP="00EE6D53">
      <w:pPr>
        <w:contextualSpacing/>
        <w:jc w:val="both"/>
        <w:rPr>
          <w:sz w:val="26"/>
          <w:szCs w:val="26"/>
        </w:rPr>
      </w:pPr>
    </w:p>
    <w:p w14:paraId="685D96A0" w14:textId="77777777" w:rsidR="00311501" w:rsidRPr="007E41AF" w:rsidRDefault="007E41AF" w:rsidP="00EE6D53">
      <w:pPr>
        <w:contextualSpacing/>
        <w:jc w:val="both"/>
        <w:rPr>
          <w:sz w:val="26"/>
          <w:szCs w:val="26"/>
        </w:rPr>
      </w:pPr>
      <w:r w:rsidRPr="007E41AF">
        <w:rPr>
          <w:sz w:val="26"/>
          <w:szCs w:val="26"/>
        </w:rPr>
        <w:t xml:space="preserve">       4</w:t>
      </w:r>
      <w:r w:rsidR="00311501" w:rsidRPr="007E41AF">
        <w:rPr>
          <w:sz w:val="26"/>
          <w:szCs w:val="26"/>
        </w:rPr>
        <w:t xml:space="preserve">. </w:t>
      </w:r>
      <w:r w:rsidR="00206A10" w:rsidRPr="007E41AF">
        <w:rPr>
          <w:sz w:val="26"/>
          <w:szCs w:val="26"/>
        </w:rPr>
        <w:t xml:space="preserve">  </w:t>
      </w:r>
      <w:r w:rsidR="00311501" w:rsidRPr="007E41AF">
        <w:rPr>
          <w:sz w:val="26"/>
          <w:szCs w:val="26"/>
        </w:rPr>
        <w:t>Контроль за исполнением постановления оставляю за собой.</w:t>
      </w:r>
    </w:p>
    <w:p w14:paraId="696869B7" w14:textId="77777777" w:rsidR="00311501" w:rsidRPr="007E41AF" w:rsidRDefault="00311501">
      <w:pPr>
        <w:ind w:firstLine="709"/>
        <w:jc w:val="both"/>
        <w:rPr>
          <w:sz w:val="26"/>
          <w:szCs w:val="26"/>
        </w:rPr>
      </w:pPr>
    </w:p>
    <w:p w14:paraId="65AC7967" w14:textId="77777777" w:rsidR="00B6124B" w:rsidRPr="007E41AF" w:rsidRDefault="00B6124B">
      <w:pPr>
        <w:ind w:firstLine="709"/>
        <w:jc w:val="both"/>
        <w:rPr>
          <w:sz w:val="26"/>
          <w:szCs w:val="26"/>
        </w:rPr>
      </w:pPr>
    </w:p>
    <w:p w14:paraId="54640D4D" w14:textId="160F6317" w:rsidR="007C037D" w:rsidRDefault="00B6124B" w:rsidP="00F74F82">
      <w:pPr>
        <w:jc w:val="both"/>
      </w:pPr>
      <w:r w:rsidRPr="007E41AF">
        <w:rPr>
          <w:sz w:val="26"/>
          <w:szCs w:val="26"/>
        </w:rPr>
        <w:t xml:space="preserve">      </w:t>
      </w:r>
      <w:r w:rsidR="00EE6D53" w:rsidRPr="007E41AF">
        <w:rPr>
          <w:sz w:val="26"/>
          <w:szCs w:val="26"/>
        </w:rPr>
        <w:t>Глава сельского поселения Перегребное</w:t>
      </w:r>
      <w:r w:rsidR="00311501" w:rsidRPr="007E41AF">
        <w:rPr>
          <w:sz w:val="26"/>
          <w:szCs w:val="26"/>
        </w:rPr>
        <w:tab/>
        <w:t xml:space="preserve">      </w:t>
      </w:r>
      <w:r w:rsidR="00EE6D53" w:rsidRPr="007E41AF">
        <w:rPr>
          <w:sz w:val="26"/>
          <w:szCs w:val="26"/>
        </w:rPr>
        <w:t xml:space="preserve">      </w:t>
      </w:r>
      <w:r w:rsidR="006C0A3F" w:rsidRPr="007E41AF">
        <w:rPr>
          <w:sz w:val="26"/>
          <w:szCs w:val="26"/>
        </w:rPr>
        <w:t xml:space="preserve">              </w:t>
      </w:r>
      <w:r w:rsidR="00EE6D53" w:rsidRPr="007E41AF">
        <w:rPr>
          <w:sz w:val="26"/>
          <w:szCs w:val="26"/>
        </w:rPr>
        <w:t>А.Г.Козлов</w:t>
      </w:r>
      <w:bookmarkStart w:id="0" w:name="_GoBack"/>
      <w:bookmarkEnd w:id="0"/>
    </w:p>
    <w:sectPr w:rsidR="007C037D" w:rsidSect="00A7053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6" w:bottom="1134" w:left="155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0188B" w14:textId="77777777" w:rsidR="00C450E2" w:rsidRDefault="00C450E2">
      <w:r>
        <w:separator/>
      </w:r>
    </w:p>
  </w:endnote>
  <w:endnote w:type="continuationSeparator" w:id="0">
    <w:p w14:paraId="61682B77" w14:textId="77777777" w:rsidR="00C450E2" w:rsidRDefault="00C4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7A59F" w14:textId="77777777" w:rsidR="008555A1" w:rsidRDefault="008555A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0BD8A" w14:textId="77777777" w:rsidR="008555A1" w:rsidRDefault="00092637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4F82">
      <w:rPr>
        <w:noProof/>
      </w:rPr>
      <w:t>1</w:t>
    </w:r>
    <w:r>
      <w:rPr>
        <w:noProof/>
      </w:rPr>
      <w:fldChar w:fldCharType="end"/>
    </w:r>
  </w:p>
  <w:p w14:paraId="50141BFE" w14:textId="77777777" w:rsidR="008555A1" w:rsidRDefault="008555A1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8E9AA" w14:textId="77777777" w:rsidR="008555A1" w:rsidRDefault="008555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88AB8" w14:textId="77777777" w:rsidR="00C450E2" w:rsidRDefault="00C450E2">
      <w:r>
        <w:separator/>
      </w:r>
    </w:p>
  </w:footnote>
  <w:footnote w:type="continuationSeparator" w:id="0">
    <w:p w14:paraId="2D924E4F" w14:textId="77777777" w:rsidR="00C450E2" w:rsidRDefault="00C45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82096" w14:textId="77777777" w:rsidR="008555A1" w:rsidRDefault="008555A1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A03FD" w14:textId="77777777" w:rsidR="008555A1" w:rsidRDefault="008555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20" w:hanging="360"/>
      </w:pPr>
      <w:rPr>
        <w:rFonts w:eastAsia="Times New Roman" w:hint="default"/>
      </w:rPr>
    </w:lvl>
  </w:abstractNum>
  <w:abstractNum w:abstractNumId="3">
    <w:nsid w:val="0B0A23E7"/>
    <w:multiLevelType w:val="hybridMultilevel"/>
    <w:tmpl w:val="0C489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D56F8"/>
    <w:multiLevelType w:val="hybridMultilevel"/>
    <w:tmpl w:val="D43C980E"/>
    <w:lvl w:ilvl="0" w:tplc="E34C64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36952079"/>
    <w:multiLevelType w:val="hybridMultilevel"/>
    <w:tmpl w:val="85E649CE"/>
    <w:lvl w:ilvl="0" w:tplc="B582ECD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6EDF2E21"/>
    <w:multiLevelType w:val="hybridMultilevel"/>
    <w:tmpl w:val="D43C980E"/>
    <w:lvl w:ilvl="0" w:tplc="E34C64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7A4B6387"/>
    <w:multiLevelType w:val="hybridMultilevel"/>
    <w:tmpl w:val="F8E06F50"/>
    <w:lvl w:ilvl="0" w:tplc="946689C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2C8"/>
    <w:rsid w:val="00003257"/>
    <w:rsid w:val="00013526"/>
    <w:rsid w:val="00025DEF"/>
    <w:rsid w:val="000310F5"/>
    <w:rsid w:val="0003421E"/>
    <w:rsid w:val="00034B29"/>
    <w:rsid w:val="000459F0"/>
    <w:rsid w:val="00052D93"/>
    <w:rsid w:val="00053D8E"/>
    <w:rsid w:val="00054667"/>
    <w:rsid w:val="00063D59"/>
    <w:rsid w:val="000717D5"/>
    <w:rsid w:val="00072940"/>
    <w:rsid w:val="00074047"/>
    <w:rsid w:val="00075938"/>
    <w:rsid w:val="00081AE0"/>
    <w:rsid w:val="00092637"/>
    <w:rsid w:val="00094FD9"/>
    <w:rsid w:val="00097822"/>
    <w:rsid w:val="000A3012"/>
    <w:rsid w:val="000A66AF"/>
    <w:rsid w:val="000C676A"/>
    <w:rsid w:val="000D1757"/>
    <w:rsid w:val="000D4888"/>
    <w:rsid w:val="000E106A"/>
    <w:rsid w:val="000F0474"/>
    <w:rsid w:val="000F0620"/>
    <w:rsid w:val="00105568"/>
    <w:rsid w:val="00110AA2"/>
    <w:rsid w:val="001136AF"/>
    <w:rsid w:val="001177F8"/>
    <w:rsid w:val="001210F4"/>
    <w:rsid w:val="001247E8"/>
    <w:rsid w:val="00130FD8"/>
    <w:rsid w:val="00143024"/>
    <w:rsid w:val="0014570C"/>
    <w:rsid w:val="00154535"/>
    <w:rsid w:val="001559C1"/>
    <w:rsid w:val="00161061"/>
    <w:rsid w:val="00161180"/>
    <w:rsid w:val="00167829"/>
    <w:rsid w:val="001924F3"/>
    <w:rsid w:val="001A1975"/>
    <w:rsid w:val="001A3E2E"/>
    <w:rsid w:val="001A7E0F"/>
    <w:rsid w:val="001B13BB"/>
    <w:rsid w:val="001B2C2D"/>
    <w:rsid w:val="001C340A"/>
    <w:rsid w:val="001C450B"/>
    <w:rsid w:val="001E090B"/>
    <w:rsid w:val="001E15EE"/>
    <w:rsid w:val="001E4AEE"/>
    <w:rsid w:val="001E4C57"/>
    <w:rsid w:val="001E54B1"/>
    <w:rsid w:val="001F09A0"/>
    <w:rsid w:val="001F3DC7"/>
    <w:rsid w:val="001F5EEF"/>
    <w:rsid w:val="00206A10"/>
    <w:rsid w:val="00211C14"/>
    <w:rsid w:val="00217CDB"/>
    <w:rsid w:val="00224987"/>
    <w:rsid w:val="002350F6"/>
    <w:rsid w:val="002371F7"/>
    <w:rsid w:val="00243156"/>
    <w:rsid w:val="00251883"/>
    <w:rsid w:val="002758EB"/>
    <w:rsid w:val="00285E76"/>
    <w:rsid w:val="002924F4"/>
    <w:rsid w:val="00295823"/>
    <w:rsid w:val="002A12D2"/>
    <w:rsid w:val="002A333D"/>
    <w:rsid w:val="002A773B"/>
    <w:rsid w:val="002B2453"/>
    <w:rsid w:val="002B7506"/>
    <w:rsid w:val="002B7777"/>
    <w:rsid w:val="002C409E"/>
    <w:rsid w:val="002D01E1"/>
    <w:rsid w:val="002D29BA"/>
    <w:rsid w:val="002D64A2"/>
    <w:rsid w:val="002F382E"/>
    <w:rsid w:val="002F383B"/>
    <w:rsid w:val="002F574E"/>
    <w:rsid w:val="00300031"/>
    <w:rsid w:val="003025AC"/>
    <w:rsid w:val="00311501"/>
    <w:rsid w:val="0031336C"/>
    <w:rsid w:val="00314598"/>
    <w:rsid w:val="00321C3A"/>
    <w:rsid w:val="0032652D"/>
    <w:rsid w:val="0036260C"/>
    <w:rsid w:val="00363DC3"/>
    <w:rsid w:val="0037342E"/>
    <w:rsid w:val="00374C1A"/>
    <w:rsid w:val="003816D7"/>
    <w:rsid w:val="0038187B"/>
    <w:rsid w:val="00383AC1"/>
    <w:rsid w:val="00384543"/>
    <w:rsid w:val="003917A4"/>
    <w:rsid w:val="003917AD"/>
    <w:rsid w:val="003C5C66"/>
    <w:rsid w:val="003E094A"/>
    <w:rsid w:val="00406CC1"/>
    <w:rsid w:val="004100C5"/>
    <w:rsid w:val="004134E6"/>
    <w:rsid w:val="004171F0"/>
    <w:rsid w:val="004204E7"/>
    <w:rsid w:val="00422D6A"/>
    <w:rsid w:val="00426FE2"/>
    <w:rsid w:val="0044574A"/>
    <w:rsid w:val="00446979"/>
    <w:rsid w:val="0045711A"/>
    <w:rsid w:val="0046251E"/>
    <w:rsid w:val="004701F3"/>
    <w:rsid w:val="004702C8"/>
    <w:rsid w:val="00474D58"/>
    <w:rsid w:val="004859FA"/>
    <w:rsid w:val="004865DE"/>
    <w:rsid w:val="00490868"/>
    <w:rsid w:val="00493B79"/>
    <w:rsid w:val="004A2CF5"/>
    <w:rsid w:val="004B6C77"/>
    <w:rsid w:val="004C11C4"/>
    <w:rsid w:val="004C1EA3"/>
    <w:rsid w:val="004C2028"/>
    <w:rsid w:val="004E01B2"/>
    <w:rsid w:val="004F5766"/>
    <w:rsid w:val="00500C0C"/>
    <w:rsid w:val="00501739"/>
    <w:rsid w:val="00506567"/>
    <w:rsid w:val="00511E51"/>
    <w:rsid w:val="0051226D"/>
    <w:rsid w:val="005122CB"/>
    <w:rsid w:val="00517530"/>
    <w:rsid w:val="00532233"/>
    <w:rsid w:val="0054246C"/>
    <w:rsid w:val="00543D9E"/>
    <w:rsid w:val="00574C4C"/>
    <w:rsid w:val="00576A8A"/>
    <w:rsid w:val="00584FFB"/>
    <w:rsid w:val="00592487"/>
    <w:rsid w:val="005A4154"/>
    <w:rsid w:val="005C001A"/>
    <w:rsid w:val="005C395A"/>
    <w:rsid w:val="005C75F2"/>
    <w:rsid w:val="005C78B9"/>
    <w:rsid w:val="005D3441"/>
    <w:rsid w:val="005E6E82"/>
    <w:rsid w:val="005F04F8"/>
    <w:rsid w:val="005F3DB9"/>
    <w:rsid w:val="005F5F16"/>
    <w:rsid w:val="006021A5"/>
    <w:rsid w:val="00603C8B"/>
    <w:rsid w:val="00625155"/>
    <w:rsid w:val="00625D8F"/>
    <w:rsid w:val="00626D58"/>
    <w:rsid w:val="00630383"/>
    <w:rsid w:val="00631E18"/>
    <w:rsid w:val="00635C81"/>
    <w:rsid w:val="006412E5"/>
    <w:rsid w:val="00644216"/>
    <w:rsid w:val="00645046"/>
    <w:rsid w:val="00655F72"/>
    <w:rsid w:val="00661444"/>
    <w:rsid w:val="006658CA"/>
    <w:rsid w:val="006811E0"/>
    <w:rsid w:val="006A0959"/>
    <w:rsid w:val="006A1D09"/>
    <w:rsid w:val="006B0F48"/>
    <w:rsid w:val="006C0A3F"/>
    <w:rsid w:val="006C4233"/>
    <w:rsid w:val="006D08EF"/>
    <w:rsid w:val="006D5AF3"/>
    <w:rsid w:val="007003C0"/>
    <w:rsid w:val="00707739"/>
    <w:rsid w:val="00717713"/>
    <w:rsid w:val="00723B59"/>
    <w:rsid w:val="0072450F"/>
    <w:rsid w:val="007267D9"/>
    <w:rsid w:val="007336B3"/>
    <w:rsid w:val="007343EB"/>
    <w:rsid w:val="00736AA4"/>
    <w:rsid w:val="00747DBF"/>
    <w:rsid w:val="00767A07"/>
    <w:rsid w:val="00771837"/>
    <w:rsid w:val="00771FEB"/>
    <w:rsid w:val="007829CD"/>
    <w:rsid w:val="00784B93"/>
    <w:rsid w:val="007859AE"/>
    <w:rsid w:val="00790885"/>
    <w:rsid w:val="007937C9"/>
    <w:rsid w:val="007978FA"/>
    <w:rsid w:val="00797D6C"/>
    <w:rsid w:val="007B7E70"/>
    <w:rsid w:val="007C037D"/>
    <w:rsid w:val="007D01C3"/>
    <w:rsid w:val="007D281D"/>
    <w:rsid w:val="007D5A3E"/>
    <w:rsid w:val="007D5F1D"/>
    <w:rsid w:val="007E41AF"/>
    <w:rsid w:val="007F4D99"/>
    <w:rsid w:val="007F6A57"/>
    <w:rsid w:val="008037C1"/>
    <w:rsid w:val="0081030F"/>
    <w:rsid w:val="008138D5"/>
    <w:rsid w:val="00837351"/>
    <w:rsid w:val="00840A85"/>
    <w:rsid w:val="0084193A"/>
    <w:rsid w:val="0084793D"/>
    <w:rsid w:val="008555A1"/>
    <w:rsid w:val="008634E9"/>
    <w:rsid w:val="0086483C"/>
    <w:rsid w:val="00866D94"/>
    <w:rsid w:val="00885446"/>
    <w:rsid w:val="0089529A"/>
    <w:rsid w:val="008A2E09"/>
    <w:rsid w:val="008B180A"/>
    <w:rsid w:val="008B7BF9"/>
    <w:rsid w:val="008E4F97"/>
    <w:rsid w:val="008F0EFA"/>
    <w:rsid w:val="008F7999"/>
    <w:rsid w:val="009035B2"/>
    <w:rsid w:val="009045C4"/>
    <w:rsid w:val="009057B6"/>
    <w:rsid w:val="0091366B"/>
    <w:rsid w:val="00930A27"/>
    <w:rsid w:val="009333C9"/>
    <w:rsid w:val="00934709"/>
    <w:rsid w:val="009361FD"/>
    <w:rsid w:val="0094361D"/>
    <w:rsid w:val="0094663C"/>
    <w:rsid w:val="0094691B"/>
    <w:rsid w:val="0096697E"/>
    <w:rsid w:val="00970619"/>
    <w:rsid w:val="009868FF"/>
    <w:rsid w:val="009926F6"/>
    <w:rsid w:val="009A04C1"/>
    <w:rsid w:val="009A44A2"/>
    <w:rsid w:val="009A524B"/>
    <w:rsid w:val="009C1CBB"/>
    <w:rsid w:val="009C59AE"/>
    <w:rsid w:val="009C60C8"/>
    <w:rsid w:val="009D01FC"/>
    <w:rsid w:val="009D2747"/>
    <w:rsid w:val="009D2B18"/>
    <w:rsid w:val="009D45C2"/>
    <w:rsid w:val="009E6348"/>
    <w:rsid w:val="009F6BDE"/>
    <w:rsid w:val="00A03B24"/>
    <w:rsid w:val="00A12DA6"/>
    <w:rsid w:val="00A15104"/>
    <w:rsid w:val="00A223BC"/>
    <w:rsid w:val="00A52EBC"/>
    <w:rsid w:val="00A53FB8"/>
    <w:rsid w:val="00A54B89"/>
    <w:rsid w:val="00A56CDC"/>
    <w:rsid w:val="00A70539"/>
    <w:rsid w:val="00A71BC3"/>
    <w:rsid w:val="00A76A55"/>
    <w:rsid w:val="00A82427"/>
    <w:rsid w:val="00A85219"/>
    <w:rsid w:val="00A932EC"/>
    <w:rsid w:val="00A96156"/>
    <w:rsid w:val="00AB0B6D"/>
    <w:rsid w:val="00AB1FE0"/>
    <w:rsid w:val="00AB50F1"/>
    <w:rsid w:val="00AC092E"/>
    <w:rsid w:val="00AC4156"/>
    <w:rsid w:val="00AC6A36"/>
    <w:rsid w:val="00AD4893"/>
    <w:rsid w:val="00AE0237"/>
    <w:rsid w:val="00AE0251"/>
    <w:rsid w:val="00AE4AE9"/>
    <w:rsid w:val="00AF1A2C"/>
    <w:rsid w:val="00AF58BD"/>
    <w:rsid w:val="00AF724C"/>
    <w:rsid w:val="00B15E86"/>
    <w:rsid w:val="00B43B33"/>
    <w:rsid w:val="00B52CB1"/>
    <w:rsid w:val="00B6124B"/>
    <w:rsid w:val="00B613D3"/>
    <w:rsid w:val="00B6196D"/>
    <w:rsid w:val="00B63E35"/>
    <w:rsid w:val="00B66891"/>
    <w:rsid w:val="00B734BA"/>
    <w:rsid w:val="00B7418E"/>
    <w:rsid w:val="00B97D50"/>
    <w:rsid w:val="00BA01AA"/>
    <w:rsid w:val="00BA3BD3"/>
    <w:rsid w:val="00BB04C1"/>
    <w:rsid w:val="00BC19AB"/>
    <w:rsid w:val="00BC2679"/>
    <w:rsid w:val="00BC3819"/>
    <w:rsid w:val="00BC57E5"/>
    <w:rsid w:val="00BD0668"/>
    <w:rsid w:val="00BD716C"/>
    <w:rsid w:val="00BF3CA5"/>
    <w:rsid w:val="00C033D1"/>
    <w:rsid w:val="00C130D4"/>
    <w:rsid w:val="00C13C63"/>
    <w:rsid w:val="00C2417A"/>
    <w:rsid w:val="00C348B3"/>
    <w:rsid w:val="00C450E2"/>
    <w:rsid w:val="00C4652D"/>
    <w:rsid w:val="00C51D3C"/>
    <w:rsid w:val="00C52C40"/>
    <w:rsid w:val="00C53C9D"/>
    <w:rsid w:val="00C6441A"/>
    <w:rsid w:val="00C6603A"/>
    <w:rsid w:val="00C669B4"/>
    <w:rsid w:val="00C67D35"/>
    <w:rsid w:val="00C70720"/>
    <w:rsid w:val="00C77EA5"/>
    <w:rsid w:val="00C91B45"/>
    <w:rsid w:val="00C978BC"/>
    <w:rsid w:val="00CA68E0"/>
    <w:rsid w:val="00CA6BDD"/>
    <w:rsid w:val="00CB6551"/>
    <w:rsid w:val="00CC1C00"/>
    <w:rsid w:val="00CC2741"/>
    <w:rsid w:val="00CC2AAF"/>
    <w:rsid w:val="00CC74A8"/>
    <w:rsid w:val="00CE45A2"/>
    <w:rsid w:val="00D061F8"/>
    <w:rsid w:val="00D2309C"/>
    <w:rsid w:val="00D2522D"/>
    <w:rsid w:val="00D34174"/>
    <w:rsid w:val="00D37E30"/>
    <w:rsid w:val="00D434D7"/>
    <w:rsid w:val="00D43F6F"/>
    <w:rsid w:val="00D44622"/>
    <w:rsid w:val="00D53DBF"/>
    <w:rsid w:val="00D63B1F"/>
    <w:rsid w:val="00D70E5B"/>
    <w:rsid w:val="00D814F1"/>
    <w:rsid w:val="00D816E4"/>
    <w:rsid w:val="00D87D1F"/>
    <w:rsid w:val="00D94BFA"/>
    <w:rsid w:val="00DA75DD"/>
    <w:rsid w:val="00DB101B"/>
    <w:rsid w:val="00DB44A2"/>
    <w:rsid w:val="00DB7898"/>
    <w:rsid w:val="00DC2CF8"/>
    <w:rsid w:val="00DC52C4"/>
    <w:rsid w:val="00DC58F0"/>
    <w:rsid w:val="00DD0DAD"/>
    <w:rsid w:val="00DD4B19"/>
    <w:rsid w:val="00DE5342"/>
    <w:rsid w:val="00DE7A44"/>
    <w:rsid w:val="00DE7D7D"/>
    <w:rsid w:val="00DF7D85"/>
    <w:rsid w:val="00E04691"/>
    <w:rsid w:val="00E05C55"/>
    <w:rsid w:val="00E11002"/>
    <w:rsid w:val="00E155F5"/>
    <w:rsid w:val="00E2021F"/>
    <w:rsid w:val="00E30EDC"/>
    <w:rsid w:val="00E33F94"/>
    <w:rsid w:val="00E4273B"/>
    <w:rsid w:val="00E456B1"/>
    <w:rsid w:val="00E465CE"/>
    <w:rsid w:val="00E505FF"/>
    <w:rsid w:val="00E529C9"/>
    <w:rsid w:val="00E6163D"/>
    <w:rsid w:val="00E619B9"/>
    <w:rsid w:val="00E706A5"/>
    <w:rsid w:val="00E75E19"/>
    <w:rsid w:val="00E80CD8"/>
    <w:rsid w:val="00E92F57"/>
    <w:rsid w:val="00E93C82"/>
    <w:rsid w:val="00EA1165"/>
    <w:rsid w:val="00EA22AA"/>
    <w:rsid w:val="00EA3FA6"/>
    <w:rsid w:val="00EA672F"/>
    <w:rsid w:val="00EB6B71"/>
    <w:rsid w:val="00EC2B4C"/>
    <w:rsid w:val="00EC6DE9"/>
    <w:rsid w:val="00EC6F9C"/>
    <w:rsid w:val="00EE6D53"/>
    <w:rsid w:val="00EE7504"/>
    <w:rsid w:val="00EE78CA"/>
    <w:rsid w:val="00EF2258"/>
    <w:rsid w:val="00EF42A0"/>
    <w:rsid w:val="00F06C2E"/>
    <w:rsid w:val="00F311FC"/>
    <w:rsid w:val="00F31C2A"/>
    <w:rsid w:val="00F41296"/>
    <w:rsid w:val="00F43348"/>
    <w:rsid w:val="00F50C79"/>
    <w:rsid w:val="00F5518E"/>
    <w:rsid w:val="00F622EC"/>
    <w:rsid w:val="00F74F82"/>
    <w:rsid w:val="00FB49CC"/>
    <w:rsid w:val="00FE2522"/>
    <w:rsid w:val="00FF252F"/>
    <w:rsid w:val="00FF4997"/>
    <w:rsid w:val="00FF4FBA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0551A1"/>
  <w15:docId w15:val="{6D163A7A-8CCE-4ADB-B9E4-B39FEF7E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0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E090B"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2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E090B"/>
  </w:style>
  <w:style w:type="character" w:customStyle="1" w:styleId="WW8Num1z1">
    <w:name w:val="WW8Num1z1"/>
    <w:rsid w:val="001E090B"/>
  </w:style>
  <w:style w:type="character" w:customStyle="1" w:styleId="WW8Num1z2">
    <w:name w:val="WW8Num1z2"/>
    <w:rsid w:val="001E090B"/>
  </w:style>
  <w:style w:type="character" w:customStyle="1" w:styleId="WW8Num1z3">
    <w:name w:val="WW8Num1z3"/>
    <w:rsid w:val="001E090B"/>
  </w:style>
  <w:style w:type="character" w:customStyle="1" w:styleId="WW8Num1z4">
    <w:name w:val="WW8Num1z4"/>
    <w:rsid w:val="001E090B"/>
  </w:style>
  <w:style w:type="character" w:customStyle="1" w:styleId="WW8Num1z5">
    <w:name w:val="WW8Num1z5"/>
    <w:rsid w:val="001E090B"/>
  </w:style>
  <w:style w:type="character" w:customStyle="1" w:styleId="WW8Num1z6">
    <w:name w:val="WW8Num1z6"/>
    <w:rsid w:val="001E090B"/>
  </w:style>
  <w:style w:type="character" w:customStyle="1" w:styleId="WW8Num1z7">
    <w:name w:val="WW8Num1z7"/>
    <w:rsid w:val="001E090B"/>
  </w:style>
  <w:style w:type="character" w:customStyle="1" w:styleId="WW8Num1z8">
    <w:name w:val="WW8Num1z8"/>
    <w:rsid w:val="001E090B"/>
  </w:style>
  <w:style w:type="character" w:customStyle="1" w:styleId="WW8Num2z0">
    <w:name w:val="WW8Num2z0"/>
    <w:rsid w:val="001E090B"/>
    <w:rPr>
      <w:rFonts w:cs="Times New Roman"/>
    </w:rPr>
  </w:style>
  <w:style w:type="character" w:customStyle="1" w:styleId="WW8Num3z0">
    <w:name w:val="WW8Num3z0"/>
    <w:rsid w:val="001E090B"/>
    <w:rPr>
      <w:rFonts w:eastAsia="Times New Roman" w:hint="default"/>
    </w:rPr>
  </w:style>
  <w:style w:type="character" w:customStyle="1" w:styleId="WW8Num3z1">
    <w:name w:val="WW8Num3z1"/>
    <w:rsid w:val="001E090B"/>
  </w:style>
  <w:style w:type="character" w:customStyle="1" w:styleId="WW8Num3z2">
    <w:name w:val="WW8Num3z2"/>
    <w:rsid w:val="001E090B"/>
  </w:style>
  <w:style w:type="character" w:customStyle="1" w:styleId="WW8Num3z3">
    <w:name w:val="WW8Num3z3"/>
    <w:rsid w:val="001E090B"/>
  </w:style>
  <w:style w:type="character" w:customStyle="1" w:styleId="WW8Num3z4">
    <w:name w:val="WW8Num3z4"/>
    <w:rsid w:val="001E090B"/>
  </w:style>
  <w:style w:type="character" w:customStyle="1" w:styleId="WW8Num3z5">
    <w:name w:val="WW8Num3z5"/>
    <w:rsid w:val="001E090B"/>
  </w:style>
  <w:style w:type="character" w:customStyle="1" w:styleId="WW8Num3z6">
    <w:name w:val="WW8Num3z6"/>
    <w:rsid w:val="001E090B"/>
  </w:style>
  <w:style w:type="character" w:customStyle="1" w:styleId="WW8Num3z7">
    <w:name w:val="WW8Num3z7"/>
    <w:rsid w:val="001E090B"/>
  </w:style>
  <w:style w:type="character" w:customStyle="1" w:styleId="WW8Num3z8">
    <w:name w:val="WW8Num3z8"/>
    <w:rsid w:val="001E090B"/>
  </w:style>
  <w:style w:type="character" w:customStyle="1" w:styleId="WW8Num4z0">
    <w:name w:val="WW8Num4z0"/>
    <w:rsid w:val="001E090B"/>
    <w:rPr>
      <w:rFonts w:hint="default"/>
    </w:rPr>
  </w:style>
  <w:style w:type="character" w:customStyle="1" w:styleId="WW8Num4z1">
    <w:name w:val="WW8Num4z1"/>
    <w:rsid w:val="001E090B"/>
    <w:rPr>
      <w:rFonts w:ascii="Symbol" w:hAnsi="Symbol" w:cs="Symbol" w:hint="default"/>
    </w:rPr>
  </w:style>
  <w:style w:type="character" w:customStyle="1" w:styleId="WW8Num5z0">
    <w:name w:val="WW8Num5z0"/>
    <w:rsid w:val="001E090B"/>
    <w:rPr>
      <w:rFonts w:hint="default"/>
    </w:rPr>
  </w:style>
  <w:style w:type="character" w:customStyle="1" w:styleId="WW8Num5z1">
    <w:name w:val="WW8Num5z1"/>
    <w:rsid w:val="001E090B"/>
  </w:style>
  <w:style w:type="character" w:customStyle="1" w:styleId="WW8Num5z2">
    <w:name w:val="WW8Num5z2"/>
    <w:rsid w:val="001E090B"/>
  </w:style>
  <w:style w:type="character" w:customStyle="1" w:styleId="WW8Num5z3">
    <w:name w:val="WW8Num5z3"/>
    <w:rsid w:val="001E090B"/>
  </w:style>
  <w:style w:type="character" w:customStyle="1" w:styleId="WW8Num5z4">
    <w:name w:val="WW8Num5z4"/>
    <w:rsid w:val="001E090B"/>
  </w:style>
  <w:style w:type="character" w:customStyle="1" w:styleId="WW8Num5z5">
    <w:name w:val="WW8Num5z5"/>
    <w:rsid w:val="001E090B"/>
  </w:style>
  <w:style w:type="character" w:customStyle="1" w:styleId="WW8Num5z6">
    <w:name w:val="WW8Num5z6"/>
    <w:rsid w:val="001E090B"/>
  </w:style>
  <w:style w:type="character" w:customStyle="1" w:styleId="WW8Num5z7">
    <w:name w:val="WW8Num5z7"/>
    <w:rsid w:val="001E090B"/>
  </w:style>
  <w:style w:type="character" w:customStyle="1" w:styleId="WW8Num5z8">
    <w:name w:val="WW8Num5z8"/>
    <w:rsid w:val="001E090B"/>
  </w:style>
  <w:style w:type="character" w:customStyle="1" w:styleId="WW8Num6z0">
    <w:name w:val="WW8Num6z0"/>
    <w:rsid w:val="001E090B"/>
  </w:style>
  <w:style w:type="character" w:customStyle="1" w:styleId="WW8Num6z1">
    <w:name w:val="WW8Num6z1"/>
    <w:rsid w:val="001E090B"/>
    <w:rPr>
      <w:rFonts w:hint="default"/>
    </w:rPr>
  </w:style>
  <w:style w:type="character" w:customStyle="1" w:styleId="WW8Num7z0">
    <w:name w:val="WW8Num7z0"/>
    <w:rsid w:val="001E090B"/>
  </w:style>
  <w:style w:type="character" w:customStyle="1" w:styleId="WW8Num7z1">
    <w:name w:val="WW8Num7z1"/>
    <w:rsid w:val="001E090B"/>
  </w:style>
  <w:style w:type="character" w:customStyle="1" w:styleId="WW8Num7z2">
    <w:name w:val="WW8Num7z2"/>
    <w:rsid w:val="001E090B"/>
  </w:style>
  <w:style w:type="character" w:customStyle="1" w:styleId="WW8Num7z3">
    <w:name w:val="WW8Num7z3"/>
    <w:rsid w:val="001E090B"/>
  </w:style>
  <w:style w:type="character" w:customStyle="1" w:styleId="WW8Num7z4">
    <w:name w:val="WW8Num7z4"/>
    <w:rsid w:val="001E090B"/>
  </w:style>
  <w:style w:type="character" w:customStyle="1" w:styleId="WW8Num7z5">
    <w:name w:val="WW8Num7z5"/>
    <w:rsid w:val="001E090B"/>
  </w:style>
  <w:style w:type="character" w:customStyle="1" w:styleId="WW8Num7z6">
    <w:name w:val="WW8Num7z6"/>
    <w:rsid w:val="001E090B"/>
  </w:style>
  <w:style w:type="character" w:customStyle="1" w:styleId="WW8Num7z7">
    <w:name w:val="WW8Num7z7"/>
    <w:rsid w:val="001E090B"/>
  </w:style>
  <w:style w:type="character" w:customStyle="1" w:styleId="WW8Num7z8">
    <w:name w:val="WW8Num7z8"/>
    <w:rsid w:val="001E090B"/>
  </w:style>
  <w:style w:type="character" w:customStyle="1" w:styleId="WW8Num8z0">
    <w:name w:val="WW8Num8z0"/>
    <w:rsid w:val="001E090B"/>
    <w:rPr>
      <w:rFonts w:hint="default"/>
    </w:rPr>
  </w:style>
  <w:style w:type="character" w:customStyle="1" w:styleId="WW8Num8z1">
    <w:name w:val="WW8Num8z1"/>
    <w:rsid w:val="001E090B"/>
  </w:style>
  <w:style w:type="character" w:customStyle="1" w:styleId="WW8Num8z2">
    <w:name w:val="WW8Num8z2"/>
    <w:rsid w:val="001E090B"/>
  </w:style>
  <w:style w:type="character" w:customStyle="1" w:styleId="WW8Num8z3">
    <w:name w:val="WW8Num8z3"/>
    <w:rsid w:val="001E090B"/>
  </w:style>
  <w:style w:type="character" w:customStyle="1" w:styleId="WW8Num8z4">
    <w:name w:val="WW8Num8z4"/>
    <w:rsid w:val="001E090B"/>
  </w:style>
  <w:style w:type="character" w:customStyle="1" w:styleId="WW8Num8z5">
    <w:name w:val="WW8Num8z5"/>
    <w:rsid w:val="001E090B"/>
  </w:style>
  <w:style w:type="character" w:customStyle="1" w:styleId="WW8Num8z6">
    <w:name w:val="WW8Num8z6"/>
    <w:rsid w:val="001E090B"/>
  </w:style>
  <w:style w:type="character" w:customStyle="1" w:styleId="WW8Num8z7">
    <w:name w:val="WW8Num8z7"/>
    <w:rsid w:val="001E090B"/>
  </w:style>
  <w:style w:type="character" w:customStyle="1" w:styleId="WW8Num8z8">
    <w:name w:val="WW8Num8z8"/>
    <w:rsid w:val="001E090B"/>
  </w:style>
  <w:style w:type="character" w:customStyle="1" w:styleId="WW8Num9z0">
    <w:name w:val="WW8Num9z0"/>
    <w:rsid w:val="001E090B"/>
    <w:rPr>
      <w:rFonts w:hint="default"/>
    </w:rPr>
  </w:style>
  <w:style w:type="character" w:customStyle="1" w:styleId="WW8Num9z1">
    <w:name w:val="WW8Num9z1"/>
    <w:rsid w:val="001E090B"/>
  </w:style>
  <w:style w:type="character" w:customStyle="1" w:styleId="WW8Num9z2">
    <w:name w:val="WW8Num9z2"/>
    <w:rsid w:val="001E090B"/>
  </w:style>
  <w:style w:type="character" w:customStyle="1" w:styleId="WW8Num9z3">
    <w:name w:val="WW8Num9z3"/>
    <w:rsid w:val="001E090B"/>
  </w:style>
  <w:style w:type="character" w:customStyle="1" w:styleId="WW8Num9z4">
    <w:name w:val="WW8Num9z4"/>
    <w:rsid w:val="001E090B"/>
  </w:style>
  <w:style w:type="character" w:customStyle="1" w:styleId="WW8Num9z5">
    <w:name w:val="WW8Num9z5"/>
    <w:rsid w:val="001E090B"/>
  </w:style>
  <w:style w:type="character" w:customStyle="1" w:styleId="WW8Num9z6">
    <w:name w:val="WW8Num9z6"/>
    <w:rsid w:val="001E090B"/>
  </w:style>
  <w:style w:type="character" w:customStyle="1" w:styleId="WW8Num9z7">
    <w:name w:val="WW8Num9z7"/>
    <w:rsid w:val="001E090B"/>
  </w:style>
  <w:style w:type="character" w:customStyle="1" w:styleId="WW8Num9z8">
    <w:name w:val="WW8Num9z8"/>
    <w:rsid w:val="001E090B"/>
  </w:style>
  <w:style w:type="character" w:customStyle="1" w:styleId="WW8Num10z0">
    <w:name w:val="WW8Num10z0"/>
    <w:rsid w:val="001E090B"/>
    <w:rPr>
      <w:rFonts w:hint="default"/>
    </w:rPr>
  </w:style>
  <w:style w:type="character" w:customStyle="1" w:styleId="WW8Num10z1">
    <w:name w:val="WW8Num10z1"/>
    <w:rsid w:val="001E090B"/>
  </w:style>
  <w:style w:type="character" w:customStyle="1" w:styleId="WW8Num10z2">
    <w:name w:val="WW8Num10z2"/>
    <w:rsid w:val="001E090B"/>
  </w:style>
  <w:style w:type="character" w:customStyle="1" w:styleId="WW8Num10z3">
    <w:name w:val="WW8Num10z3"/>
    <w:rsid w:val="001E090B"/>
  </w:style>
  <w:style w:type="character" w:customStyle="1" w:styleId="WW8Num10z4">
    <w:name w:val="WW8Num10z4"/>
    <w:rsid w:val="001E090B"/>
  </w:style>
  <w:style w:type="character" w:customStyle="1" w:styleId="WW8Num10z5">
    <w:name w:val="WW8Num10z5"/>
    <w:rsid w:val="001E090B"/>
  </w:style>
  <w:style w:type="character" w:customStyle="1" w:styleId="WW8Num10z6">
    <w:name w:val="WW8Num10z6"/>
    <w:rsid w:val="001E090B"/>
  </w:style>
  <w:style w:type="character" w:customStyle="1" w:styleId="WW8Num10z7">
    <w:name w:val="WW8Num10z7"/>
    <w:rsid w:val="001E090B"/>
  </w:style>
  <w:style w:type="character" w:customStyle="1" w:styleId="WW8Num10z8">
    <w:name w:val="WW8Num10z8"/>
    <w:rsid w:val="001E090B"/>
  </w:style>
  <w:style w:type="character" w:customStyle="1" w:styleId="WW8Num11z0">
    <w:name w:val="WW8Num11z0"/>
    <w:rsid w:val="001E090B"/>
    <w:rPr>
      <w:rFonts w:hint="default"/>
    </w:rPr>
  </w:style>
  <w:style w:type="character" w:customStyle="1" w:styleId="WW8Num11z1">
    <w:name w:val="WW8Num11z1"/>
    <w:rsid w:val="001E090B"/>
  </w:style>
  <w:style w:type="character" w:customStyle="1" w:styleId="WW8Num11z2">
    <w:name w:val="WW8Num11z2"/>
    <w:rsid w:val="001E090B"/>
  </w:style>
  <w:style w:type="character" w:customStyle="1" w:styleId="WW8Num11z3">
    <w:name w:val="WW8Num11z3"/>
    <w:rsid w:val="001E090B"/>
  </w:style>
  <w:style w:type="character" w:customStyle="1" w:styleId="WW8Num11z4">
    <w:name w:val="WW8Num11z4"/>
    <w:rsid w:val="001E090B"/>
  </w:style>
  <w:style w:type="character" w:customStyle="1" w:styleId="WW8Num11z5">
    <w:name w:val="WW8Num11z5"/>
    <w:rsid w:val="001E090B"/>
  </w:style>
  <w:style w:type="character" w:customStyle="1" w:styleId="WW8Num11z6">
    <w:name w:val="WW8Num11z6"/>
    <w:rsid w:val="001E090B"/>
  </w:style>
  <w:style w:type="character" w:customStyle="1" w:styleId="WW8Num11z7">
    <w:name w:val="WW8Num11z7"/>
    <w:rsid w:val="001E090B"/>
  </w:style>
  <w:style w:type="character" w:customStyle="1" w:styleId="WW8Num11z8">
    <w:name w:val="WW8Num11z8"/>
    <w:rsid w:val="001E090B"/>
  </w:style>
  <w:style w:type="character" w:customStyle="1" w:styleId="WW8Num12z0">
    <w:name w:val="WW8Num12z0"/>
    <w:rsid w:val="001E090B"/>
    <w:rPr>
      <w:rFonts w:ascii="Symbol" w:hAnsi="Symbol" w:cs="Symbol" w:hint="default"/>
      <w:sz w:val="20"/>
    </w:rPr>
  </w:style>
  <w:style w:type="character" w:customStyle="1" w:styleId="WW8Num12z1">
    <w:name w:val="WW8Num12z1"/>
    <w:rsid w:val="001E090B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1E090B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1E090B"/>
    <w:rPr>
      <w:rFonts w:cs="Times New Roman" w:hint="default"/>
    </w:rPr>
  </w:style>
  <w:style w:type="character" w:customStyle="1" w:styleId="WW8Num13z1">
    <w:name w:val="WW8Num13z1"/>
    <w:rsid w:val="001E090B"/>
    <w:rPr>
      <w:rFonts w:cs="Times New Roman"/>
    </w:rPr>
  </w:style>
  <w:style w:type="character" w:customStyle="1" w:styleId="WW8Num14z0">
    <w:name w:val="WW8Num14z0"/>
    <w:rsid w:val="001E090B"/>
    <w:rPr>
      <w:rFonts w:cs="Times New Roman" w:hint="default"/>
    </w:rPr>
  </w:style>
  <w:style w:type="character" w:customStyle="1" w:styleId="WW8Num14z1">
    <w:name w:val="WW8Num14z1"/>
    <w:rsid w:val="001E090B"/>
    <w:rPr>
      <w:rFonts w:cs="Times New Roman"/>
    </w:rPr>
  </w:style>
  <w:style w:type="character" w:customStyle="1" w:styleId="WW8Num15z0">
    <w:name w:val="WW8Num15z0"/>
    <w:rsid w:val="001E090B"/>
    <w:rPr>
      <w:rFonts w:hint="default"/>
    </w:rPr>
  </w:style>
  <w:style w:type="character" w:customStyle="1" w:styleId="WW8Num15z1">
    <w:name w:val="WW8Num15z1"/>
    <w:rsid w:val="001E090B"/>
  </w:style>
  <w:style w:type="character" w:customStyle="1" w:styleId="WW8Num15z2">
    <w:name w:val="WW8Num15z2"/>
    <w:rsid w:val="001E090B"/>
  </w:style>
  <w:style w:type="character" w:customStyle="1" w:styleId="WW8Num15z3">
    <w:name w:val="WW8Num15z3"/>
    <w:rsid w:val="001E090B"/>
  </w:style>
  <w:style w:type="character" w:customStyle="1" w:styleId="WW8Num15z4">
    <w:name w:val="WW8Num15z4"/>
    <w:rsid w:val="001E090B"/>
  </w:style>
  <w:style w:type="character" w:customStyle="1" w:styleId="WW8Num15z5">
    <w:name w:val="WW8Num15z5"/>
    <w:rsid w:val="001E090B"/>
  </w:style>
  <w:style w:type="character" w:customStyle="1" w:styleId="WW8Num15z6">
    <w:name w:val="WW8Num15z6"/>
    <w:rsid w:val="001E090B"/>
  </w:style>
  <w:style w:type="character" w:customStyle="1" w:styleId="WW8Num15z7">
    <w:name w:val="WW8Num15z7"/>
    <w:rsid w:val="001E090B"/>
  </w:style>
  <w:style w:type="character" w:customStyle="1" w:styleId="WW8Num15z8">
    <w:name w:val="WW8Num15z8"/>
    <w:rsid w:val="001E090B"/>
  </w:style>
  <w:style w:type="character" w:customStyle="1" w:styleId="WW8Num16z0">
    <w:name w:val="WW8Num16z0"/>
    <w:rsid w:val="001E090B"/>
    <w:rPr>
      <w:rFonts w:hint="default"/>
    </w:rPr>
  </w:style>
  <w:style w:type="character" w:customStyle="1" w:styleId="WW8Num16z1">
    <w:name w:val="WW8Num16z1"/>
    <w:rsid w:val="001E090B"/>
  </w:style>
  <w:style w:type="character" w:customStyle="1" w:styleId="WW8Num16z2">
    <w:name w:val="WW8Num16z2"/>
    <w:rsid w:val="001E090B"/>
  </w:style>
  <w:style w:type="character" w:customStyle="1" w:styleId="WW8Num16z3">
    <w:name w:val="WW8Num16z3"/>
    <w:rsid w:val="001E090B"/>
  </w:style>
  <w:style w:type="character" w:customStyle="1" w:styleId="WW8Num16z4">
    <w:name w:val="WW8Num16z4"/>
    <w:rsid w:val="001E090B"/>
  </w:style>
  <w:style w:type="character" w:customStyle="1" w:styleId="WW8Num16z5">
    <w:name w:val="WW8Num16z5"/>
    <w:rsid w:val="001E090B"/>
  </w:style>
  <w:style w:type="character" w:customStyle="1" w:styleId="WW8Num16z6">
    <w:name w:val="WW8Num16z6"/>
    <w:rsid w:val="001E090B"/>
  </w:style>
  <w:style w:type="character" w:customStyle="1" w:styleId="WW8Num16z7">
    <w:name w:val="WW8Num16z7"/>
    <w:rsid w:val="001E090B"/>
  </w:style>
  <w:style w:type="character" w:customStyle="1" w:styleId="WW8Num16z8">
    <w:name w:val="WW8Num16z8"/>
    <w:rsid w:val="001E090B"/>
  </w:style>
  <w:style w:type="character" w:customStyle="1" w:styleId="WW8Num17z0">
    <w:name w:val="WW8Num17z0"/>
    <w:rsid w:val="001E090B"/>
    <w:rPr>
      <w:rFonts w:hint="default"/>
    </w:rPr>
  </w:style>
  <w:style w:type="character" w:customStyle="1" w:styleId="WW8Num17z1">
    <w:name w:val="WW8Num17z1"/>
    <w:rsid w:val="001E090B"/>
  </w:style>
  <w:style w:type="character" w:customStyle="1" w:styleId="WW8Num17z2">
    <w:name w:val="WW8Num17z2"/>
    <w:rsid w:val="001E090B"/>
  </w:style>
  <w:style w:type="character" w:customStyle="1" w:styleId="WW8Num17z3">
    <w:name w:val="WW8Num17z3"/>
    <w:rsid w:val="001E090B"/>
  </w:style>
  <w:style w:type="character" w:customStyle="1" w:styleId="WW8Num17z4">
    <w:name w:val="WW8Num17z4"/>
    <w:rsid w:val="001E090B"/>
  </w:style>
  <w:style w:type="character" w:customStyle="1" w:styleId="WW8Num17z5">
    <w:name w:val="WW8Num17z5"/>
    <w:rsid w:val="001E090B"/>
  </w:style>
  <w:style w:type="character" w:customStyle="1" w:styleId="WW8Num17z6">
    <w:name w:val="WW8Num17z6"/>
    <w:rsid w:val="001E090B"/>
  </w:style>
  <w:style w:type="character" w:customStyle="1" w:styleId="WW8Num17z7">
    <w:name w:val="WW8Num17z7"/>
    <w:rsid w:val="001E090B"/>
  </w:style>
  <w:style w:type="character" w:customStyle="1" w:styleId="WW8Num17z8">
    <w:name w:val="WW8Num17z8"/>
    <w:rsid w:val="001E090B"/>
  </w:style>
  <w:style w:type="character" w:customStyle="1" w:styleId="WW8Num18z0">
    <w:name w:val="WW8Num18z0"/>
    <w:rsid w:val="001E090B"/>
    <w:rPr>
      <w:rFonts w:hint="default"/>
    </w:rPr>
  </w:style>
  <w:style w:type="character" w:customStyle="1" w:styleId="WW8Num18z1">
    <w:name w:val="WW8Num18z1"/>
    <w:rsid w:val="001E090B"/>
  </w:style>
  <w:style w:type="character" w:customStyle="1" w:styleId="WW8Num18z2">
    <w:name w:val="WW8Num18z2"/>
    <w:rsid w:val="001E090B"/>
  </w:style>
  <w:style w:type="character" w:customStyle="1" w:styleId="WW8Num18z3">
    <w:name w:val="WW8Num18z3"/>
    <w:rsid w:val="001E090B"/>
  </w:style>
  <w:style w:type="character" w:customStyle="1" w:styleId="WW8Num18z4">
    <w:name w:val="WW8Num18z4"/>
    <w:rsid w:val="001E090B"/>
  </w:style>
  <w:style w:type="character" w:customStyle="1" w:styleId="WW8Num18z5">
    <w:name w:val="WW8Num18z5"/>
    <w:rsid w:val="001E090B"/>
  </w:style>
  <w:style w:type="character" w:customStyle="1" w:styleId="WW8Num18z6">
    <w:name w:val="WW8Num18z6"/>
    <w:rsid w:val="001E090B"/>
  </w:style>
  <w:style w:type="character" w:customStyle="1" w:styleId="WW8Num18z7">
    <w:name w:val="WW8Num18z7"/>
    <w:rsid w:val="001E090B"/>
  </w:style>
  <w:style w:type="character" w:customStyle="1" w:styleId="WW8Num18z8">
    <w:name w:val="WW8Num18z8"/>
    <w:rsid w:val="001E090B"/>
  </w:style>
  <w:style w:type="character" w:customStyle="1" w:styleId="WW8Num19z0">
    <w:name w:val="WW8Num19z0"/>
    <w:rsid w:val="001E090B"/>
    <w:rPr>
      <w:rFonts w:hint="default"/>
      <w:i w:val="0"/>
    </w:rPr>
  </w:style>
  <w:style w:type="character" w:customStyle="1" w:styleId="WW8Num19z1">
    <w:name w:val="WW8Num19z1"/>
    <w:rsid w:val="001E090B"/>
  </w:style>
  <w:style w:type="character" w:customStyle="1" w:styleId="WW8Num19z2">
    <w:name w:val="WW8Num19z2"/>
    <w:rsid w:val="001E090B"/>
  </w:style>
  <w:style w:type="character" w:customStyle="1" w:styleId="WW8Num19z3">
    <w:name w:val="WW8Num19z3"/>
    <w:rsid w:val="001E090B"/>
  </w:style>
  <w:style w:type="character" w:customStyle="1" w:styleId="WW8Num19z4">
    <w:name w:val="WW8Num19z4"/>
    <w:rsid w:val="001E090B"/>
  </w:style>
  <w:style w:type="character" w:customStyle="1" w:styleId="WW8Num19z5">
    <w:name w:val="WW8Num19z5"/>
    <w:rsid w:val="001E090B"/>
  </w:style>
  <w:style w:type="character" w:customStyle="1" w:styleId="WW8Num19z6">
    <w:name w:val="WW8Num19z6"/>
    <w:rsid w:val="001E090B"/>
  </w:style>
  <w:style w:type="character" w:customStyle="1" w:styleId="WW8Num19z7">
    <w:name w:val="WW8Num19z7"/>
    <w:rsid w:val="001E090B"/>
  </w:style>
  <w:style w:type="character" w:customStyle="1" w:styleId="WW8Num19z8">
    <w:name w:val="WW8Num19z8"/>
    <w:rsid w:val="001E090B"/>
  </w:style>
  <w:style w:type="character" w:customStyle="1" w:styleId="WW8Num20z0">
    <w:name w:val="WW8Num20z0"/>
    <w:rsid w:val="001E090B"/>
    <w:rPr>
      <w:rFonts w:cs="Times New Roman"/>
    </w:rPr>
  </w:style>
  <w:style w:type="character" w:customStyle="1" w:styleId="WW8Num21z0">
    <w:name w:val="WW8Num21z0"/>
    <w:rsid w:val="001E090B"/>
    <w:rPr>
      <w:rFonts w:eastAsia="Times New Roman" w:hint="default"/>
    </w:rPr>
  </w:style>
  <w:style w:type="character" w:customStyle="1" w:styleId="WW8Num21z1">
    <w:name w:val="WW8Num21z1"/>
    <w:rsid w:val="001E090B"/>
  </w:style>
  <w:style w:type="character" w:customStyle="1" w:styleId="WW8Num21z2">
    <w:name w:val="WW8Num21z2"/>
    <w:rsid w:val="001E090B"/>
  </w:style>
  <w:style w:type="character" w:customStyle="1" w:styleId="WW8Num21z3">
    <w:name w:val="WW8Num21z3"/>
    <w:rsid w:val="001E090B"/>
  </w:style>
  <w:style w:type="character" w:customStyle="1" w:styleId="WW8Num21z4">
    <w:name w:val="WW8Num21z4"/>
    <w:rsid w:val="001E090B"/>
  </w:style>
  <w:style w:type="character" w:customStyle="1" w:styleId="WW8Num21z5">
    <w:name w:val="WW8Num21z5"/>
    <w:rsid w:val="001E090B"/>
  </w:style>
  <w:style w:type="character" w:customStyle="1" w:styleId="WW8Num21z6">
    <w:name w:val="WW8Num21z6"/>
    <w:rsid w:val="001E090B"/>
  </w:style>
  <w:style w:type="character" w:customStyle="1" w:styleId="WW8Num21z7">
    <w:name w:val="WW8Num21z7"/>
    <w:rsid w:val="001E090B"/>
  </w:style>
  <w:style w:type="character" w:customStyle="1" w:styleId="WW8Num21z8">
    <w:name w:val="WW8Num21z8"/>
    <w:rsid w:val="001E090B"/>
  </w:style>
  <w:style w:type="character" w:customStyle="1" w:styleId="WW8Num22z0">
    <w:name w:val="WW8Num22z0"/>
    <w:rsid w:val="001E090B"/>
    <w:rPr>
      <w:rFonts w:cs="Times New Roman" w:hint="default"/>
    </w:rPr>
  </w:style>
  <w:style w:type="character" w:customStyle="1" w:styleId="WW8Num22z1">
    <w:name w:val="WW8Num22z1"/>
    <w:rsid w:val="001E090B"/>
    <w:rPr>
      <w:rFonts w:cs="Times New Roman"/>
    </w:rPr>
  </w:style>
  <w:style w:type="character" w:customStyle="1" w:styleId="WW8Num23z0">
    <w:name w:val="WW8Num23z0"/>
    <w:rsid w:val="001E090B"/>
    <w:rPr>
      <w:rFonts w:ascii="Symbol" w:hAnsi="Symbol" w:cs="Symbol" w:hint="default"/>
    </w:rPr>
  </w:style>
  <w:style w:type="character" w:customStyle="1" w:styleId="WW8Num23z1">
    <w:name w:val="WW8Num23z1"/>
    <w:rsid w:val="001E090B"/>
    <w:rPr>
      <w:rFonts w:ascii="Courier New" w:hAnsi="Courier New" w:cs="Courier New" w:hint="default"/>
    </w:rPr>
  </w:style>
  <w:style w:type="character" w:customStyle="1" w:styleId="WW8Num23z2">
    <w:name w:val="WW8Num23z2"/>
    <w:rsid w:val="001E090B"/>
    <w:rPr>
      <w:rFonts w:ascii="Wingdings" w:hAnsi="Wingdings" w:cs="Wingdings" w:hint="default"/>
    </w:rPr>
  </w:style>
  <w:style w:type="character" w:customStyle="1" w:styleId="WW8Num24z0">
    <w:name w:val="WW8Num24z0"/>
    <w:rsid w:val="001E090B"/>
    <w:rPr>
      <w:rFonts w:cs="Times New Roman" w:hint="default"/>
    </w:rPr>
  </w:style>
  <w:style w:type="character" w:customStyle="1" w:styleId="WW8Num24z1">
    <w:name w:val="WW8Num24z1"/>
    <w:rsid w:val="001E090B"/>
    <w:rPr>
      <w:rFonts w:cs="Times New Roman"/>
    </w:rPr>
  </w:style>
  <w:style w:type="character" w:customStyle="1" w:styleId="WW8Num25z0">
    <w:name w:val="WW8Num25z0"/>
    <w:rsid w:val="001E090B"/>
    <w:rPr>
      <w:rFonts w:cs="Times New Roman" w:hint="default"/>
    </w:rPr>
  </w:style>
  <w:style w:type="character" w:customStyle="1" w:styleId="WW8Num25z1">
    <w:name w:val="WW8Num25z1"/>
    <w:rsid w:val="001E090B"/>
    <w:rPr>
      <w:rFonts w:cs="Times New Roman"/>
    </w:rPr>
  </w:style>
  <w:style w:type="character" w:customStyle="1" w:styleId="WW8Num26z0">
    <w:name w:val="WW8Num26z0"/>
    <w:rsid w:val="001E090B"/>
    <w:rPr>
      <w:rFonts w:ascii="Symbol" w:hAnsi="Symbol" w:cs="Symbol" w:hint="default"/>
    </w:rPr>
  </w:style>
  <w:style w:type="character" w:customStyle="1" w:styleId="WW8Num26z1">
    <w:name w:val="WW8Num26z1"/>
    <w:rsid w:val="001E090B"/>
    <w:rPr>
      <w:rFonts w:ascii="Courier New" w:hAnsi="Courier New" w:cs="Courier New" w:hint="default"/>
    </w:rPr>
  </w:style>
  <w:style w:type="character" w:customStyle="1" w:styleId="WW8Num26z2">
    <w:name w:val="WW8Num26z2"/>
    <w:rsid w:val="001E090B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1E090B"/>
  </w:style>
  <w:style w:type="character" w:styleId="a3">
    <w:name w:val="Hyperlink"/>
    <w:rsid w:val="001E090B"/>
    <w:rPr>
      <w:color w:val="0000FF"/>
      <w:u w:val="single"/>
    </w:rPr>
  </w:style>
  <w:style w:type="character" w:customStyle="1" w:styleId="ConsPlusNormal">
    <w:name w:val="ConsPlusNormal Знак"/>
    <w:rsid w:val="001E090B"/>
    <w:rPr>
      <w:rFonts w:ascii="Arial" w:hAnsi="Arial" w:cs="Arial"/>
      <w:lang w:val="ru-RU" w:bidi="ar-SA"/>
    </w:rPr>
  </w:style>
  <w:style w:type="character" w:customStyle="1" w:styleId="11">
    <w:name w:val="Заголовок 1 Знак"/>
    <w:rsid w:val="001E090B"/>
    <w:rPr>
      <w:b/>
      <w:sz w:val="28"/>
    </w:rPr>
  </w:style>
  <w:style w:type="character" w:customStyle="1" w:styleId="a4">
    <w:name w:val="Нижний колонтитул Знак"/>
    <w:uiPriority w:val="99"/>
    <w:rsid w:val="001E090B"/>
    <w:rPr>
      <w:sz w:val="24"/>
      <w:szCs w:val="24"/>
    </w:rPr>
  </w:style>
  <w:style w:type="character" w:styleId="a5">
    <w:name w:val="page number"/>
    <w:rsid w:val="001E090B"/>
  </w:style>
  <w:style w:type="character" w:customStyle="1" w:styleId="a6">
    <w:name w:val="Гипертекстовая ссылка"/>
    <w:rsid w:val="001E090B"/>
    <w:rPr>
      <w:b/>
      <w:bCs/>
      <w:color w:val="008000"/>
    </w:rPr>
  </w:style>
  <w:style w:type="character" w:customStyle="1" w:styleId="a7">
    <w:name w:val="Цветовое выделение"/>
    <w:rsid w:val="001E090B"/>
    <w:rPr>
      <w:b/>
      <w:bCs/>
      <w:color w:val="000080"/>
    </w:rPr>
  </w:style>
  <w:style w:type="character" w:customStyle="1" w:styleId="remarkable-pre-marked">
    <w:name w:val="remarkable-pre-marked"/>
    <w:rsid w:val="001E090B"/>
  </w:style>
  <w:style w:type="character" w:customStyle="1" w:styleId="a8">
    <w:name w:val="Верхний колонтитул Знак"/>
    <w:rsid w:val="001E090B"/>
    <w:rPr>
      <w:sz w:val="24"/>
      <w:szCs w:val="24"/>
    </w:rPr>
  </w:style>
  <w:style w:type="character" w:customStyle="1" w:styleId="a9">
    <w:name w:val="Текст выноски Знак"/>
    <w:rsid w:val="001E090B"/>
    <w:rPr>
      <w:rFonts w:ascii="Tahoma" w:hAnsi="Tahoma" w:cs="Tahoma"/>
      <w:sz w:val="16"/>
      <w:szCs w:val="16"/>
    </w:rPr>
  </w:style>
  <w:style w:type="character" w:customStyle="1" w:styleId="blk">
    <w:name w:val="blk"/>
    <w:basedOn w:val="10"/>
    <w:rsid w:val="001E090B"/>
  </w:style>
  <w:style w:type="character" w:customStyle="1" w:styleId="apple-converted-space">
    <w:name w:val="apple-converted-space"/>
    <w:basedOn w:val="10"/>
    <w:rsid w:val="001E090B"/>
  </w:style>
  <w:style w:type="character" w:styleId="aa">
    <w:name w:val="Strong"/>
    <w:qFormat/>
    <w:rsid w:val="001E090B"/>
    <w:rPr>
      <w:b/>
      <w:bCs/>
    </w:rPr>
  </w:style>
  <w:style w:type="character" w:customStyle="1" w:styleId="2">
    <w:name w:val="Основной текст с отступом 2 Знак"/>
    <w:rsid w:val="001E090B"/>
    <w:rPr>
      <w:sz w:val="24"/>
      <w:szCs w:val="24"/>
    </w:rPr>
  </w:style>
  <w:style w:type="character" w:styleId="ab">
    <w:name w:val="Emphasis"/>
    <w:qFormat/>
    <w:rsid w:val="001E090B"/>
    <w:rPr>
      <w:i/>
      <w:iCs/>
    </w:rPr>
  </w:style>
  <w:style w:type="character" w:customStyle="1" w:styleId="ac">
    <w:name w:val="Текст Знак"/>
    <w:rsid w:val="001E090B"/>
    <w:rPr>
      <w:rFonts w:ascii="Courier New" w:hAnsi="Courier New" w:cs="Courier New"/>
    </w:rPr>
  </w:style>
  <w:style w:type="character" w:styleId="ad">
    <w:name w:val="FollowedHyperlink"/>
    <w:rsid w:val="001E090B"/>
    <w:rPr>
      <w:rFonts w:cs="Times New Roman"/>
      <w:color w:val="800080"/>
      <w:u w:val="single"/>
    </w:rPr>
  </w:style>
  <w:style w:type="character" w:customStyle="1" w:styleId="ae">
    <w:name w:val="Текст сноски Знак"/>
    <w:rsid w:val="001E090B"/>
    <w:rPr>
      <w:rFonts w:eastAsia="Calibri"/>
    </w:rPr>
  </w:style>
  <w:style w:type="character" w:customStyle="1" w:styleId="af">
    <w:name w:val="Символ сноски"/>
    <w:rsid w:val="001E090B"/>
    <w:rPr>
      <w:rFonts w:cs="Times New Roman"/>
      <w:vertAlign w:val="superscript"/>
    </w:rPr>
  </w:style>
  <w:style w:type="character" w:customStyle="1" w:styleId="af0">
    <w:name w:val="Основной текст Знак"/>
    <w:rsid w:val="001E090B"/>
    <w:rPr>
      <w:sz w:val="24"/>
      <w:szCs w:val="24"/>
    </w:rPr>
  </w:style>
  <w:style w:type="character" w:customStyle="1" w:styleId="apple-style-span">
    <w:name w:val="apple-style-span"/>
    <w:rsid w:val="001E090B"/>
  </w:style>
  <w:style w:type="paragraph" w:customStyle="1" w:styleId="12">
    <w:name w:val="Заголовок1"/>
    <w:basedOn w:val="a"/>
    <w:next w:val="af1"/>
    <w:rsid w:val="001E090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Body Text"/>
    <w:basedOn w:val="a"/>
    <w:link w:val="13"/>
    <w:rsid w:val="001E090B"/>
    <w:pPr>
      <w:jc w:val="both"/>
    </w:pPr>
  </w:style>
  <w:style w:type="character" w:customStyle="1" w:styleId="13">
    <w:name w:val="Основной текст Знак1"/>
    <w:link w:val="af1"/>
    <w:rsid w:val="006A0959"/>
    <w:rPr>
      <w:sz w:val="24"/>
      <w:szCs w:val="24"/>
      <w:lang w:eastAsia="zh-CN"/>
    </w:rPr>
  </w:style>
  <w:style w:type="paragraph" w:styleId="af2">
    <w:name w:val="List"/>
    <w:basedOn w:val="af1"/>
    <w:rsid w:val="001E090B"/>
    <w:rPr>
      <w:rFonts w:ascii="PT Astra Serif" w:hAnsi="PT Astra Serif" w:cs="Noto Sans Devanagari"/>
    </w:rPr>
  </w:style>
  <w:style w:type="paragraph" w:styleId="af3">
    <w:name w:val="caption"/>
    <w:basedOn w:val="a"/>
    <w:qFormat/>
    <w:rsid w:val="001E090B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4">
    <w:name w:val="Указатель1"/>
    <w:basedOn w:val="a"/>
    <w:rsid w:val="001E090B"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rsid w:val="001E090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">
    <w:name w:val="HTML Preformatted"/>
    <w:basedOn w:val="a"/>
    <w:rsid w:val="001E09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4">
    <w:name w:val="Normal (Web)"/>
    <w:basedOn w:val="a"/>
    <w:rsid w:val="001E090B"/>
    <w:pPr>
      <w:spacing w:before="280" w:after="280"/>
    </w:pPr>
  </w:style>
  <w:style w:type="paragraph" w:customStyle="1" w:styleId="af5">
    <w:name w:val="Верхний и нижний колонтитулы"/>
    <w:basedOn w:val="a"/>
    <w:rsid w:val="001E090B"/>
    <w:pPr>
      <w:suppressLineNumbers/>
      <w:tabs>
        <w:tab w:val="center" w:pos="4819"/>
        <w:tab w:val="right" w:pos="9638"/>
      </w:tabs>
    </w:pPr>
  </w:style>
  <w:style w:type="paragraph" w:styleId="af6">
    <w:name w:val="footer"/>
    <w:basedOn w:val="a"/>
    <w:link w:val="15"/>
    <w:rsid w:val="001E090B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link w:val="af6"/>
    <w:rsid w:val="006A0959"/>
    <w:rPr>
      <w:sz w:val="24"/>
      <w:szCs w:val="24"/>
      <w:lang w:eastAsia="zh-CN"/>
    </w:rPr>
  </w:style>
  <w:style w:type="paragraph" w:customStyle="1" w:styleId="stylet3">
    <w:name w:val="stylet3"/>
    <w:basedOn w:val="a"/>
    <w:rsid w:val="001E090B"/>
    <w:pPr>
      <w:spacing w:before="280" w:after="280"/>
    </w:pPr>
  </w:style>
  <w:style w:type="paragraph" w:styleId="af7">
    <w:name w:val="header"/>
    <w:basedOn w:val="a"/>
    <w:rsid w:val="001E090B"/>
    <w:pPr>
      <w:tabs>
        <w:tab w:val="center" w:pos="4677"/>
        <w:tab w:val="right" w:pos="9355"/>
      </w:tabs>
    </w:pPr>
  </w:style>
  <w:style w:type="paragraph" w:styleId="af8">
    <w:name w:val="Balloon Text"/>
    <w:basedOn w:val="a"/>
    <w:link w:val="16"/>
    <w:rsid w:val="001E090B"/>
    <w:rPr>
      <w:rFonts w:ascii="Tahoma" w:hAnsi="Tahoma"/>
      <w:sz w:val="16"/>
      <w:szCs w:val="16"/>
    </w:rPr>
  </w:style>
  <w:style w:type="character" w:customStyle="1" w:styleId="16">
    <w:name w:val="Текст выноски Знак1"/>
    <w:link w:val="af8"/>
    <w:rsid w:val="006A0959"/>
    <w:rPr>
      <w:rFonts w:ascii="Tahoma" w:hAnsi="Tahoma" w:cs="Tahoma"/>
      <w:sz w:val="16"/>
      <w:szCs w:val="16"/>
      <w:lang w:eastAsia="zh-CN"/>
    </w:rPr>
  </w:style>
  <w:style w:type="paragraph" w:customStyle="1" w:styleId="FORMATTEXT">
    <w:name w:val=".FORMATTEXT"/>
    <w:uiPriority w:val="99"/>
    <w:rsid w:val="001E090B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HEADERTEXT">
    <w:name w:val=".HEADERTEXT"/>
    <w:rsid w:val="001E090B"/>
    <w:pPr>
      <w:widowControl w:val="0"/>
      <w:suppressAutoHyphens/>
      <w:autoSpaceDE w:val="0"/>
    </w:pPr>
    <w:rPr>
      <w:color w:val="2B4279"/>
      <w:sz w:val="24"/>
      <w:szCs w:val="24"/>
      <w:lang w:eastAsia="zh-CN"/>
    </w:rPr>
  </w:style>
  <w:style w:type="paragraph" w:styleId="af9">
    <w:name w:val="List Paragraph"/>
    <w:basedOn w:val="a"/>
    <w:qFormat/>
    <w:rsid w:val="001E090B"/>
    <w:pPr>
      <w:ind w:left="720"/>
      <w:contextualSpacing/>
    </w:pPr>
    <w:rPr>
      <w:sz w:val="20"/>
      <w:szCs w:val="20"/>
    </w:rPr>
  </w:style>
  <w:style w:type="paragraph" w:customStyle="1" w:styleId="22">
    <w:name w:val="Основной текст с отступом 22"/>
    <w:basedOn w:val="a"/>
    <w:rsid w:val="001E090B"/>
    <w:pPr>
      <w:spacing w:after="120" w:line="480" w:lineRule="auto"/>
      <w:ind w:left="283"/>
    </w:pPr>
  </w:style>
  <w:style w:type="paragraph" w:customStyle="1" w:styleId="s1">
    <w:name w:val="s_1"/>
    <w:basedOn w:val="a"/>
    <w:rsid w:val="001E090B"/>
    <w:pPr>
      <w:spacing w:before="280" w:after="280"/>
    </w:pPr>
  </w:style>
  <w:style w:type="paragraph" w:customStyle="1" w:styleId="17">
    <w:name w:val="Текст1"/>
    <w:basedOn w:val="a"/>
    <w:rsid w:val="001E090B"/>
    <w:rPr>
      <w:rFonts w:ascii="Courier New" w:hAnsi="Courier New" w:cs="Courier New"/>
      <w:sz w:val="20"/>
      <w:szCs w:val="20"/>
    </w:rPr>
  </w:style>
  <w:style w:type="paragraph" w:customStyle="1" w:styleId="18">
    <w:name w:val="Знак1 Знак Знак Знак Знак Знак Знак Знак Знак Знак Знак Знак Знак"/>
    <w:basedOn w:val="a"/>
    <w:rsid w:val="001E090B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onsPlusTitle">
    <w:name w:val="ConsPlusTitle"/>
    <w:rsid w:val="001E090B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nformat">
    <w:name w:val="ConsPlusNonformat"/>
    <w:link w:val="ConsPlusNonformat0"/>
    <w:rsid w:val="001E090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1E090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9">
    <w:name w:val="Абзац списка1"/>
    <w:basedOn w:val="a"/>
    <w:rsid w:val="001E090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a">
    <w:name w:val="Знак1 Знак Знак Знак Знак Знак Знак Знак Знак Знак Знак Знак Знак Знак Знак Знак Знак Знак Знак"/>
    <w:basedOn w:val="a"/>
    <w:rsid w:val="001E090B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/>
    </w:rPr>
  </w:style>
  <w:style w:type="paragraph" w:styleId="afa">
    <w:name w:val="footnote text"/>
    <w:basedOn w:val="a"/>
    <w:link w:val="1b"/>
    <w:rsid w:val="001E090B"/>
    <w:rPr>
      <w:rFonts w:eastAsia="Calibri"/>
      <w:sz w:val="20"/>
      <w:szCs w:val="20"/>
    </w:rPr>
  </w:style>
  <w:style w:type="character" w:customStyle="1" w:styleId="1b">
    <w:name w:val="Текст сноски Знак1"/>
    <w:link w:val="afa"/>
    <w:rsid w:val="006A0959"/>
    <w:rPr>
      <w:rFonts w:eastAsia="Calibri"/>
      <w:lang w:eastAsia="zh-CN"/>
    </w:rPr>
  </w:style>
  <w:style w:type="paragraph" w:customStyle="1" w:styleId="21">
    <w:name w:val="Основной текст с отступом 21"/>
    <w:basedOn w:val="a"/>
    <w:rsid w:val="001E090B"/>
    <w:pPr>
      <w:spacing w:line="360" w:lineRule="auto"/>
      <w:ind w:firstLine="709"/>
    </w:pPr>
    <w:rPr>
      <w:i/>
      <w:iCs/>
      <w:color w:val="FF0000"/>
    </w:rPr>
  </w:style>
  <w:style w:type="paragraph" w:customStyle="1" w:styleId="xl65">
    <w:name w:val="xl65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66">
    <w:name w:val="xl66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67">
    <w:name w:val="xl67"/>
    <w:basedOn w:val="a"/>
    <w:rsid w:val="001E090B"/>
    <w:pPr>
      <w:shd w:val="clear" w:color="auto" w:fill="FFFFFF"/>
      <w:spacing w:before="280" w:after="280"/>
    </w:pPr>
  </w:style>
  <w:style w:type="paragraph" w:customStyle="1" w:styleId="xl68">
    <w:name w:val="xl68"/>
    <w:basedOn w:val="a"/>
    <w:rsid w:val="001E090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69">
    <w:name w:val="xl69"/>
    <w:basedOn w:val="a"/>
    <w:rsid w:val="001E090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70">
    <w:name w:val="xl70"/>
    <w:basedOn w:val="a"/>
    <w:rsid w:val="001E090B"/>
    <w:pPr>
      <w:shd w:val="clear" w:color="auto" w:fill="FFFFFF"/>
      <w:spacing w:before="280" w:after="280"/>
    </w:pPr>
  </w:style>
  <w:style w:type="paragraph" w:customStyle="1" w:styleId="xl71">
    <w:name w:val="xl7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72">
    <w:name w:val="xl7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73">
    <w:name w:val="xl73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74">
    <w:name w:val="xl7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75">
    <w:name w:val="xl75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1E090B"/>
    <w:pPr>
      <w:shd w:val="clear" w:color="auto" w:fill="FFFFFF"/>
      <w:spacing w:before="280" w:after="280"/>
    </w:pPr>
  </w:style>
  <w:style w:type="paragraph" w:customStyle="1" w:styleId="xl77">
    <w:name w:val="xl7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78">
    <w:name w:val="xl7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80">
    <w:name w:val="xl80"/>
    <w:basedOn w:val="a"/>
    <w:rsid w:val="001E090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  <w:jc w:val="center"/>
    </w:pPr>
  </w:style>
  <w:style w:type="paragraph" w:customStyle="1" w:styleId="xl81">
    <w:name w:val="xl81"/>
    <w:basedOn w:val="a"/>
    <w:rsid w:val="001E090B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82">
    <w:name w:val="xl82"/>
    <w:basedOn w:val="a"/>
    <w:rsid w:val="001E090B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83">
    <w:name w:val="xl83"/>
    <w:basedOn w:val="a"/>
    <w:rsid w:val="001E090B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</w:pPr>
  </w:style>
  <w:style w:type="paragraph" w:customStyle="1" w:styleId="xl84">
    <w:name w:val="xl8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85">
    <w:name w:val="xl85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86">
    <w:name w:val="xl86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87">
    <w:name w:val="xl8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88">
    <w:name w:val="xl8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89">
    <w:name w:val="xl89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90">
    <w:name w:val="xl90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91">
    <w:name w:val="xl9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92">
    <w:name w:val="xl92"/>
    <w:basedOn w:val="a"/>
    <w:rsid w:val="001E090B"/>
    <w:pPr>
      <w:shd w:val="clear" w:color="auto" w:fill="FFFFFF"/>
      <w:spacing w:before="280" w:after="280"/>
      <w:textAlignment w:val="center"/>
    </w:pPr>
  </w:style>
  <w:style w:type="paragraph" w:customStyle="1" w:styleId="xl93">
    <w:name w:val="xl93"/>
    <w:basedOn w:val="a"/>
    <w:rsid w:val="001E090B"/>
    <w:pPr>
      <w:shd w:val="clear" w:color="auto" w:fill="FFFFFF"/>
      <w:spacing w:before="280" w:after="280"/>
    </w:pPr>
    <w:rPr>
      <w:rFonts w:ascii="Calibri" w:hAnsi="Calibri" w:cs="Calibri"/>
      <w:b/>
      <w:bCs/>
      <w:sz w:val="28"/>
      <w:szCs w:val="28"/>
    </w:rPr>
  </w:style>
  <w:style w:type="paragraph" w:customStyle="1" w:styleId="xl94">
    <w:name w:val="xl94"/>
    <w:basedOn w:val="a"/>
    <w:rsid w:val="001E090B"/>
    <w:pPr>
      <w:shd w:val="clear" w:color="auto" w:fill="FFFFFF"/>
      <w:spacing w:before="280" w:after="280"/>
    </w:pPr>
  </w:style>
  <w:style w:type="paragraph" w:customStyle="1" w:styleId="xl95">
    <w:name w:val="xl95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97">
    <w:name w:val="xl97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98">
    <w:name w:val="xl9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99">
    <w:name w:val="xl99"/>
    <w:basedOn w:val="a"/>
    <w:rsid w:val="001E090B"/>
    <w:pPr>
      <w:shd w:val="clear" w:color="auto" w:fill="FFFFFF"/>
      <w:spacing w:before="280" w:after="280"/>
    </w:pPr>
  </w:style>
  <w:style w:type="paragraph" w:customStyle="1" w:styleId="xl100">
    <w:name w:val="xl100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01">
    <w:name w:val="xl10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3">
    <w:name w:val="xl103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04">
    <w:name w:val="xl10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05">
    <w:name w:val="xl105"/>
    <w:basedOn w:val="a"/>
    <w:rsid w:val="001E090B"/>
    <w:pPr>
      <w:shd w:val="clear" w:color="auto" w:fill="FFFFFF"/>
      <w:spacing w:before="280" w:after="280"/>
      <w:jc w:val="center"/>
      <w:textAlignment w:val="center"/>
    </w:pPr>
  </w:style>
  <w:style w:type="paragraph" w:customStyle="1" w:styleId="xl106">
    <w:name w:val="xl106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color w:val="FF0000"/>
    </w:rPr>
  </w:style>
  <w:style w:type="paragraph" w:customStyle="1" w:styleId="xl107">
    <w:name w:val="xl10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09">
    <w:name w:val="xl109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b/>
      <w:bCs/>
    </w:rPr>
  </w:style>
  <w:style w:type="paragraph" w:customStyle="1" w:styleId="xl110">
    <w:name w:val="xl110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111">
    <w:name w:val="xl11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13">
    <w:name w:val="xl113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14">
    <w:name w:val="xl114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16">
    <w:name w:val="xl116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17">
    <w:name w:val="xl117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18">
    <w:name w:val="xl118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19">
    <w:name w:val="xl119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20">
    <w:name w:val="xl120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21">
    <w:name w:val="xl121"/>
    <w:basedOn w:val="a"/>
    <w:rsid w:val="001E090B"/>
    <w:pPr>
      <w:shd w:val="clear" w:color="auto" w:fill="FF0000"/>
      <w:spacing w:before="280" w:after="280"/>
    </w:pPr>
  </w:style>
  <w:style w:type="paragraph" w:customStyle="1" w:styleId="xl122">
    <w:name w:val="xl122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123">
    <w:name w:val="xl123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25">
    <w:name w:val="xl125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27">
    <w:name w:val="xl127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28">
    <w:name w:val="xl128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29">
    <w:name w:val="xl129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0">
    <w:name w:val="xl130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31">
    <w:name w:val="xl131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32">
    <w:name w:val="xl132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33">
    <w:name w:val="xl133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4">
    <w:name w:val="xl13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5">
    <w:name w:val="xl135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6">
    <w:name w:val="xl136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7">
    <w:name w:val="xl137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38">
    <w:name w:val="xl138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39">
    <w:name w:val="xl139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0">
    <w:name w:val="xl140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1">
    <w:name w:val="xl14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Calibri" w:hAnsi="Calibri" w:cs="Calibri"/>
      <w:b/>
      <w:bCs/>
    </w:rPr>
  </w:style>
  <w:style w:type="paragraph" w:customStyle="1" w:styleId="xl143">
    <w:name w:val="xl143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4">
    <w:name w:val="xl144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5">
    <w:name w:val="xl145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46">
    <w:name w:val="xl146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7">
    <w:name w:val="xl14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9">
    <w:name w:val="xl149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</w:pPr>
  </w:style>
  <w:style w:type="paragraph" w:customStyle="1" w:styleId="xl150">
    <w:name w:val="xl150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51">
    <w:name w:val="xl15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52">
    <w:name w:val="xl152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53">
    <w:name w:val="xl153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54">
    <w:name w:val="xl15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55">
    <w:name w:val="xl155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2">
    <w:name w:val="xl162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3">
    <w:name w:val="xl163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4">
    <w:name w:val="xl164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5">
    <w:name w:val="xl165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6">
    <w:name w:val="xl166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7">
    <w:name w:val="xl167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68">
    <w:name w:val="xl168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69">
    <w:name w:val="xl169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70">
    <w:name w:val="xl170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71">
    <w:name w:val="xl171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72">
    <w:name w:val="xl172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81">
    <w:name w:val="xl18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82">
    <w:name w:val="xl182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3">
    <w:name w:val="xl183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4">
    <w:name w:val="xl18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5">
    <w:name w:val="xl185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6">
    <w:name w:val="xl186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7">
    <w:name w:val="xl187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8">
    <w:name w:val="xl188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90">
    <w:name w:val="xl190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1">
    <w:name w:val="xl191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93">
    <w:name w:val="xl193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96">
    <w:name w:val="xl196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7">
    <w:name w:val="xl197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98">
    <w:name w:val="xl198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9">
    <w:name w:val="xl199"/>
    <w:basedOn w:val="a"/>
    <w:rsid w:val="001E090B"/>
    <w:pPr>
      <w:shd w:val="clear" w:color="auto" w:fill="FFFFFF"/>
      <w:spacing w:before="280" w:after="280"/>
    </w:pPr>
    <w:rPr>
      <w:b/>
      <w:bCs/>
    </w:rPr>
  </w:style>
  <w:style w:type="paragraph" w:customStyle="1" w:styleId="xl200">
    <w:name w:val="xl200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01">
    <w:name w:val="xl20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202">
    <w:name w:val="xl202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203">
    <w:name w:val="xl203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04">
    <w:name w:val="xl204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05">
    <w:name w:val="xl205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06">
    <w:name w:val="xl206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07">
    <w:name w:val="xl207"/>
    <w:basedOn w:val="a"/>
    <w:rsid w:val="001E090B"/>
    <w:pPr>
      <w:spacing w:before="280" w:after="280"/>
      <w:jc w:val="center"/>
      <w:textAlignment w:val="center"/>
    </w:pPr>
  </w:style>
  <w:style w:type="paragraph" w:customStyle="1" w:styleId="xl208">
    <w:name w:val="xl208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09">
    <w:name w:val="xl209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10">
    <w:name w:val="xl210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11">
    <w:name w:val="xl211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12">
    <w:name w:val="xl212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5">
    <w:name w:val="xl215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rsid w:val="001E090B"/>
    <w:pPr>
      <w:spacing w:before="280" w:after="280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8">
    <w:name w:val="xl218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9">
    <w:name w:val="xl219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20">
    <w:name w:val="xl220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Calibri" w:hAnsi="Calibri" w:cs="Calibri"/>
      <w:b/>
      <w:bCs/>
    </w:rPr>
  </w:style>
  <w:style w:type="paragraph" w:customStyle="1" w:styleId="xl222">
    <w:name w:val="xl222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23">
    <w:name w:val="xl223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24">
    <w:name w:val="xl22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25">
    <w:name w:val="xl225"/>
    <w:basedOn w:val="a"/>
    <w:rsid w:val="001E090B"/>
    <w:pPr>
      <w:shd w:val="clear" w:color="auto" w:fill="FFFFFF"/>
      <w:spacing w:before="280" w:after="280"/>
      <w:jc w:val="right"/>
      <w:textAlignment w:val="top"/>
    </w:pPr>
  </w:style>
  <w:style w:type="paragraph" w:customStyle="1" w:styleId="xl226">
    <w:name w:val="xl226"/>
    <w:basedOn w:val="a"/>
    <w:rsid w:val="001E090B"/>
    <w:pPr>
      <w:shd w:val="clear" w:color="auto" w:fill="FFFFFF"/>
      <w:spacing w:before="280" w:after="280"/>
      <w:jc w:val="right"/>
      <w:textAlignment w:val="top"/>
    </w:pPr>
  </w:style>
  <w:style w:type="paragraph" w:customStyle="1" w:styleId="xl227">
    <w:name w:val="xl227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228">
    <w:name w:val="xl228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229">
    <w:name w:val="xl229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0">
    <w:name w:val="xl230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1">
    <w:name w:val="xl23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2">
    <w:name w:val="xl23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3">
    <w:name w:val="xl233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4">
    <w:name w:val="xl234"/>
    <w:basedOn w:val="a"/>
    <w:rsid w:val="001E090B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5">
    <w:name w:val="xl235"/>
    <w:basedOn w:val="a"/>
    <w:rsid w:val="001E090B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</w:pPr>
  </w:style>
  <w:style w:type="paragraph" w:customStyle="1" w:styleId="xl236">
    <w:name w:val="xl236"/>
    <w:basedOn w:val="a"/>
    <w:rsid w:val="001E090B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</w:pPr>
  </w:style>
  <w:style w:type="paragraph" w:customStyle="1" w:styleId="xl237">
    <w:name w:val="xl237"/>
    <w:basedOn w:val="a"/>
    <w:rsid w:val="001E090B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8">
    <w:name w:val="xl238"/>
    <w:basedOn w:val="a"/>
    <w:rsid w:val="001E090B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9">
    <w:name w:val="xl239"/>
    <w:basedOn w:val="a"/>
    <w:rsid w:val="001E090B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0">
    <w:name w:val="xl240"/>
    <w:basedOn w:val="a"/>
    <w:rsid w:val="001E090B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1">
    <w:name w:val="xl241"/>
    <w:basedOn w:val="a"/>
    <w:rsid w:val="001E090B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2">
    <w:name w:val="xl242"/>
    <w:basedOn w:val="a"/>
    <w:rsid w:val="001E090B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3">
    <w:name w:val="xl243"/>
    <w:basedOn w:val="a"/>
    <w:rsid w:val="001E090B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4">
    <w:name w:val="xl244"/>
    <w:basedOn w:val="a"/>
    <w:rsid w:val="001E090B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5">
    <w:name w:val="xl245"/>
    <w:basedOn w:val="a"/>
    <w:rsid w:val="001E090B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6">
    <w:name w:val="xl246"/>
    <w:basedOn w:val="a"/>
    <w:rsid w:val="001E090B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7">
    <w:name w:val="xl247"/>
    <w:basedOn w:val="a"/>
    <w:rsid w:val="001E090B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8">
    <w:name w:val="xl248"/>
    <w:basedOn w:val="a"/>
    <w:rsid w:val="001E090B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9">
    <w:name w:val="xl249"/>
    <w:basedOn w:val="a"/>
    <w:rsid w:val="001E090B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50">
    <w:name w:val="xl250"/>
    <w:basedOn w:val="a"/>
    <w:rsid w:val="001E090B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51">
    <w:name w:val="xl251"/>
    <w:basedOn w:val="a"/>
    <w:rsid w:val="001E090B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52">
    <w:name w:val="xl252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53">
    <w:name w:val="xl253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6">
    <w:name w:val="xl256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7">
    <w:name w:val="xl257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8">
    <w:name w:val="xl258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62">
    <w:name w:val="xl262"/>
    <w:basedOn w:val="a"/>
    <w:rsid w:val="001E090B"/>
    <w:pPr>
      <w:spacing w:before="280" w:after="280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63">
    <w:name w:val="xl263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264">
    <w:name w:val="xl26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265">
    <w:name w:val="xl265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66">
    <w:name w:val="xl266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67">
    <w:name w:val="xl267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68">
    <w:name w:val="xl268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69">
    <w:name w:val="xl269"/>
    <w:basedOn w:val="a"/>
    <w:rsid w:val="001E090B"/>
    <w:pPr>
      <w:shd w:val="clear" w:color="auto" w:fill="FFFFFF"/>
      <w:spacing w:before="280" w:after="280"/>
    </w:pPr>
  </w:style>
  <w:style w:type="paragraph" w:customStyle="1" w:styleId="xl270">
    <w:name w:val="xl270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71">
    <w:name w:val="xl27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72">
    <w:name w:val="xl272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73">
    <w:name w:val="xl273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74">
    <w:name w:val="xl27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75">
    <w:name w:val="xl275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76">
    <w:name w:val="xl276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277">
    <w:name w:val="xl27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Calibri" w:hAnsi="Calibri" w:cs="Calibri"/>
      <w:b/>
      <w:bCs/>
    </w:rPr>
  </w:style>
  <w:style w:type="paragraph" w:customStyle="1" w:styleId="headertext0">
    <w:name w:val="headertext"/>
    <w:basedOn w:val="a"/>
    <w:rsid w:val="001E090B"/>
    <w:pPr>
      <w:spacing w:before="280" w:after="280"/>
    </w:pPr>
  </w:style>
  <w:style w:type="paragraph" w:customStyle="1" w:styleId="afb">
    <w:name w:val="Содержимое таблицы"/>
    <w:basedOn w:val="a"/>
    <w:rsid w:val="001E090B"/>
    <w:pPr>
      <w:suppressLineNumbers/>
    </w:pPr>
  </w:style>
  <w:style w:type="paragraph" w:customStyle="1" w:styleId="afc">
    <w:name w:val="Заголовок таблицы"/>
    <w:basedOn w:val="afb"/>
    <w:rsid w:val="001E090B"/>
    <w:pPr>
      <w:jc w:val="center"/>
    </w:pPr>
    <w:rPr>
      <w:b/>
      <w:bCs/>
    </w:rPr>
  </w:style>
  <w:style w:type="paragraph" w:styleId="afd">
    <w:name w:val="No Spacing"/>
    <w:link w:val="afe"/>
    <w:uiPriority w:val="1"/>
    <w:qFormat/>
    <w:rsid w:val="004A2CF5"/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Без интервала Знак"/>
    <w:link w:val="afd"/>
    <w:uiPriority w:val="1"/>
    <w:locked/>
    <w:rsid w:val="004A2CF5"/>
    <w:rPr>
      <w:rFonts w:ascii="Calibri" w:eastAsia="Calibri" w:hAnsi="Calibri"/>
      <w:sz w:val="22"/>
      <w:szCs w:val="22"/>
      <w:lang w:eastAsia="en-US" w:bidi="ar-SA"/>
    </w:rPr>
  </w:style>
  <w:style w:type="paragraph" w:customStyle="1" w:styleId="formattext0">
    <w:name w:val="formattext"/>
    <w:basedOn w:val="a"/>
    <w:rsid w:val="003917A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8B180A"/>
  </w:style>
  <w:style w:type="character" w:customStyle="1" w:styleId="30">
    <w:name w:val="Заголовок 3 Знак"/>
    <w:link w:val="3"/>
    <w:uiPriority w:val="9"/>
    <w:semiHidden/>
    <w:rsid w:val="00EA22A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styleId="aff">
    <w:name w:val="footnote reference"/>
    <w:rsid w:val="002350F6"/>
    <w:rPr>
      <w:vertAlign w:val="superscript"/>
    </w:rPr>
  </w:style>
  <w:style w:type="character" w:customStyle="1" w:styleId="ConsPlusNonformat0">
    <w:name w:val="ConsPlusNonformat Знак"/>
    <w:link w:val="ConsPlusNonformat"/>
    <w:rsid w:val="00CA68E0"/>
    <w:rPr>
      <w:rFonts w:ascii="Courier New" w:hAnsi="Courier New" w:cs="Courier New"/>
      <w:lang w:eastAsia="zh-CN" w:bidi="ar-SA"/>
    </w:rPr>
  </w:style>
  <w:style w:type="character" w:customStyle="1" w:styleId="aff0">
    <w:name w:val="Добавленный текст"/>
    <w:rsid w:val="00661444"/>
    <w:rPr>
      <w:rFonts w:hint="default"/>
      <w:color w:val="000000"/>
      <w:sz w:val="24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12AC6-E8AF-44B1-B9BD-552772C6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Учетная запись Майкрософт</cp:lastModifiedBy>
  <cp:revision>8</cp:revision>
  <cp:lastPrinted>2023-01-10T12:46:00Z</cp:lastPrinted>
  <dcterms:created xsi:type="dcterms:W3CDTF">2022-12-28T12:04:00Z</dcterms:created>
  <dcterms:modified xsi:type="dcterms:W3CDTF">2023-03-21T09:19:00Z</dcterms:modified>
</cp:coreProperties>
</file>