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959" w:rsidRPr="00EB6B71" w:rsidRDefault="00311501" w:rsidP="008668BA">
      <w:pPr>
        <w:rPr>
          <w:bCs/>
          <w:sz w:val="26"/>
          <w:szCs w:val="26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A0959" w:rsidRPr="006A0959" w:rsidRDefault="006A0959" w:rsidP="006A0959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</w:p>
    <w:p w:rsidR="00574C4C" w:rsidRPr="00574C4C" w:rsidRDefault="008668BA" w:rsidP="00574C4C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  <w:r>
        <w:rPr>
          <w:rFonts w:ascii="PT Astra Serif" w:hAnsi="PT Astra Serif" w:cs="PT Astra Serif"/>
          <w:b/>
          <w:bCs/>
          <w:lang w:eastAsia="ru-RU"/>
        </w:rPr>
        <w:t>Отчет об исполнении</w:t>
      </w:r>
      <w:r w:rsidR="006A0959" w:rsidRPr="006A0959">
        <w:rPr>
          <w:rFonts w:ascii="PT Astra Serif" w:hAnsi="PT Astra Serif" w:cs="PT Astra Serif"/>
          <w:b/>
          <w:bCs/>
          <w:lang w:eastAsia="ru-RU"/>
        </w:rPr>
        <w:t xml:space="preserve"> муниципальной программы </w:t>
      </w:r>
      <w:r w:rsidR="00574C4C" w:rsidRPr="00574C4C">
        <w:rPr>
          <w:rFonts w:ascii="PT Astra Serif" w:hAnsi="PT Astra Serif" w:cs="PT Astra Serif"/>
          <w:b/>
          <w:bCs/>
          <w:lang w:eastAsia="ru-RU"/>
        </w:rPr>
        <w:t>«Профилактика правонарушений и</w:t>
      </w:r>
    </w:p>
    <w:p w:rsidR="00574C4C" w:rsidRPr="00574C4C" w:rsidRDefault="00574C4C" w:rsidP="00574C4C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  <w:r w:rsidRPr="00574C4C">
        <w:rPr>
          <w:rFonts w:ascii="PT Astra Serif" w:hAnsi="PT Astra Serif" w:cs="PT Astra Serif"/>
          <w:b/>
          <w:bCs/>
          <w:lang w:eastAsia="ru-RU"/>
        </w:rPr>
        <w:t xml:space="preserve">обеспечение отдельных прав граждан в муниципальном образовании </w:t>
      </w:r>
    </w:p>
    <w:p w:rsidR="006A0959" w:rsidRDefault="00574C4C" w:rsidP="00574C4C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  <w:r w:rsidRPr="00574C4C">
        <w:rPr>
          <w:rFonts w:ascii="PT Astra Serif" w:hAnsi="PT Astra Serif" w:cs="PT Astra Serif"/>
          <w:b/>
          <w:bCs/>
          <w:lang w:eastAsia="ru-RU"/>
        </w:rPr>
        <w:t>сельско</w:t>
      </w:r>
      <w:r w:rsidR="005F04F8">
        <w:rPr>
          <w:rFonts w:ascii="PT Astra Serif" w:hAnsi="PT Astra Serif" w:cs="PT Astra Serif"/>
          <w:b/>
          <w:bCs/>
          <w:lang w:eastAsia="ru-RU"/>
        </w:rPr>
        <w:t>е</w:t>
      </w:r>
      <w:r w:rsidRPr="00574C4C">
        <w:rPr>
          <w:rFonts w:ascii="PT Astra Serif" w:hAnsi="PT Astra Serif" w:cs="PT Astra Serif"/>
          <w:b/>
          <w:bCs/>
          <w:lang w:eastAsia="ru-RU"/>
        </w:rPr>
        <w:t xml:space="preserve"> поселени</w:t>
      </w:r>
      <w:r w:rsidR="005F04F8">
        <w:rPr>
          <w:rFonts w:ascii="PT Astra Serif" w:hAnsi="PT Astra Serif" w:cs="PT Astra Serif"/>
          <w:b/>
          <w:bCs/>
          <w:lang w:eastAsia="ru-RU"/>
        </w:rPr>
        <w:t>е</w:t>
      </w:r>
      <w:r w:rsidRPr="00574C4C">
        <w:rPr>
          <w:rFonts w:ascii="PT Astra Serif" w:hAnsi="PT Astra Serif" w:cs="PT Astra Serif"/>
          <w:b/>
          <w:bCs/>
          <w:lang w:eastAsia="ru-RU"/>
        </w:rPr>
        <w:t xml:space="preserve"> Перегребное</w:t>
      </w:r>
      <w:r w:rsidR="00840A85" w:rsidRPr="00840A85">
        <w:rPr>
          <w:rFonts w:ascii="PT Astra Serif" w:hAnsi="PT Astra Serif" w:cs="PT Astra Serif"/>
          <w:b/>
          <w:bCs/>
          <w:lang w:eastAsia="ru-RU"/>
        </w:rPr>
        <w:t xml:space="preserve">» </w:t>
      </w:r>
      <w:r w:rsidR="006A0959" w:rsidRPr="006A0959">
        <w:rPr>
          <w:rFonts w:ascii="PT Astra Serif" w:hAnsi="PT Astra Serif" w:cs="PT Astra Serif"/>
          <w:b/>
          <w:bCs/>
          <w:lang w:eastAsia="ru-RU"/>
        </w:rPr>
        <w:t>(далее — муниципальная программа)</w:t>
      </w:r>
    </w:p>
    <w:p w:rsidR="00B72C60" w:rsidRPr="006A0959" w:rsidRDefault="00B72C60" w:rsidP="00574C4C">
      <w:pPr>
        <w:suppressLineNumbers/>
        <w:suppressAutoHyphens w:val="0"/>
        <w:autoSpaceDE w:val="0"/>
        <w:jc w:val="center"/>
      </w:pPr>
      <w:r>
        <w:rPr>
          <w:rFonts w:ascii="PT Astra Serif" w:hAnsi="PT Astra Serif" w:cs="PT Astra Serif"/>
          <w:b/>
          <w:bCs/>
          <w:lang w:eastAsia="ru-RU"/>
        </w:rPr>
        <w:t>за 2023 год.</w:t>
      </w:r>
    </w:p>
    <w:p w:rsidR="006A0959" w:rsidRPr="006A0959" w:rsidRDefault="006A0959" w:rsidP="006A0959">
      <w:pPr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</w:p>
    <w:p w:rsidR="006A0959" w:rsidRPr="006A0959" w:rsidRDefault="006A0959" w:rsidP="006A0959">
      <w:pPr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</w:p>
    <w:tbl>
      <w:tblPr>
        <w:tblW w:w="11979" w:type="dxa"/>
        <w:jc w:val="center"/>
        <w:tblLayout w:type="fixed"/>
        <w:tblLook w:val="0000" w:firstRow="0" w:lastRow="0" w:firstColumn="0" w:lastColumn="0" w:noHBand="0" w:noVBand="0"/>
      </w:tblPr>
      <w:tblGrid>
        <w:gridCol w:w="1507"/>
        <w:gridCol w:w="5044"/>
        <w:gridCol w:w="3160"/>
        <w:gridCol w:w="2268"/>
      </w:tblGrid>
      <w:tr w:rsidR="001B4729" w:rsidRPr="006A0959" w:rsidTr="00D31D40">
        <w:trPr>
          <w:trHeight w:val="1363"/>
          <w:jc w:val="center"/>
        </w:trPr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№</w:t>
            </w:r>
            <w:r w:rsidRPr="006A0959">
              <w:rPr>
                <w:rFonts w:ascii="PT Astra Serif" w:eastAsia="PT Astra Serif" w:hAnsi="PT Astra Serif" w:cs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4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О</w:t>
            </w: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сновное мероприятие муниципальной программы</w:t>
            </w:r>
          </w:p>
          <w:p w:rsidR="001B4729" w:rsidRPr="006A0959" w:rsidRDefault="001B4729" w:rsidP="00E8795D">
            <w:pPr>
              <w:suppressAutoHyphens w:val="0"/>
            </w:pPr>
          </w:p>
        </w:tc>
        <w:tc>
          <w:tcPr>
            <w:tcW w:w="31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Default="001B4729" w:rsidP="00E8795D">
            <w:pPr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Финансовые затраты на реализацию</w:t>
            </w:r>
          </w:p>
          <w:p w:rsidR="001B4729" w:rsidRPr="006A0959" w:rsidRDefault="001B4729" w:rsidP="00E8795D">
            <w:pPr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 (тыс. рублей) </w:t>
            </w:r>
          </w:p>
        </w:tc>
      </w:tr>
      <w:tr w:rsidR="001B4729" w:rsidRPr="006A0959" w:rsidTr="001B4729">
        <w:trPr>
          <w:trHeight w:val="48"/>
          <w:jc w:val="center"/>
        </w:trPr>
        <w:tc>
          <w:tcPr>
            <w:tcW w:w="1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</w:p>
        </w:tc>
      </w:tr>
      <w:tr w:rsidR="001B4729" w:rsidRPr="006A0959" w:rsidTr="001B4729">
        <w:trPr>
          <w:trHeight w:val="525"/>
          <w:jc w:val="center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snapToGrid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snapToGrid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snapToGrid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jc w:val="center"/>
            </w:pPr>
            <w:r>
              <w:t>4</w:t>
            </w:r>
          </w:p>
        </w:tc>
      </w:tr>
      <w:tr w:rsidR="008668BA" w:rsidRPr="006A0959" w:rsidTr="001B4729">
        <w:trPr>
          <w:trHeight w:val="510"/>
          <w:jc w:val="center"/>
        </w:trPr>
        <w:tc>
          <w:tcPr>
            <w:tcW w:w="15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D434D7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Основное мероприятие:</w:t>
            </w: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br/>
              <w:t>«Профилактика  правонарушений в сфере общественного порядка» в том числе: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4440BF" w:rsidRDefault="008668BA" w:rsidP="00E8795D">
            <w:pPr>
              <w:suppressLineNumbers/>
              <w:jc w:val="center"/>
              <w:rPr>
                <w:b/>
              </w:rPr>
            </w:pPr>
            <w:r w:rsidRPr="004440BF">
              <w:rPr>
                <w:rFonts w:ascii="PT Astra Serif" w:hAnsi="PT Astra Serif" w:cs="PT Astra Serif"/>
                <w:b/>
              </w:rPr>
              <w:t>44,4</w:t>
            </w:r>
          </w:p>
        </w:tc>
      </w:tr>
      <w:tr w:rsidR="008668BA" w:rsidRPr="006A0959" w:rsidTr="008668BA">
        <w:trPr>
          <w:trHeight w:val="66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143024" w:rsidRDefault="008668BA" w:rsidP="00E8795D">
            <w:pPr>
              <w:suppressAutoHyphens w:val="0"/>
              <w:jc w:val="center"/>
            </w:pPr>
            <w:r w:rsidRPr="00143024">
              <w:rPr>
                <w:rFonts w:ascii="PT Astra Serif" w:hAnsi="PT Astra Serif" w:cs="PT Astra Serif"/>
                <w:bCs/>
                <w:lang w:eastAsia="ru-RU"/>
              </w:rPr>
              <w:t>0,0</w:t>
            </w:r>
          </w:p>
        </w:tc>
      </w:tr>
      <w:tr w:rsidR="008668BA" w:rsidRPr="006A0959" w:rsidTr="008668BA">
        <w:trPr>
          <w:trHeight w:val="66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245F" w:rsidRDefault="008668BA" w:rsidP="00E8795D">
            <w:pPr>
              <w:jc w:val="center"/>
            </w:pPr>
            <w:r w:rsidRPr="006A245F">
              <w:t>31,1</w:t>
            </w:r>
          </w:p>
        </w:tc>
      </w:tr>
      <w:tr w:rsidR="008668BA" w:rsidRPr="006A0959" w:rsidTr="008668BA">
        <w:trPr>
          <w:trHeight w:val="66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9A04C1" w:rsidRDefault="008668BA" w:rsidP="00E8795D">
            <w:pPr>
              <w:suppressLineNumbers/>
              <w:rPr>
                <w:b/>
                <w:sz w:val="22"/>
                <w:szCs w:val="22"/>
              </w:rPr>
            </w:pPr>
            <w:r w:rsidRPr="005C78B9">
              <w:rPr>
                <w:b/>
                <w:sz w:val="22"/>
                <w:szCs w:val="22"/>
              </w:rPr>
              <w:t>бюджет Октябрьского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9A04C1" w:rsidRDefault="008668BA" w:rsidP="00E8795D">
            <w:pPr>
              <w:suppressLineNumbers/>
              <w:jc w:val="center"/>
              <w:rPr>
                <w:sz w:val="22"/>
                <w:szCs w:val="22"/>
              </w:rPr>
            </w:pPr>
            <w:r w:rsidRPr="009A04C1">
              <w:rPr>
                <w:sz w:val="22"/>
                <w:szCs w:val="22"/>
              </w:rPr>
              <w:t>0,0</w:t>
            </w:r>
          </w:p>
        </w:tc>
      </w:tr>
      <w:tr w:rsidR="008668BA" w:rsidRPr="006A0959" w:rsidTr="008668BA">
        <w:trPr>
          <w:trHeight w:val="51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245F" w:rsidRDefault="008668BA" w:rsidP="00E8795D">
            <w:pPr>
              <w:suppressLineNumbers/>
              <w:jc w:val="center"/>
            </w:pPr>
            <w:r w:rsidRPr="006A245F">
              <w:rPr>
                <w:rFonts w:ascii="PT Astra Serif" w:hAnsi="PT Astra Serif" w:cs="PT Astra Serif"/>
              </w:rPr>
              <w:t>13,3</w:t>
            </w:r>
          </w:p>
        </w:tc>
      </w:tr>
      <w:tr w:rsidR="008668BA" w:rsidRPr="006A0959" w:rsidTr="008668BA">
        <w:trPr>
          <w:trHeight w:val="73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143024" w:rsidRDefault="008668BA" w:rsidP="00E8795D">
            <w:pPr>
              <w:suppressAutoHyphens w:val="0"/>
              <w:jc w:val="center"/>
            </w:pPr>
            <w:r w:rsidRPr="00143024">
              <w:rPr>
                <w:rFonts w:ascii="PT Astra Serif" w:hAnsi="PT Astra Serif" w:cs="PT Astra Serif"/>
                <w:b/>
                <w:bCs/>
                <w:lang w:eastAsia="ru-RU"/>
              </w:rPr>
              <w:t>0,0</w:t>
            </w:r>
          </w:p>
        </w:tc>
      </w:tr>
      <w:tr w:rsidR="001B4729" w:rsidRPr="006A0959" w:rsidTr="00E85457">
        <w:trPr>
          <w:trHeight w:val="450"/>
          <w:jc w:val="center"/>
        </w:trPr>
        <w:tc>
          <w:tcPr>
            <w:tcW w:w="15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  <w:jc w:val="center"/>
            </w:pPr>
            <w:r w:rsidRPr="00D434D7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5044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  <w:jc w:val="center"/>
            </w:pPr>
            <w:r w:rsidRPr="002B7506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Создание условий для деятельности народных дружин  </w:t>
            </w:r>
          </w:p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  <w:jc w:val="center"/>
            </w:pPr>
            <w:bookmarkStart w:id="0" w:name="_GoBack"/>
            <w:bookmarkEnd w:id="0"/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Default="001B4729" w:rsidP="00E8795D">
            <w:pPr>
              <w:suppressAutoHyphens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4440BF" w:rsidRDefault="001B4729" w:rsidP="00E8795D">
            <w:pPr>
              <w:suppressLineNumbers/>
              <w:jc w:val="center"/>
              <w:rPr>
                <w:b/>
              </w:rPr>
            </w:pPr>
            <w:r w:rsidRPr="004440BF">
              <w:rPr>
                <w:rFonts w:ascii="PT Astra Serif" w:hAnsi="PT Astra Serif" w:cs="PT Astra Serif"/>
                <w:b/>
              </w:rPr>
              <w:t>44,4</w:t>
            </w:r>
          </w:p>
        </w:tc>
      </w:tr>
      <w:tr w:rsidR="001B4729" w:rsidRPr="006A0959" w:rsidTr="00E85457">
        <w:trPr>
          <w:trHeight w:val="64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LineNumbers/>
              <w:jc w:val="center"/>
            </w:pPr>
            <w:r>
              <w:rPr>
                <w:rFonts w:ascii="PT Astra Serif" w:hAnsi="PT Astra Serif" w:cs="PT Astra Serif"/>
              </w:rPr>
              <w:t>0,0</w:t>
            </w:r>
          </w:p>
        </w:tc>
      </w:tr>
      <w:tr w:rsidR="001B4729" w:rsidRPr="006A0959" w:rsidTr="00E85457">
        <w:trPr>
          <w:trHeight w:val="60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245F" w:rsidRDefault="001B4729" w:rsidP="00E8795D">
            <w:pPr>
              <w:jc w:val="center"/>
            </w:pPr>
            <w:r w:rsidRPr="006A245F">
              <w:t>31,1</w:t>
            </w:r>
          </w:p>
        </w:tc>
      </w:tr>
      <w:tr w:rsidR="001B4729" w:rsidRPr="006A0959" w:rsidTr="00E85457">
        <w:trPr>
          <w:trHeight w:val="60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9868FF" w:rsidRDefault="001B4729" w:rsidP="00E8795D">
            <w:pPr>
              <w:suppressLineNumbers/>
              <w:rPr>
                <w:sz w:val="22"/>
                <w:szCs w:val="22"/>
              </w:rPr>
            </w:pPr>
            <w:r w:rsidRPr="005C78B9">
              <w:rPr>
                <w:sz w:val="22"/>
                <w:szCs w:val="22"/>
              </w:rPr>
              <w:t>бюджет Октябрьского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9A04C1" w:rsidRDefault="001B4729" w:rsidP="00E8795D">
            <w:pPr>
              <w:suppressLineNumbers/>
              <w:jc w:val="center"/>
              <w:rPr>
                <w:sz w:val="22"/>
                <w:szCs w:val="22"/>
              </w:rPr>
            </w:pPr>
            <w:r w:rsidRPr="009A04C1">
              <w:rPr>
                <w:sz w:val="22"/>
                <w:szCs w:val="22"/>
              </w:rPr>
              <w:t>0,0</w:t>
            </w:r>
          </w:p>
        </w:tc>
      </w:tr>
      <w:tr w:rsidR="001B4729" w:rsidRPr="006A0959" w:rsidTr="00E85457">
        <w:trPr>
          <w:trHeight w:val="49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245F" w:rsidRDefault="001B4729" w:rsidP="00E8795D">
            <w:pPr>
              <w:suppressLineNumbers/>
              <w:jc w:val="center"/>
            </w:pPr>
            <w:r w:rsidRPr="006A245F">
              <w:rPr>
                <w:rFonts w:ascii="PT Astra Serif" w:hAnsi="PT Astra Serif" w:cs="PT Astra Serif"/>
              </w:rPr>
              <w:t>13,3</w:t>
            </w:r>
          </w:p>
        </w:tc>
      </w:tr>
      <w:tr w:rsidR="001B4729" w:rsidRPr="006A0959" w:rsidTr="00E85457">
        <w:trPr>
          <w:trHeight w:val="64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8668BA" w:rsidRPr="006A0959" w:rsidTr="008668BA">
        <w:trPr>
          <w:trHeight w:val="570"/>
          <w:jc w:val="center"/>
        </w:trPr>
        <w:tc>
          <w:tcPr>
            <w:tcW w:w="65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 по муниципальной программе: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4440BF" w:rsidRDefault="008668BA" w:rsidP="00E8795D">
            <w:pPr>
              <w:suppressLineNumbers/>
              <w:jc w:val="center"/>
              <w:rPr>
                <w:b/>
              </w:rPr>
            </w:pPr>
            <w:r w:rsidRPr="004440BF">
              <w:rPr>
                <w:rFonts w:ascii="PT Astra Serif" w:hAnsi="PT Astra Serif" w:cs="PT Astra Serif"/>
                <w:b/>
              </w:rPr>
              <w:t>44,4</w:t>
            </w:r>
          </w:p>
        </w:tc>
      </w:tr>
      <w:tr w:rsidR="008668BA" w:rsidRPr="006A0959" w:rsidTr="008668BA">
        <w:trPr>
          <w:trHeight w:val="570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LineNumbers/>
              <w:jc w:val="center"/>
            </w:pPr>
            <w:r>
              <w:rPr>
                <w:rFonts w:ascii="PT Astra Serif" w:hAnsi="PT Astra Serif" w:cs="PT Astra Serif"/>
              </w:rPr>
              <w:t>0,0</w:t>
            </w:r>
          </w:p>
        </w:tc>
      </w:tr>
      <w:tr w:rsidR="008668BA" w:rsidRPr="006A0959" w:rsidTr="008668BA">
        <w:trPr>
          <w:trHeight w:val="675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245F" w:rsidRDefault="008668BA" w:rsidP="00E8795D">
            <w:pPr>
              <w:jc w:val="center"/>
            </w:pPr>
            <w:r w:rsidRPr="006A245F">
              <w:t>31,1</w:t>
            </w:r>
          </w:p>
        </w:tc>
      </w:tr>
      <w:tr w:rsidR="008668BA" w:rsidRPr="006A0959" w:rsidTr="008668BA">
        <w:trPr>
          <w:trHeight w:val="675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9868FF" w:rsidRDefault="008668BA" w:rsidP="00E8795D">
            <w:pPr>
              <w:suppressLineNumbers/>
              <w:rPr>
                <w:sz w:val="22"/>
                <w:szCs w:val="22"/>
              </w:rPr>
            </w:pPr>
            <w:r w:rsidRPr="005C78B9">
              <w:rPr>
                <w:sz w:val="22"/>
                <w:szCs w:val="22"/>
              </w:rPr>
              <w:t>бюджет Октябрьского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9A04C1" w:rsidRDefault="008668BA" w:rsidP="00E8795D">
            <w:pPr>
              <w:suppressLineNumbers/>
              <w:jc w:val="center"/>
              <w:rPr>
                <w:sz w:val="22"/>
                <w:szCs w:val="22"/>
              </w:rPr>
            </w:pPr>
            <w:r w:rsidRPr="009A04C1">
              <w:rPr>
                <w:sz w:val="22"/>
                <w:szCs w:val="22"/>
              </w:rPr>
              <w:t>0,0</w:t>
            </w:r>
          </w:p>
        </w:tc>
      </w:tr>
      <w:tr w:rsidR="008668BA" w:rsidRPr="006A0959" w:rsidTr="008668BA">
        <w:trPr>
          <w:trHeight w:val="525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245F" w:rsidRDefault="008668BA" w:rsidP="00E8795D">
            <w:pPr>
              <w:suppressLineNumbers/>
              <w:jc w:val="center"/>
            </w:pPr>
            <w:r w:rsidRPr="006A245F">
              <w:rPr>
                <w:rFonts w:ascii="PT Astra Serif" w:hAnsi="PT Astra Serif" w:cs="PT Astra Serif"/>
              </w:rPr>
              <w:t>13,3</w:t>
            </w:r>
          </w:p>
        </w:tc>
      </w:tr>
      <w:tr w:rsidR="008668BA" w:rsidRPr="006A0959" w:rsidTr="008668BA">
        <w:trPr>
          <w:trHeight w:val="690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8668BA" w:rsidRPr="006A0959" w:rsidTr="008668BA">
        <w:trPr>
          <w:trHeight w:val="690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0,0</w:t>
            </w:r>
          </w:p>
        </w:tc>
      </w:tr>
    </w:tbl>
    <w:p w:rsidR="00265556" w:rsidRDefault="00265556" w:rsidP="00265556"/>
    <w:p w:rsidR="00B72C60" w:rsidRDefault="00B72C60" w:rsidP="00265556"/>
    <w:p w:rsidR="00B72C60" w:rsidRPr="006A0959" w:rsidRDefault="00B72C60" w:rsidP="00265556">
      <w:pPr>
        <w:sectPr w:rsidR="00B72C60" w:rsidRPr="006A0959" w:rsidSect="00E8795D">
          <w:pgSz w:w="16838" w:h="11906" w:orient="landscape"/>
          <w:pgMar w:top="851" w:right="1418" w:bottom="1276" w:left="1134" w:header="720" w:footer="720" w:gutter="0"/>
          <w:cols w:space="720"/>
          <w:docGrid w:linePitch="360"/>
        </w:sectPr>
      </w:pPr>
      <w:r>
        <w:t>Исполнитель Захарова И.А.</w:t>
      </w:r>
    </w:p>
    <w:p w:rsidR="006A0959" w:rsidRDefault="006A0959" w:rsidP="0067523F">
      <w:pPr>
        <w:pStyle w:val="FORMATTEXT"/>
        <w:jc w:val="right"/>
      </w:pPr>
    </w:p>
    <w:sectPr w:rsidR="006A0959" w:rsidSect="00A7053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134" w:left="155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C1" w:rsidRDefault="00C85FC1">
      <w:r>
        <w:separator/>
      </w:r>
    </w:p>
  </w:endnote>
  <w:endnote w:type="continuationSeparator" w:id="0">
    <w:p w:rsidR="00C85FC1" w:rsidRDefault="00C8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85" w:rsidRDefault="00840A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85" w:rsidRDefault="00840A85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85" w:rsidRDefault="00840A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C1" w:rsidRDefault="00C85FC1">
      <w:r>
        <w:separator/>
      </w:r>
    </w:p>
  </w:footnote>
  <w:footnote w:type="continuationSeparator" w:id="0">
    <w:p w:rsidR="00C85FC1" w:rsidRDefault="00C85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85" w:rsidRDefault="00840A85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85" w:rsidRDefault="00840A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20" w:hanging="3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2C8"/>
    <w:rsid w:val="00013526"/>
    <w:rsid w:val="0003421E"/>
    <w:rsid w:val="00034B29"/>
    <w:rsid w:val="00053D8E"/>
    <w:rsid w:val="00063D59"/>
    <w:rsid w:val="000717D5"/>
    <w:rsid w:val="00072940"/>
    <w:rsid w:val="00075938"/>
    <w:rsid w:val="00097822"/>
    <w:rsid w:val="000A66AF"/>
    <w:rsid w:val="000D1757"/>
    <w:rsid w:val="000F0620"/>
    <w:rsid w:val="00107765"/>
    <w:rsid w:val="001210F4"/>
    <w:rsid w:val="0012204A"/>
    <w:rsid w:val="001247E8"/>
    <w:rsid w:val="00143024"/>
    <w:rsid w:val="0014570C"/>
    <w:rsid w:val="00190FEC"/>
    <w:rsid w:val="001A1975"/>
    <w:rsid w:val="001A3E2E"/>
    <w:rsid w:val="001B13BB"/>
    <w:rsid w:val="001B2C2D"/>
    <w:rsid w:val="001B4729"/>
    <w:rsid w:val="001E54B1"/>
    <w:rsid w:val="001F09A0"/>
    <w:rsid w:val="00211C14"/>
    <w:rsid w:val="00217CDB"/>
    <w:rsid w:val="00224987"/>
    <w:rsid w:val="002371F7"/>
    <w:rsid w:val="00243156"/>
    <w:rsid w:val="00265556"/>
    <w:rsid w:val="00285E76"/>
    <w:rsid w:val="002A12D2"/>
    <w:rsid w:val="002A333D"/>
    <w:rsid w:val="002A773B"/>
    <w:rsid w:val="002B7506"/>
    <w:rsid w:val="002C409E"/>
    <w:rsid w:val="002D01E1"/>
    <w:rsid w:val="00300031"/>
    <w:rsid w:val="00311501"/>
    <w:rsid w:val="00314598"/>
    <w:rsid w:val="0032652D"/>
    <w:rsid w:val="00363DC3"/>
    <w:rsid w:val="0038187B"/>
    <w:rsid w:val="003828EB"/>
    <w:rsid w:val="00383AC1"/>
    <w:rsid w:val="00384543"/>
    <w:rsid w:val="003917AD"/>
    <w:rsid w:val="003C5C66"/>
    <w:rsid w:val="00406CC1"/>
    <w:rsid w:val="004100C5"/>
    <w:rsid w:val="004171F0"/>
    <w:rsid w:val="004204E7"/>
    <w:rsid w:val="0044574A"/>
    <w:rsid w:val="00446979"/>
    <w:rsid w:val="004702C8"/>
    <w:rsid w:val="004859FA"/>
    <w:rsid w:val="004865DE"/>
    <w:rsid w:val="00493B79"/>
    <w:rsid w:val="004C11C4"/>
    <w:rsid w:val="004C2C9F"/>
    <w:rsid w:val="004C53BC"/>
    <w:rsid w:val="00501739"/>
    <w:rsid w:val="00506567"/>
    <w:rsid w:val="00511E51"/>
    <w:rsid w:val="0051226D"/>
    <w:rsid w:val="00532233"/>
    <w:rsid w:val="0054246C"/>
    <w:rsid w:val="00543D9E"/>
    <w:rsid w:val="00574C4C"/>
    <w:rsid w:val="0057536D"/>
    <w:rsid w:val="00576A8A"/>
    <w:rsid w:val="00592487"/>
    <w:rsid w:val="005C75F2"/>
    <w:rsid w:val="005C78B9"/>
    <w:rsid w:val="005F04F8"/>
    <w:rsid w:val="005F3DB9"/>
    <w:rsid w:val="006021A5"/>
    <w:rsid w:val="00645046"/>
    <w:rsid w:val="006658CA"/>
    <w:rsid w:val="0067523F"/>
    <w:rsid w:val="006811E0"/>
    <w:rsid w:val="006A0959"/>
    <w:rsid w:val="006C0A3F"/>
    <w:rsid w:val="006C4233"/>
    <w:rsid w:val="006D08EF"/>
    <w:rsid w:val="006D5AF3"/>
    <w:rsid w:val="007003C0"/>
    <w:rsid w:val="00707739"/>
    <w:rsid w:val="0072450F"/>
    <w:rsid w:val="007336B3"/>
    <w:rsid w:val="007343EB"/>
    <w:rsid w:val="0077105A"/>
    <w:rsid w:val="00771837"/>
    <w:rsid w:val="007829CD"/>
    <w:rsid w:val="00784B93"/>
    <w:rsid w:val="007A4722"/>
    <w:rsid w:val="007B7E70"/>
    <w:rsid w:val="007D5A3E"/>
    <w:rsid w:val="008037C1"/>
    <w:rsid w:val="0081030F"/>
    <w:rsid w:val="008138D5"/>
    <w:rsid w:val="00840A85"/>
    <w:rsid w:val="0084193A"/>
    <w:rsid w:val="008668BA"/>
    <w:rsid w:val="00866D94"/>
    <w:rsid w:val="0089529A"/>
    <w:rsid w:val="008A2E09"/>
    <w:rsid w:val="008C5C90"/>
    <w:rsid w:val="008D27F6"/>
    <w:rsid w:val="008F0EFA"/>
    <w:rsid w:val="008F7999"/>
    <w:rsid w:val="009035B2"/>
    <w:rsid w:val="00903E19"/>
    <w:rsid w:val="00930A27"/>
    <w:rsid w:val="009361FD"/>
    <w:rsid w:val="0094663C"/>
    <w:rsid w:val="00953750"/>
    <w:rsid w:val="0096697E"/>
    <w:rsid w:val="009868FF"/>
    <w:rsid w:val="009926F6"/>
    <w:rsid w:val="009A04C1"/>
    <w:rsid w:val="009C1CBB"/>
    <w:rsid w:val="009C60C8"/>
    <w:rsid w:val="009D01FC"/>
    <w:rsid w:val="009D2747"/>
    <w:rsid w:val="009D45C2"/>
    <w:rsid w:val="009E2426"/>
    <w:rsid w:val="00A03B24"/>
    <w:rsid w:val="00A15104"/>
    <w:rsid w:val="00A52EBC"/>
    <w:rsid w:val="00A53FB8"/>
    <w:rsid w:val="00A54B89"/>
    <w:rsid w:val="00A70539"/>
    <w:rsid w:val="00A96156"/>
    <w:rsid w:val="00AB0B6D"/>
    <w:rsid w:val="00AE4AE9"/>
    <w:rsid w:val="00B15E86"/>
    <w:rsid w:val="00B43B33"/>
    <w:rsid w:val="00B613D3"/>
    <w:rsid w:val="00B6196D"/>
    <w:rsid w:val="00B66891"/>
    <w:rsid w:val="00B72C60"/>
    <w:rsid w:val="00B97D50"/>
    <w:rsid w:val="00BA3BD3"/>
    <w:rsid w:val="00BC2679"/>
    <w:rsid w:val="00BD0668"/>
    <w:rsid w:val="00BD716C"/>
    <w:rsid w:val="00C348B3"/>
    <w:rsid w:val="00C4652D"/>
    <w:rsid w:val="00C6441A"/>
    <w:rsid w:val="00C669B4"/>
    <w:rsid w:val="00C70720"/>
    <w:rsid w:val="00C77EA5"/>
    <w:rsid w:val="00C85FC1"/>
    <w:rsid w:val="00C978BC"/>
    <w:rsid w:val="00CE45A2"/>
    <w:rsid w:val="00D34174"/>
    <w:rsid w:val="00D37E30"/>
    <w:rsid w:val="00D434D7"/>
    <w:rsid w:val="00D53DBF"/>
    <w:rsid w:val="00D816E4"/>
    <w:rsid w:val="00D87D1F"/>
    <w:rsid w:val="00DA75DD"/>
    <w:rsid w:val="00DC52C4"/>
    <w:rsid w:val="00DD0DAD"/>
    <w:rsid w:val="00DD4B19"/>
    <w:rsid w:val="00DE5342"/>
    <w:rsid w:val="00DE7A44"/>
    <w:rsid w:val="00DE7D7D"/>
    <w:rsid w:val="00DF7D85"/>
    <w:rsid w:val="00E619B9"/>
    <w:rsid w:val="00E80CD8"/>
    <w:rsid w:val="00E8795D"/>
    <w:rsid w:val="00E92F57"/>
    <w:rsid w:val="00E93C82"/>
    <w:rsid w:val="00EB6B71"/>
    <w:rsid w:val="00EC6F9C"/>
    <w:rsid w:val="00F06C2E"/>
    <w:rsid w:val="00F31C2A"/>
    <w:rsid w:val="00F41296"/>
    <w:rsid w:val="00F43348"/>
    <w:rsid w:val="00F50C79"/>
    <w:rsid w:val="00F622EC"/>
    <w:rsid w:val="00FE2522"/>
    <w:rsid w:val="00FF4997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C9BF26E-8ED0-4918-8D41-45ADB1E7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E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90FEC"/>
    <w:pPr>
      <w:keepNext/>
      <w:numPr>
        <w:numId w:val="1"/>
      </w:numPr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90FEC"/>
  </w:style>
  <w:style w:type="character" w:customStyle="1" w:styleId="WW8Num1z1">
    <w:name w:val="WW8Num1z1"/>
    <w:rsid w:val="00190FEC"/>
  </w:style>
  <w:style w:type="character" w:customStyle="1" w:styleId="WW8Num1z2">
    <w:name w:val="WW8Num1z2"/>
    <w:rsid w:val="00190FEC"/>
  </w:style>
  <w:style w:type="character" w:customStyle="1" w:styleId="WW8Num1z3">
    <w:name w:val="WW8Num1z3"/>
    <w:rsid w:val="00190FEC"/>
  </w:style>
  <w:style w:type="character" w:customStyle="1" w:styleId="WW8Num1z4">
    <w:name w:val="WW8Num1z4"/>
    <w:rsid w:val="00190FEC"/>
  </w:style>
  <w:style w:type="character" w:customStyle="1" w:styleId="WW8Num1z5">
    <w:name w:val="WW8Num1z5"/>
    <w:rsid w:val="00190FEC"/>
  </w:style>
  <w:style w:type="character" w:customStyle="1" w:styleId="WW8Num1z6">
    <w:name w:val="WW8Num1z6"/>
    <w:rsid w:val="00190FEC"/>
  </w:style>
  <w:style w:type="character" w:customStyle="1" w:styleId="WW8Num1z7">
    <w:name w:val="WW8Num1z7"/>
    <w:rsid w:val="00190FEC"/>
  </w:style>
  <w:style w:type="character" w:customStyle="1" w:styleId="WW8Num1z8">
    <w:name w:val="WW8Num1z8"/>
    <w:rsid w:val="00190FEC"/>
  </w:style>
  <w:style w:type="character" w:customStyle="1" w:styleId="WW8Num2z0">
    <w:name w:val="WW8Num2z0"/>
    <w:rsid w:val="00190FEC"/>
    <w:rPr>
      <w:rFonts w:cs="Times New Roman"/>
    </w:rPr>
  </w:style>
  <w:style w:type="character" w:customStyle="1" w:styleId="WW8Num3z0">
    <w:name w:val="WW8Num3z0"/>
    <w:rsid w:val="00190FEC"/>
    <w:rPr>
      <w:rFonts w:eastAsia="Times New Roman" w:hint="default"/>
    </w:rPr>
  </w:style>
  <w:style w:type="character" w:customStyle="1" w:styleId="WW8Num3z1">
    <w:name w:val="WW8Num3z1"/>
    <w:rsid w:val="00190FEC"/>
  </w:style>
  <w:style w:type="character" w:customStyle="1" w:styleId="WW8Num3z2">
    <w:name w:val="WW8Num3z2"/>
    <w:rsid w:val="00190FEC"/>
  </w:style>
  <w:style w:type="character" w:customStyle="1" w:styleId="WW8Num3z3">
    <w:name w:val="WW8Num3z3"/>
    <w:rsid w:val="00190FEC"/>
  </w:style>
  <w:style w:type="character" w:customStyle="1" w:styleId="WW8Num3z4">
    <w:name w:val="WW8Num3z4"/>
    <w:rsid w:val="00190FEC"/>
  </w:style>
  <w:style w:type="character" w:customStyle="1" w:styleId="WW8Num3z5">
    <w:name w:val="WW8Num3z5"/>
    <w:rsid w:val="00190FEC"/>
  </w:style>
  <w:style w:type="character" w:customStyle="1" w:styleId="WW8Num3z6">
    <w:name w:val="WW8Num3z6"/>
    <w:rsid w:val="00190FEC"/>
  </w:style>
  <w:style w:type="character" w:customStyle="1" w:styleId="WW8Num3z7">
    <w:name w:val="WW8Num3z7"/>
    <w:rsid w:val="00190FEC"/>
  </w:style>
  <w:style w:type="character" w:customStyle="1" w:styleId="WW8Num3z8">
    <w:name w:val="WW8Num3z8"/>
    <w:rsid w:val="00190FEC"/>
  </w:style>
  <w:style w:type="character" w:customStyle="1" w:styleId="WW8Num4z0">
    <w:name w:val="WW8Num4z0"/>
    <w:rsid w:val="00190FEC"/>
    <w:rPr>
      <w:rFonts w:hint="default"/>
    </w:rPr>
  </w:style>
  <w:style w:type="character" w:customStyle="1" w:styleId="WW8Num4z1">
    <w:name w:val="WW8Num4z1"/>
    <w:rsid w:val="00190FEC"/>
    <w:rPr>
      <w:rFonts w:ascii="Symbol" w:hAnsi="Symbol" w:cs="Symbol" w:hint="default"/>
    </w:rPr>
  </w:style>
  <w:style w:type="character" w:customStyle="1" w:styleId="WW8Num5z0">
    <w:name w:val="WW8Num5z0"/>
    <w:rsid w:val="00190FEC"/>
    <w:rPr>
      <w:rFonts w:hint="default"/>
    </w:rPr>
  </w:style>
  <w:style w:type="character" w:customStyle="1" w:styleId="WW8Num5z1">
    <w:name w:val="WW8Num5z1"/>
    <w:rsid w:val="00190FEC"/>
  </w:style>
  <w:style w:type="character" w:customStyle="1" w:styleId="WW8Num5z2">
    <w:name w:val="WW8Num5z2"/>
    <w:rsid w:val="00190FEC"/>
  </w:style>
  <w:style w:type="character" w:customStyle="1" w:styleId="WW8Num5z3">
    <w:name w:val="WW8Num5z3"/>
    <w:rsid w:val="00190FEC"/>
  </w:style>
  <w:style w:type="character" w:customStyle="1" w:styleId="WW8Num5z4">
    <w:name w:val="WW8Num5z4"/>
    <w:rsid w:val="00190FEC"/>
  </w:style>
  <w:style w:type="character" w:customStyle="1" w:styleId="WW8Num5z5">
    <w:name w:val="WW8Num5z5"/>
    <w:rsid w:val="00190FEC"/>
  </w:style>
  <w:style w:type="character" w:customStyle="1" w:styleId="WW8Num5z6">
    <w:name w:val="WW8Num5z6"/>
    <w:rsid w:val="00190FEC"/>
  </w:style>
  <w:style w:type="character" w:customStyle="1" w:styleId="WW8Num5z7">
    <w:name w:val="WW8Num5z7"/>
    <w:rsid w:val="00190FEC"/>
  </w:style>
  <w:style w:type="character" w:customStyle="1" w:styleId="WW8Num5z8">
    <w:name w:val="WW8Num5z8"/>
    <w:rsid w:val="00190FEC"/>
  </w:style>
  <w:style w:type="character" w:customStyle="1" w:styleId="WW8Num6z0">
    <w:name w:val="WW8Num6z0"/>
    <w:rsid w:val="00190FEC"/>
  </w:style>
  <w:style w:type="character" w:customStyle="1" w:styleId="WW8Num6z1">
    <w:name w:val="WW8Num6z1"/>
    <w:rsid w:val="00190FEC"/>
    <w:rPr>
      <w:rFonts w:hint="default"/>
    </w:rPr>
  </w:style>
  <w:style w:type="character" w:customStyle="1" w:styleId="WW8Num7z0">
    <w:name w:val="WW8Num7z0"/>
    <w:rsid w:val="00190FEC"/>
  </w:style>
  <w:style w:type="character" w:customStyle="1" w:styleId="WW8Num7z1">
    <w:name w:val="WW8Num7z1"/>
    <w:rsid w:val="00190FEC"/>
  </w:style>
  <w:style w:type="character" w:customStyle="1" w:styleId="WW8Num7z2">
    <w:name w:val="WW8Num7z2"/>
    <w:rsid w:val="00190FEC"/>
  </w:style>
  <w:style w:type="character" w:customStyle="1" w:styleId="WW8Num7z3">
    <w:name w:val="WW8Num7z3"/>
    <w:rsid w:val="00190FEC"/>
  </w:style>
  <w:style w:type="character" w:customStyle="1" w:styleId="WW8Num7z4">
    <w:name w:val="WW8Num7z4"/>
    <w:rsid w:val="00190FEC"/>
  </w:style>
  <w:style w:type="character" w:customStyle="1" w:styleId="WW8Num7z5">
    <w:name w:val="WW8Num7z5"/>
    <w:rsid w:val="00190FEC"/>
  </w:style>
  <w:style w:type="character" w:customStyle="1" w:styleId="WW8Num7z6">
    <w:name w:val="WW8Num7z6"/>
    <w:rsid w:val="00190FEC"/>
  </w:style>
  <w:style w:type="character" w:customStyle="1" w:styleId="WW8Num7z7">
    <w:name w:val="WW8Num7z7"/>
    <w:rsid w:val="00190FEC"/>
  </w:style>
  <w:style w:type="character" w:customStyle="1" w:styleId="WW8Num7z8">
    <w:name w:val="WW8Num7z8"/>
    <w:rsid w:val="00190FEC"/>
  </w:style>
  <w:style w:type="character" w:customStyle="1" w:styleId="WW8Num8z0">
    <w:name w:val="WW8Num8z0"/>
    <w:rsid w:val="00190FEC"/>
    <w:rPr>
      <w:rFonts w:hint="default"/>
    </w:rPr>
  </w:style>
  <w:style w:type="character" w:customStyle="1" w:styleId="WW8Num8z1">
    <w:name w:val="WW8Num8z1"/>
    <w:rsid w:val="00190FEC"/>
  </w:style>
  <w:style w:type="character" w:customStyle="1" w:styleId="WW8Num8z2">
    <w:name w:val="WW8Num8z2"/>
    <w:rsid w:val="00190FEC"/>
  </w:style>
  <w:style w:type="character" w:customStyle="1" w:styleId="WW8Num8z3">
    <w:name w:val="WW8Num8z3"/>
    <w:rsid w:val="00190FEC"/>
  </w:style>
  <w:style w:type="character" w:customStyle="1" w:styleId="WW8Num8z4">
    <w:name w:val="WW8Num8z4"/>
    <w:rsid w:val="00190FEC"/>
  </w:style>
  <w:style w:type="character" w:customStyle="1" w:styleId="WW8Num8z5">
    <w:name w:val="WW8Num8z5"/>
    <w:rsid w:val="00190FEC"/>
  </w:style>
  <w:style w:type="character" w:customStyle="1" w:styleId="WW8Num8z6">
    <w:name w:val="WW8Num8z6"/>
    <w:rsid w:val="00190FEC"/>
  </w:style>
  <w:style w:type="character" w:customStyle="1" w:styleId="WW8Num8z7">
    <w:name w:val="WW8Num8z7"/>
    <w:rsid w:val="00190FEC"/>
  </w:style>
  <w:style w:type="character" w:customStyle="1" w:styleId="WW8Num8z8">
    <w:name w:val="WW8Num8z8"/>
    <w:rsid w:val="00190FEC"/>
  </w:style>
  <w:style w:type="character" w:customStyle="1" w:styleId="WW8Num9z0">
    <w:name w:val="WW8Num9z0"/>
    <w:rsid w:val="00190FEC"/>
    <w:rPr>
      <w:rFonts w:hint="default"/>
    </w:rPr>
  </w:style>
  <w:style w:type="character" w:customStyle="1" w:styleId="WW8Num9z1">
    <w:name w:val="WW8Num9z1"/>
    <w:rsid w:val="00190FEC"/>
  </w:style>
  <w:style w:type="character" w:customStyle="1" w:styleId="WW8Num9z2">
    <w:name w:val="WW8Num9z2"/>
    <w:rsid w:val="00190FEC"/>
  </w:style>
  <w:style w:type="character" w:customStyle="1" w:styleId="WW8Num9z3">
    <w:name w:val="WW8Num9z3"/>
    <w:rsid w:val="00190FEC"/>
  </w:style>
  <w:style w:type="character" w:customStyle="1" w:styleId="WW8Num9z4">
    <w:name w:val="WW8Num9z4"/>
    <w:rsid w:val="00190FEC"/>
  </w:style>
  <w:style w:type="character" w:customStyle="1" w:styleId="WW8Num9z5">
    <w:name w:val="WW8Num9z5"/>
    <w:rsid w:val="00190FEC"/>
  </w:style>
  <w:style w:type="character" w:customStyle="1" w:styleId="WW8Num9z6">
    <w:name w:val="WW8Num9z6"/>
    <w:rsid w:val="00190FEC"/>
  </w:style>
  <w:style w:type="character" w:customStyle="1" w:styleId="WW8Num9z7">
    <w:name w:val="WW8Num9z7"/>
    <w:rsid w:val="00190FEC"/>
  </w:style>
  <w:style w:type="character" w:customStyle="1" w:styleId="WW8Num9z8">
    <w:name w:val="WW8Num9z8"/>
    <w:rsid w:val="00190FEC"/>
  </w:style>
  <w:style w:type="character" w:customStyle="1" w:styleId="WW8Num10z0">
    <w:name w:val="WW8Num10z0"/>
    <w:rsid w:val="00190FEC"/>
    <w:rPr>
      <w:rFonts w:hint="default"/>
    </w:rPr>
  </w:style>
  <w:style w:type="character" w:customStyle="1" w:styleId="WW8Num10z1">
    <w:name w:val="WW8Num10z1"/>
    <w:rsid w:val="00190FEC"/>
  </w:style>
  <w:style w:type="character" w:customStyle="1" w:styleId="WW8Num10z2">
    <w:name w:val="WW8Num10z2"/>
    <w:rsid w:val="00190FEC"/>
  </w:style>
  <w:style w:type="character" w:customStyle="1" w:styleId="WW8Num10z3">
    <w:name w:val="WW8Num10z3"/>
    <w:rsid w:val="00190FEC"/>
  </w:style>
  <w:style w:type="character" w:customStyle="1" w:styleId="WW8Num10z4">
    <w:name w:val="WW8Num10z4"/>
    <w:rsid w:val="00190FEC"/>
  </w:style>
  <w:style w:type="character" w:customStyle="1" w:styleId="WW8Num10z5">
    <w:name w:val="WW8Num10z5"/>
    <w:rsid w:val="00190FEC"/>
  </w:style>
  <w:style w:type="character" w:customStyle="1" w:styleId="WW8Num10z6">
    <w:name w:val="WW8Num10z6"/>
    <w:rsid w:val="00190FEC"/>
  </w:style>
  <w:style w:type="character" w:customStyle="1" w:styleId="WW8Num10z7">
    <w:name w:val="WW8Num10z7"/>
    <w:rsid w:val="00190FEC"/>
  </w:style>
  <w:style w:type="character" w:customStyle="1" w:styleId="WW8Num10z8">
    <w:name w:val="WW8Num10z8"/>
    <w:rsid w:val="00190FEC"/>
  </w:style>
  <w:style w:type="character" w:customStyle="1" w:styleId="WW8Num11z0">
    <w:name w:val="WW8Num11z0"/>
    <w:rsid w:val="00190FEC"/>
    <w:rPr>
      <w:rFonts w:hint="default"/>
    </w:rPr>
  </w:style>
  <w:style w:type="character" w:customStyle="1" w:styleId="WW8Num11z1">
    <w:name w:val="WW8Num11z1"/>
    <w:rsid w:val="00190FEC"/>
  </w:style>
  <w:style w:type="character" w:customStyle="1" w:styleId="WW8Num11z2">
    <w:name w:val="WW8Num11z2"/>
    <w:rsid w:val="00190FEC"/>
  </w:style>
  <w:style w:type="character" w:customStyle="1" w:styleId="WW8Num11z3">
    <w:name w:val="WW8Num11z3"/>
    <w:rsid w:val="00190FEC"/>
  </w:style>
  <w:style w:type="character" w:customStyle="1" w:styleId="WW8Num11z4">
    <w:name w:val="WW8Num11z4"/>
    <w:rsid w:val="00190FEC"/>
  </w:style>
  <w:style w:type="character" w:customStyle="1" w:styleId="WW8Num11z5">
    <w:name w:val="WW8Num11z5"/>
    <w:rsid w:val="00190FEC"/>
  </w:style>
  <w:style w:type="character" w:customStyle="1" w:styleId="WW8Num11z6">
    <w:name w:val="WW8Num11z6"/>
    <w:rsid w:val="00190FEC"/>
  </w:style>
  <w:style w:type="character" w:customStyle="1" w:styleId="WW8Num11z7">
    <w:name w:val="WW8Num11z7"/>
    <w:rsid w:val="00190FEC"/>
  </w:style>
  <w:style w:type="character" w:customStyle="1" w:styleId="WW8Num11z8">
    <w:name w:val="WW8Num11z8"/>
    <w:rsid w:val="00190FEC"/>
  </w:style>
  <w:style w:type="character" w:customStyle="1" w:styleId="WW8Num12z0">
    <w:name w:val="WW8Num12z0"/>
    <w:rsid w:val="00190FEC"/>
    <w:rPr>
      <w:rFonts w:ascii="Symbol" w:hAnsi="Symbol" w:cs="Symbol" w:hint="default"/>
      <w:sz w:val="20"/>
    </w:rPr>
  </w:style>
  <w:style w:type="character" w:customStyle="1" w:styleId="WW8Num12z1">
    <w:name w:val="WW8Num12z1"/>
    <w:rsid w:val="00190FEC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190FEC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190FEC"/>
    <w:rPr>
      <w:rFonts w:cs="Times New Roman" w:hint="default"/>
    </w:rPr>
  </w:style>
  <w:style w:type="character" w:customStyle="1" w:styleId="WW8Num13z1">
    <w:name w:val="WW8Num13z1"/>
    <w:rsid w:val="00190FEC"/>
    <w:rPr>
      <w:rFonts w:cs="Times New Roman"/>
    </w:rPr>
  </w:style>
  <w:style w:type="character" w:customStyle="1" w:styleId="WW8Num14z0">
    <w:name w:val="WW8Num14z0"/>
    <w:rsid w:val="00190FEC"/>
    <w:rPr>
      <w:rFonts w:cs="Times New Roman" w:hint="default"/>
    </w:rPr>
  </w:style>
  <w:style w:type="character" w:customStyle="1" w:styleId="WW8Num14z1">
    <w:name w:val="WW8Num14z1"/>
    <w:rsid w:val="00190FEC"/>
    <w:rPr>
      <w:rFonts w:cs="Times New Roman"/>
    </w:rPr>
  </w:style>
  <w:style w:type="character" w:customStyle="1" w:styleId="WW8Num15z0">
    <w:name w:val="WW8Num15z0"/>
    <w:rsid w:val="00190FEC"/>
    <w:rPr>
      <w:rFonts w:hint="default"/>
    </w:rPr>
  </w:style>
  <w:style w:type="character" w:customStyle="1" w:styleId="WW8Num15z1">
    <w:name w:val="WW8Num15z1"/>
    <w:rsid w:val="00190FEC"/>
  </w:style>
  <w:style w:type="character" w:customStyle="1" w:styleId="WW8Num15z2">
    <w:name w:val="WW8Num15z2"/>
    <w:rsid w:val="00190FEC"/>
  </w:style>
  <w:style w:type="character" w:customStyle="1" w:styleId="WW8Num15z3">
    <w:name w:val="WW8Num15z3"/>
    <w:rsid w:val="00190FEC"/>
  </w:style>
  <w:style w:type="character" w:customStyle="1" w:styleId="WW8Num15z4">
    <w:name w:val="WW8Num15z4"/>
    <w:rsid w:val="00190FEC"/>
  </w:style>
  <w:style w:type="character" w:customStyle="1" w:styleId="WW8Num15z5">
    <w:name w:val="WW8Num15z5"/>
    <w:rsid w:val="00190FEC"/>
  </w:style>
  <w:style w:type="character" w:customStyle="1" w:styleId="WW8Num15z6">
    <w:name w:val="WW8Num15z6"/>
    <w:rsid w:val="00190FEC"/>
  </w:style>
  <w:style w:type="character" w:customStyle="1" w:styleId="WW8Num15z7">
    <w:name w:val="WW8Num15z7"/>
    <w:rsid w:val="00190FEC"/>
  </w:style>
  <w:style w:type="character" w:customStyle="1" w:styleId="WW8Num15z8">
    <w:name w:val="WW8Num15z8"/>
    <w:rsid w:val="00190FEC"/>
  </w:style>
  <w:style w:type="character" w:customStyle="1" w:styleId="WW8Num16z0">
    <w:name w:val="WW8Num16z0"/>
    <w:rsid w:val="00190FEC"/>
    <w:rPr>
      <w:rFonts w:hint="default"/>
    </w:rPr>
  </w:style>
  <w:style w:type="character" w:customStyle="1" w:styleId="WW8Num16z1">
    <w:name w:val="WW8Num16z1"/>
    <w:rsid w:val="00190FEC"/>
  </w:style>
  <w:style w:type="character" w:customStyle="1" w:styleId="WW8Num16z2">
    <w:name w:val="WW8Num16z2"/>
    <w:rsid w:val="00190FEC"/>
  </w:style>
  <w:style w:type="character" w:customStyle="1" w:styleId="WW8Num16z3">
    <w:name w:val="WW8Num16z3"/>
    <w:rsid w:val="00190FEC"/>
  </w:style>
  <w:style w:type="character" w:customStyle="1" w:styleId="WW8Num16z4">
    <w:name w:val="WW8Num16z4"/>
    <w:rsid w:val="00190FEC"/>
  </w:style>
  <w:style w:type="character" w:customStyle="1" w:styleId="WW8Num16z5">
    <w:name w:val="WW8Num16z5"/>
    <w:rsid w:val="00190FEC"/>
  </w:style>
  <w:style w:type="character" w:customStyle="1" w:styleId="WW8Num16z6">
    <w:name w:val="WW8Num16z6"/>
    <w:rsid w:val="00190FEC"/>
  </w:style>
  <w:style w:type="character" w:customStyle="1" w:styleId="WW8Num16z7">
    <w:name w:val="WW8Num16z7"/>
    <w:rsid w:val="00190FEC"/>
  </w:style>
  <w:style w:type="character" w:customStyle="1" w:styleId="WW8Num16z8">
    <w:name w:val="WW8Num16z8"/>
    <w:rsid w:val="00190FEC"/>
  </w:style>
  <w:style w:type="character" w:customStyle="1" w:styleId="WW8Num17z0">
    <w:name w:val="WW8Num17z0"/>
    <w:rsid w:val="00190FEC"/>
    <w:rPr>
      <w:rFonts w:hint="default"/>
    </w:rPr>
  </w:style>
  <w:style w:type="character" w:customStyle="1" w:styleId="WW8Num17z1">
    <w:name w:val="WW8Num17z1"/>
    <w:rsid w:val="00190FEC"/>
  </w:style>
  <w:style w:type="character" w:customStyle="1" w:styleId="WW8Num17z2">
    <w:name w:val="WW8Num17z2"/>
    <w:rsid w:val="00190FEC"/>
  </w:style>
  <w:style w:type="character" w:customStyle="1" w:styleId="WW8Num17z3">
    <w:name w:val="WW8Num17z3"/>
    <w:rsid w:val="00190FEC"/>
  </w:style>
  <w:style w:type="character" w:customStyle="1" w:styleId="WW8Num17z4">
    <w:name w:val="WW8Num17z4"/>
    <w:rsid w:val="00190FEC"/>
  </w:style>
  <w:style w:type="character" w:customStyle="1" w:styleId="WW8Num17z5">
    <w:name w:val="WW8Num17z5"/>
    <w:rsid w:val="00190FEC"/>
  </w:style>
  <w:style w:type="character" w:customStyle="1" w:styleId="WW8Num17z6">
    <w:name w:val="WW8Num17z6"/>
    <w:rsid w:val="00190FEC"/>
  </w:style>
  <w:style w:type="character" w:customStyle="1" w:styleId="WW8Num17z7">
    <w:name w:val="WW8Num17z7"/>
    <w:rsid w:val="00190FEC"/>
  </w:style>
  <w:style w:type="character" w:customStyle="1" w:styleId="WW8Num17z8">
    <w:name w:val="WW8Num17z8"/>
    <w:rsid w:val="00190FEC"/>
  </w:style>
  <w:style w:type="character" w:customStyle="1" w:styleId="WW8Num18z0">
    <w:name w:val="WW8Num18z0"/>
    <w:rsid w:val="00190FEC"/>
    <w:rPr>
      <w:rFonts w:hint="default"/>
    </w:rPr>
  </w:style>
  <w:style w:type="character" w:customStyle="1" w:styleId="WW8Num18z1">
    <w:name w:val="WW8Num18z1"/>
    <w:rsid w:val="00190FEC"/>
  </w:style>
  <w:style w:type="character" w:customStyle="1" w:styleId="WW8Num18z2">
    <w:name w:val="WW8Num18z2"/>
    <w:rsid w:val="00190FEC"/>
  </w:style>
  <w:style w:type="character" w:customStyle="1" w:styleId="WW8Num18z3">
    <w:name w:val="WW8Num18z3"/>
    <w:rsid w:val="00190FEC"/>
  </w:style>
  <w:style w:type="character" w:customStyle="1" w:styleId="WW8Num18z4">
    <w:name w:val="WW8Num18z4"/>
    <w:rsid w:val="00190FEC"/>
  </w:style>
  <w:style w:type="character" w:customStyle="1" w:styleId="WW8Num18z5">
    <w:name w:val="WW8Num18z5"/>
    <w:rsid w:val="00190FEC"/>
  </w:style>
  <w:style w:type="character" w:customStyle="1" w:styleId="WW8Num18z6">
    <w:name w:val="WW8Num18z6"/>
    <w:rsid w:val="00190FEC"/>
  </w:style>
  <w:style w:type="character" w:customStyle="1" w:styleId="WW8Num18z7">
    <w:name w:val="WW8Num18z7"/>
    <w:rsid w:val="00190FEC"/>
  </w:style>
  <w:style w:type="character" w:customStyle="1" w:styleId="WW8Num18z8">
    <w:name w:val="WW8Num18z8"/>
    <w:rsid w:val="00190FEC"/>
  </w:style>
  <w:style w:type="character" w:customStyle="1" w:styleId="WW8Num19z0">
    <w:name w:val="WW8Num19z0"/>
    <w:rsid w:val="00190FEC"/>
    <w:rPr>
      <w:rFonts w:hint="default"/>
      <w:i w:val="0"/>
    </w:rPr>
  </w:style>
  <w:style w:type="character" w:customStyle="1" w:styleId="WW8Num19z1">
    <w:name w:val="WW8Num19z1"/>
    <w:rsid w:val="00190FEC"/>
  </w:style>
  <w:style w:type="character" w:customStyle="1" w:styleId="WW8Num19z2">
    <w:name w:val="WW8Num19z2"/>
    <w:rsid w:val="00190FEC"/>
  </w:style>
  <w:style w:type="character" w:customStyle="1" w:styleId="WW8Num19z3">
    <w:name w:val="WW8Num19z3"/>
    <w:rsid w:val="00190FEC"/>
  </w:style>
  <w:style w:type="character" w:customStyle="1" w:styleId="WW8Num19z4">
    <w:name w:val="WW8Num19z4"/>
    <w:rsid w:val="00190FEC"/>
  </w:style>
  <w:style w:type="character" w:customStyle="1" w:styleId="WW8Num19z5">
    <w:name w:val="WW8Num19z5"/>
    <w:rsid w:val="00190FEC"/>
  </w:style>
  <w:style w:type="character" w:customStyle="1" w:styleId="WW8Num19z6">
    <w:name w:val="WW8Num19z6"/>
    <w:rsid w:val="00190FEC"/>
  </w:style>
  <w:style w:type="character" w:customStyle="1" w:styleId="WW8Num19z7">
    <w:name w:val="WW8Num19z7"/>
    <w:rsid w:val="00190FEC"/>
  </w:style>
  <w:style w:type="character" w:customStyle="1" w:styleId="WW8Num19z8">
    <w:name w:val="WW8Num19z8"/>
    <w:rsid w:val="00190FEC"/>
  </w:style>
  <w:style w:type="character" w:customStyle="1" w:styleId="WW8Num20z0">
    <w:name w:val="WW8Num20z0"/>
    <w:rsid w:val="00190FEC"/>
    <w:rPr>
      <w:rFonts w:cs="Times New Roman"/>
    </w:rPr>
  </w:style>
  <w:style w:type="character" w:customStyle="1" w:styleId="WW8Num21z0">
    <w:name w:val="WW8Num21z0"/>
    <w:rsid w:val="00190FEC"/>
    <w:rPr>
      <w:rFonts w:eastAsia="Times New Roman" w:hint="default"/>
    </w:rPr>
  </w:style>
  <w:style w:type="character" w:customStyle="1" w:styleId="WW8Num21z1">
    <w:name w:val="WW8Num21z1"/>
    <w:rsid w:val="00190FEC"/>
  </w:style>
  <w:style w:type="character" w:customStyle="1" w:styleId="WW8Num21z2">
    <w:name w:val="WW8Num21z2"/>
    <w:rsid w:val="00190FEC"/>
  </w:style>
  <w:style w:type="character" w:customStyle="1" w:styleId="WW8Num21z3">
    <w:name w:val="WW8Num21z3"/>
    <w:rsid w:val="00190FEC"/>
  </w:style>
  <w:style w:type="character" w:customStyle="1" w:styleId="WW8Num21z4">
    <w:name w:val="WW8Num21z4"/>
    <w:rsid w:val="00190FEC"/>
  </w:style>
  <w:style w:type="character" w:customStyle="1" w:styleId="WW8Num21z5">
    <w:name w:val="WW8Num21z5"/>
    <w:rsid w:val="00190FEC"/>
  </w:style>
  <w:style w:type="character" w:customStyle="1" w:styleId="WW8Num21z6">
    <w:name w:val="WW8Num21z6"/>
    <w:rsid w:val="00190FEC"/>
  </w:style>
  <w:style w:type="character" w:customStyle="1" w:styleId="WW8Num21z7">
    <w:name w:val="WW8Num21z7"/>
    <w:rsid w:val="00190FEC"/>
  </w:style>
  <w:style w:type="character" w:customStyle="1" w:styleId="WW8Num21z8">
    <w:name w:val="WW8Num21z8"/>
    <w:rsid w:val="00190FEC"/>
  </w:style>
  <w:style w:type="character" w:customStyle="1" w:styleId="WW8Num22z0">
    <w:name w:val="WW8Num22z0"/>
    <w:rsid w:val="00190FEC"/>
    <w:rPr>
      <w:rFonts w:cs="Times New Roman" w:hint="default"/>
    </w:rPr>
  </w:style>
  <w:style w:type="character" w:customStyle="1" w:styleId="WW8Num22z1">
    <w:name w:val="WW8Num22z1"/>
    <w:rsid w:val="00190FEC"/>
    <w:rPr>
      <w:rFonts w:cs="Times New Roman"/>
    </w:rPr>
  </w:style>
  <w:style w:type="character" w:customStyle="1" w:styleId="WW8Num23z0">
    <w:name w:val="WW8Num23z0"/>
    <w:rsid w:val="00190FEC"/>
    <w:rPr>
      <w:rFonts w:ascii="Symbol" w:hAnsi="Symbol" w:cs="Symbol" w:hint="default"/>
    </w:rPr>
  </w:style>
  <w:style w:type="character" w:customStyle="1" w:styleId="WW8Num23z1">
    <w:name w:val="WW8Num23z1"/>
    <w:rsid w:val="00190FEC"/>
    <w:rPr>
      <w:rFonts w:ascii="Courier New" w:hAnsi="Courier New" w:cs="Courier New" w:hint="default"/>
    </w:rPr>
  </w:style>
  <w:style w:type="character" w:customStyle="1" w:styleId="WW8Num23z2">
    <w:name w:val="WW8Num23z2"/>
    <w:rsid w:val="00190FEC"/>
    <w:rPr>
      <w:rFonts w:ascii="Wingdings" w:hAnsi="Wingdings" w:cs="Wingdings" w:hint="default"/>
    </w:rPr>
  </w:style>
  <w:style w:type="character" w:customStyle="1" w:styleId="WW8Num24z0">
    <w:name w:val="WW8Num24z0"/>
    <w:rsid w:val="00190FEC"/>
    <w:rPr>
      <w:rFonts w:cs="Times New Roman" w:hint="default"/>
    </w:rPr>
  </w:style>
  <w:style w:type="character" w:customStyle="1" w:styleId="WW8Num24z1">
    <w:name w:val="WW8Num24z1"/>
    <w:rsid w:val="00190FEC"/>
    <w:rPr>
      <w:rFonts w:cs="Times New Roman"/>
    </w:rPr>
  </w:style>
  <w:style w:type="character" w:customStyle="1" w:styleId="WW8Num25z0">
    <w:name w:val="WW8Num25z0"/>
    <w:rsid w:val="00190FEC"/>
    <w:rPr>
      <w:rFonts w:cs="Times New Roman" w:hint="default"/>
    </w:rPr>
  </w:style>
  <w:style w:type="character" w:customStyle="1" w:styleId="WW8Num25z1">
    <w:name w:val="WW8Num25z1"/>
    <w:rsid w:val="00190FEC"/>
    <w:rPr>
      <w:rFonts w:cs="Times New Roman"/>
    </w:rPr>
  </w:style>
  <w:style w:type="character" w:customStyle="1" w:styleId="WW8Num26z0">
    <w:name w:val="WW8Num26z0"/>
    <w:rsid w:val="00190FEC"/>
    <w:rPr>
      <w:rFonts w:ascii="Symbol" w:hAnsi="Symbol" w:cs="Symbol" w:hint="default"/>
    </w:rPr>
  </w:style>
  <w:style w:type="character" w:customStyle="1" w:styleId="WW8Num26z1">
    <w:name w:val="WW8Num26z1"/>
    <w:rsid w:val="00190FEC"/>
    <w:rPr>
      <w:rFonts w:ascii="Courier New" w:hAnsi="Courier New" w:cs="Courier New" w:hint="default"/>
    </w:rPr>
  </w:style>
  <w:style w:type="character" w:customStyle="1" w:styleId="WW8Num26z2">
    <w:name w:val="WW8Num26z2"/>
    <w:rsid w:val="00190FEC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190FEC"/>
  </w:style>
  <w:style w:type="character" w:styleId="a3">
    <w:name w:val="Hyperlink"/>
    <w:rsid w:val="00190FEC"/>
    <w:rPr>
      <w:color w:val="0000FF"/>
      <w:u w:val="single"/>
    </w:rPr>
  </w:style>
  <w:style w:type="character" w:customStyle="1" w:styleId="ConsPlusNormal">
    <w:name w:val="ConsPlusNormal Знак"/>
    <w:rsid w:val="00190FEC"/>
    <w:rPr>
      <w:rFonts w:ascii="Arial" w:hAnsi="Arial" w:cs="Arial"/>
      <w:lang w:val="ru-RU" w:bidi="ar-SA"/>
    </w:rPr>
  </w:style>
  <w:style w:type="character" w:customStyle="1" w:styleId="11">
    <w:name w:val="Заголовок 1 Знак"/>
    <w:rsid w:val="00190FEC"/>
    <w:rPr>
      <w:b/>
      <w:sz w:val="28"/>
    </w:rPr>
  </w:style>
  <w:style w:type="character" w:customStyle="1" w:styleId="a4">
    <w:name w:val="Нижний колонтитул Знак"/>
    <w:rsid w:val="00190FEC"/>
    <w:rPr>
      <w:sz w:val="24"/>
      <w:szCs w:val="24"/>
    </w:rPr>
  </w:style>
  <w:style w:type="character" w:styleId="a5">
    <w:name w:val="page number"/>
    <w:rsid w:val="00190FEC"/>
  </w:style>
  <w:style w:type="character" w:customStyle="1" w:styleId="a6">
    <w:name w:val="Гипертекстовая ссылка"/>
    <w:rsid w:val="00190FEC"/>
    <w:rPr>
      <w:b/>
      <w:bCs/>
      <w:color w:val="008000"/>
    </w:rPr>
  </w:style>
  <w:style w:type="character" w:customStyle="1" w:styleId="a7">
    <w:name w:val="Цветовое выделение"/>
    <w:rsid w:val="00190FEC"/>
    <w:rPr>
      <w:b/>
      <w:bCs/>
      <w:color w:val="000080"/>
    </w:rPr>
  </w:style>
  <w:style w:type="character" w:customStyle="1" w:styleId="remarkable-pre-marked">
    <w:name w:val="remarkable-pre-marked"/>
    <w:rsid w:val="00190FEC"/>
  </w:style>
  <w:style w:type="character" w:customStyle="1" w:styleId="a8">
    <w:name w:val="Верхний колонтитул Знак"/>
    <w:rsid w:val="00190FEC"/>
    <w:rPr>
      <w:sz w:val="24"/>
      <w:szCs w:val="24"/>
    </w:rPr>
  </w:style>
  <w:style w:type="character" w:customStyle="1" w:styleId="a9">
    <w:name w:val="Текст выноски Знак"/>
    <w:rsid w:val="00190FEC"/>
    <w:rPr>
      <w:rFonts w:ascii="Tahoma" w:hAnsi="Tahoma" w:cs="Tahoma"/>
      <w:sz w:val="16"/>
      <w:szCs w:val="16"/>
    </w:rPr>
  </w:style>
  <w:style w:type="character" w:customStyle="1" w:styleId="blk">
    <w:name w:val="blk"/>
    <w:basedOn w:val="10"/>
    <w:rsid w:val="00190FEC"/>
  </w:style>
  <w:style w:type="character" w:customStyle="1" w:styleId="apple-converted-space">
    <w:name w:val="apple-converted-space"/>
    <w:basedOn w:val="10"/>
    <w:rsid w:val="00190FEC"/>
  </w:style>
  <w:style w:type="character" w:styleId="aa">
    <w:name w:val="Strong"/>
    <w:qFormat/>
    <w:rsid w:val="00190FEC"/>
    <w:rPr>
      <w:b/>
      <w:bCs/>
    </w:rPr>
  </w:style>
  <w:style w:type="character" w:customStyle="1" w:styleId="2">
    <w:name w:val="Основной текст с отступом 2 Знак"/>
    <w:rsid w:val="00190FEC"/>
    <w:rPr>
      <w:sz w:val="24"/>
      <w:szCs w:val="24"/>
    </w:rPr>
  </w:style>
  <w:style w:type="character" w:styleId="ab">
    <w:name w:val="Emphasis"/>
    <w:qFormat/>
    <w:rsid w:val="00190FEC"/>
    <w:rPr>
      <w:i/>
      <w:iCs/>
    </w:rPr>
  </w:style>
  <w:style w:type="character" w:customStyle="1" w:styleId="ac">
    <w:name w:val="Текст Знак"/>
    <w:rsid w:val="00190FEC"/>
    <w:rPr>
      <w:rFonts w:ascii="Courier New" w:hAnsi="Courier New" w:cs="Courier New"/>
    </w:rPr>
  </w:style>
  <w:style w:type="character" w:styleId="ad">
    <w:name w:val="FollowedHyperlink"/>
    <w:rsid w:val="00190FEC"/>
    <w:rPr>
      <w:rFonts w:cs="Times New Roman"/>
      <w:color w:val="800080"/>
      <w:u w:val="single"/>
    </w:rPr>
  </w:style>
  <w:style w:type="character" w:customStyle="1" w:styleId="ae">
    <w:name w:val="Текст сноски Знак"/>
    <w:rsid w:val="00190FEC"/>
    <w:rPr>
      <w:rFonts w:eastAsia="Calibri"/>
    </w:rPr>
  </w:style>
  <w:style w:type="character" w:customStyle="1" w:styleId="af">
    <w:name w:val="Символ сноски"/>
    <w:rsid w:val="00190FEC"/>
    <w:rPr>
      <w:rFonts w:cs="Times New Roman"/>
      <w:vertAlign w:val="superscript"/>
    </w:rPr>
  </w:style>
  <w:style w:type="character" w:customStyle="1" w:styleId="af0">
    <w:name w:val="Основной текст Знак"/>
    <w:rsid w:val="00190FEC"/>
    <w:rPr>
      <w:sz w:val="24"/>
      <w:szCs w:val="24"/>
    </w:rPr>
  </w:style>
  <w:style w:type="character" w:customStyle="1" w:styleId="apple-style-span">
    <w:name w:val="apple-style-span"/>
    <w:rsid w:val="00190FEC"/>
  </w:style>
  <w:style w:type="paragraph" w:customStyle="1" w:styleId="af1">
    <w:name w:val="Заголовок"/>
    <w:basedOn w:val="a"/>
    <w:next w:val="af2"/>
    <w:rsid w:val="00190FE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12"/>
    <w:rsid w:val="00190FEC"/>
    <w:pPr>
      <w:jc w:val="both"/>
    </w:pPr>
  </w:style>
  <w:style w:type="character" w:customStyle="1" w:styleId="12">
    <w:name w:val="Основной текст Знак1"/>
    <w:link w:val="af2"/>
    <w:rsid w:val="006A0959"/>
    <w:rPr>
      <w:sz w:val="24"/>
      <w:szCs w:val="24"/>
      <w:lang w:eastAsia="zh-CN"/>
    </w:rPr>
  </w:style>
  <w:style w:type="paragraph" w:styleId="af3">
    <w:name w:val="List"/>
    <w:basedOn w:val="af2"/>
    <w:rsid w:val="00190FEC"/>
    <w:rPr>
      <w:rFonts w:ascii="PT Astra Serif" w:hAnsi="PT Astra Serif" w:cs="Noto Sans Devanagari"/>
    </w:rPr>
  </w:style>
  <w:style w:type="paragraph" w:styleId="af4">
    <w:name w:val="caption"/>
    <w:basedOn w:val="a"/>
    <w:qFormat/>
    <w:rsid w:val="00190FEC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rsid w:val="00190FEC"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rsid w:val="00190FE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HTML">
    <w:name w:val="HTML Preformatted"/>
    <w:basedOn w:val="a"/>
    <w:rsid w:val="00190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5">
    <w:name w:val="Normal (Web)"/>
    <w:basedOn w:val="a"/>
    <w:rsid w:val="00190FEC"/>
    <w:pPr>
      <w:spacing w:before="280" w:after="280"/>
    </w:pPr>
  </w:style>
  <w:style w:type="paragraph" w:customStyle="1" w:styleId="af6">
    <w:name w:val="Верхний и нижний колонтитулы"/>
    <w:basedOn w:val="a"/>
    <w:rsid w:val="00190FEC"/>
    <w:pPr>
      <w:suppressLineNumbers/>
      <w:tabs>
        <w:tab w:val="center" w:pos="4819"/>
        <w:tab w:val="right" w:pos="9638"/>
      </w:tabs>
    </w:pPr>
  </w:style>
  <w:style w:type="paragraph" w:styleId="af7">
    <w:name w:val="footer"/>
    <w:basedOn w:val="a"/>
    <w:link w:val="14"/>
    <w:rsid w:val="00190FEC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link w:val="af7"/>
    <w:rsid w:val="006A0959"/>
    <w:rPr>
      <w:sz w:val="24"/>
      <w:szCs w:val="24"/>
      <w:lang w:eastAsia="zh-CN"/>
    </w:rPr>
  </w:style>
  <w:style w:type="paragraph" w:customStyle="1" w:styleId="stylet3">
    <w:name w:val="stylet3"/>
    <w:basedOn w:val="a"/>
    <w:rsid w:val="00190FEC"/>
    <w:pPr>
      <w:spacing w:before="280" w:after="280"/>
    </w:pPr>
  </w:style>
  <w:style w:type="paragraph" w:styleId="af8">
    <w:name w:val="header"/>
    <w:basedOn w:val="a"/>
    <w:rsid w:val="00190FEC"/>
    <w:pPr>
      <w:tabs>
        <w:tab w:val="center" w:pos="4677"/>
        <w:tab w:val="right" w:pos="9355"/>
      </w:tabs>
    </w:pPr>
  </w:style>
  <w:style w:type="paragraph" w:styleId="af9">
    <w:name w:val="Balloon Text"/>
    <w:basedOn w:val="a"/>
    <w:link w:val="15"/>
    <w:rsid w:val="00190FEC"/>
    <w:rPr>
      <w:rFonts w:ascii="Tahoma" w:hAnsi="Tahoma"/>
      <w:sz w:val="16"/>
      <w:szCs w:val="16"/>
    </w:rPr>
  </w:style>
  <w:style w:type="character" w:customStyle="1" w:styleId="15">
    <w:name w:val="Текст выноски Знак1"/>
    <w:link w:val="af9"/>
    <w:rsid w:val="006A0959"/>
    <w:rPr>
      <w:rFonts w:ascii="Tahoma" w:hAnsi="Tahoma" w:cs="Tahoma"/>
      <w:sz w:val="16"/>
      <w:szCs w:val="16"/>
      <w:lang w:eastAsia="zh-CN"/>
    </w:rPr>
  </w:style>
  <w:style w:type="paragraph" w:customStyle="1" w:styleId="FORMATTEXT">
    <w:name w:val=".FORMATTEXT"/>
    <w:rsid w:val="00190FEC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ERTEXT">
    <w:name w:val=".HEADERTEXT"/>
    <w:rsid w:val="00190FEC"/>
    <w:pPr>
      <w:widowControl w:val="0"/>
      <w:suppressAutoHyphens/>
      <w:autoSpaceDE w:val="0"/>
    </w:pPr>
    <w:rPr>
      <w:color w:val="2B4279"/>
      <w:sz w:val="24"/>
      <w:szCs w:val="24"/>
      <w:lang w:eastAsia="zh-CN"/>
    </w:rPr>
  </w:style>
  <w:style w:type="paragraph" w:styleId="afa">
    <w:name w:val="List Paragraph"/>
    <w:basedOn w:val="a"/>
    <w:qFormat/>
    <w:rsid w:val="00190FEC"/>
    <w:pPr>
      <w:ind w:left="720"/>
      <w:contextualSpacing/>
    </w:pPr>
    <w:rPr>
      <w:sz w:val="20"/>
      <w:szCs w:val="20"/>
    </w:rPr>
  </w:style>
  <w:style w:type="paragraph" w:customStyle="1" w:styleId="22">
    <w:name w:val="Основной текст с отступом 22"/>
    <w:basedOn w:val="a"/>
    <w:rsid w:val="00190FEC"/>
    <w:pPr>
      <w:spacing w:after="120" w:line="480" w:lineRule="auto"/>
      <w:ind w:left="283"/>
    </w:pPr>
  </w:style>
  <w:style w:type="paragraph" w:customStyle="1" w:styleId="s1">
    <w:name w:val="s_1"/>
    <w:basedOn w:val="a"/>
    <w:rsid w:val="00190FEC"/>
    <w:pPr>
      <w:spacing w:before="280" w:after="280"/>
    </w:pPr>
  </w:style>
  <w:style w:type="paragraph" w:customStyle="1" w:styleId="16">
    <w:name w:val="Текст1"/>
    <w:basedOn w:val="a"/>
    <w:rsid w:val="00190FEC"/>
    <w:rPr>
      <w:rFonts w:ascii="Courier New" w:hAnsi="Courier New" w:cs="Courier New"/>
      <w:sz w:val="20"/>
      <w:szCs w:val="20"/>
    </w:rPr>
  </w:style>
  <w:style w:type="paragraph" w:customStyle="1" w:styleId="17">
    <w:name w:val="Знак1 Знак Знак Знак Знак Знак Знак Знак Знак Знак Знак Знак Знак"/>
    <w:basedOn w:val="a"/>
    <w:rsid w:val="00190FEC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onsPlusTitle">
    <w:name w:val="ConsPlusTitle"/>
    <w:rsid w:val="00190FEC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190FE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190FE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8">
    <w:name w:val="Абзац списка1"/>
    <w:basedOn w:val="a"/>
    <w:rsid w:val="00190FE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9">
    <w:name w:val="Знак1 Знак Знак Знак Знак Знак Знак Знак Знак Знак Знак Знак Знак Знак Знак Знак Знак Знак Знак"/>
    <w:basedOn w:val="a"/>
    <w:rsid w:val="00190FEC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afb">
    <w:name w:val="footnote text"/>
    <w:basedOn w:val="a"/>
    <w:link w:val="1a"/>
    <w:rsid w:val="00190FEC"/>
    <w:rPr>
      <w:rFonts w:eastAsia="Calibri"/>
      <w:sz w:val="20"/>
      <w:szCs w:val="20"/>
    </w:rPr>
  </w:style>
  <w:style w:type="character" w:customStyle="1" w:styleId="1a">
    <w:name w:val="Текст сноски Знак1"/>
    <w:link w:val="afb"/>
    <w:rsid w:val="006A0959"/>
    <w:rPr>
      <w:rFonts w:eastAsia="Calibri"/>
      <w:lang w:eastAsia="zh-CN"/>
    </w:rPr>
  </w:style>
  <w:style w:type="paragraph" w:customStyle="1" w:styleId="21">
    <w:name w:val="Основной текст с отступом 21"/>
    <w:basedOn w:val="a"/>
    <w:rsid w:val="00190FEC"/>
    <w:pPr>
      <w:spacing w:line="360" w:lineRule="auto"/>
      <w:ind w:firstLine="709"/>
    </w:pPr>
    <w:rPr>
      <w:i/>
      <w:iCs/>
      <w:color w:val="FF0000"/>
    </w:rPr>
  </w:style>
  <w:style w:type="paragraph" w:customStyle="1" w:styleId="xl65">
    <w:name w:val="xl6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66">
    <w:name w:val="xl66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67">
    <w:name w:val="xl67"/>
    <w:basedOn w:val="a"/>
    <w:rsid w:val="00190FEC"/>
    <w:pPr>
      <w:shd w:val="clear" w:color="auto" w:fill="FFFFFF"/>
      <w:spacing w:before="280" w:after="280"/>
    </w:pPr>
  </w:style>
  <w:style w:type="paragraph" w:customStyle="1" w:styleId="xl68">
    <w:name w:val="xl68"/>
    <w:basedOn w:val="a"/>
    <w:rsid w:val="00190FE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69">
    <w:name w:val="xl69"/>
    <w:basedOn w:val="a"/>
    <w:rsid w:val="00190FE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70">
    <w:name w:val="xl70"/>
    <w:basedOn w:val="a"/>
    <w:rsid w:val="00190FEC"/>
    <w:pPr>
      <w:shd w:val="clear" w:color="auto" w:fill="FFFFFF"/>
      <w:spacing w:before="280" w:after="280"/>
    </w:pPr>
  </w:style>
  <w:style w:type="paragraph" w:customStyle="1" w:styleId="xl71">
    <w:name w:val="xl7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73">
    <w:name w:val="xl7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190FEC"/>
    <w:pPr>
      <w:shd w:val="clear" w:color="auto" w:fill="FFFFFF"/>
      <w:spacing w:before="280" w:after="280"/>
    </w:pPr>
  </w:style>
  <w:style w:type="paragraph" w:customStyle="1" w:styleId="xl77">
    <w:name w:val="xl7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80">
    <w:name w:val="xl80"/>
    <w:basedOn w:val="a"/>
    <w:rsid w:val="00190FE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</w:pPr>
  </w:style>
  <w:style w:type="paragraph" w:customStyle="1" w:styleId="xl81">
    <w:name w:val="xl81"/>
    <w:basedOn w:val="a"/>
    <w:rsid w:val="00190FEC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2">
    <w:name w:val="xl82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3">
    <w:name w:val="xl83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84">
    <w:name w:val="xl8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5">
    <w:name w:val="xl85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6">
    <w:name w:val="xl86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7">
    <w:name w:val="xl8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8">
    <w:name w:val="xl8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customStyle="1" w:styleId="xl89">
    <w:name w:val="xl89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90">
    <w:name w:val="xl90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1">
    <w:name w:val="xl9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92">
    <w:name w:val="xl92"/>
    <w:basedOn w:val="a"/>
    <w:rsid w:val="00190FEC"/>
    <w:pPr>
      <w:shd w:val="clear" w:color="auto" w:fill="FFFFFF"/>
      <w:spacing w:before="280" w:after="280"/>
      <w:textAlignment w:val="center"/>
    </w:pPr>
  </w:style>
  <w:style w:type="paragraph" w:customStyle="1" w:styleId="xl93">
    <w:name w:val="xl93"/>
    <w:basedOn w:val="a"/>
    <w:rsid w:val="00190FEC"/>
    <w:pPr>
      <w:shd w:val="clear" w:color="auto" w:fill="FFFFFF"/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rsid w:val="00190FEC"/>
    <w:pPr>
      <w:shd w:val="clear" w:color="auto" w:fill="FFFFFF"/>
      <w:spacing w:before="280" w:after="280"/>
    </w:pPr>
  </w:style>
  <w:style w:type="paragraph" w:customStyle="1" w:styleId="xl95">
    <w:name w:val="xl9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7">
    <w:name w:val="xl97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8">
    <w:name w:val="xl9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99">
    <w:name w:val="xl99"/>
    <w:basedOn w:val="a"/>
    <w:rsid w:val="00190FEC"/>
    <w:pPr>
      <w:shd w:val="clear" w:color="auto" w:fill="FFFFFF"/>
      <w:spacing w:before="280" w:after="280"/>
    </w:pPr>
  </w:style>
  <w:style w:type="paragraph" w:customStyle="1" w:styleId="xl100">
    <w:name w:val="xl10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101">
    <w:name w:val="xl10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103">
    <w:name w:val="xl10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04">
    <w:name w:val="xl10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05">
    <w:name w:val="xl105"/>
    <w:basedOn w:val="a"/>
    <w:rsid w:val="00190FEC"/>
    <w:pPr>
      <w:shd w:val="clear" w:color="auto" w:fill="FFFFFF"/>
      <w:spacing w:before="280" w:after="280"/>
      <w:jc w:val="center"/>
      <w:textAlignment w:val="center"/>
    </w:pPr>
  </w:style>
  <w:style w:type="paragraph" w:customStyle="1" w:styleId="xl106">
    <w:name w:val="xl106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color w:val="FF0000"/>
    </w:rPr>
  </w:style>
  <w:style w:type="paragraph" w:customStyle="1" w:styleId="xl107">
    <w:name w:val="xl10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09">
    <w:name w:val="xl109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b/>
      <w:bCs/>
    </w:rPr>
  </w:style>
  <w:style w:type="paragraph" w:customStyle="1" w:styleId="xl110">
    <w:name w:val="xl11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111">
    <w:name w:val="xl11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3">
    <w:name w:val="xl113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4">
    <w:name w:val="xl114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6">
    <w:name w:val="xl116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7">
    <w:name w:val="xl117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8">
    <w:name w:val="xl11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9">
    <w:name w:val="xl119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20">
    <w:name w:val="xl120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21">
    <w:name w:val="xl121"/>
    <w:basedOn w:val="a"/>
    <w:rsid w:val="00190FEC"/>
    <w:pPr>
      <w:shd w:val="clear" w:color="auto" w:fill="FF0000"/>
      <w:spacing w:before="280" w:after="280"/>
    </w:pPr>
  </w:style>
  <w:style w:type="paragraph" w:customStyle="1" w:styleId="xl122">
    <w:name w:val="xl122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123">
    <w:name w:val="xl12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customStyle="1" w:styleId="xl125">
    <w:name w:val="xl125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27">
    <w:name w:val="xl127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28">
    <w:name w:val="xl12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29">
    <w:name w:val="xl129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0">
    <w:name w:val="xl130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31">
    <w:name w:val="xl131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2">
    <w:name w:val="xl132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3">
    <w:name w:val="xl133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4">
    <w:name w:val="xl13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5">
    <w:name w:val="xl135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6">
    <w:name w:val="xl13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7">
    <w:name w:val="xl137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38">
    <w:name w:val="xl13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39">
    <w:name w:val="xl139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0">
    <w:name w:val="xl14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1">
    <w:name w:val="xl14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Calibri" w:hAnsi="Calibri" w:cs="Calibri"/>
      <w:b/>
      <w:bCs/>
    </w:rPr>
  </w:style>
  <w:style w:type="paragraph" w:customStyle="1" w:styleId="xl143">
    <w:name w:val="xl14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4">
    <w:name w:val="xl144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5">
    <w:name w:val="xl145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46">
    <w:name w:val="xl146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7">
    <w:name w:val="xl14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9">
    <w:name w:val="xl149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</w:pPr>
  </w:style>
  <w:style w:type="paragraph" w:customStyle="1" w:styleId="xl150">
    <w:name w:val="xl150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151">
    <w:name w:val="xl15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52">
    <w:name w:val="xl15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53">
    <w:name w:val="xl153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54">
    <w:name w:val="xl15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55">
    <w:name w:val="xl15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2">
    <w:name w:val="xl162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3">
    <w:name w:val="xl163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4">
    <w:name w:val="xl164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5">
    <w:name w:val="xl165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6">
    <w:name w:val="xl166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7">
    <w:name w:val="xl16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68">
    <w:name w:val="xl168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69">
    <w:name w:val="xl169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0">
    <w:name w:val="xl170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1">
    <w:name w:val="xl171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2">
    <w:name w:val="xl172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81">
    <w:name w:val="xl18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82">
    <w:name w:val="xl18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3">
    <w:name w:val="xl183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4">
    <w:name w:val="xl18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5">
    <w:name w:val="xl185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6">
    <w:name w:val="xl18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7">
    <w:name w:val="xl187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8">
    <w:name w:val="xl18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0">
    <w:name w:val="xl190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2">
    <w:name w:val="xl192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3">
    <w:name w:val="xl193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6">
    <w:name w:val="xl196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197">
    <w:name w:val="xl19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98">
    <w:name w:val="xl198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199">
    <w:name w:val="xl199"/>
    <w:basedOn w:val="a"/>
    <w:rsid w:val="00190FEC"/>
    <w:pPr>
      <w:shd w:val="clear" w:color="auto" w:fill="FFFFFF"/>
      <w:spacing w:before="280" w:after="280"/>
    </w:pPr>
    <w:rPr>
      <w:b/>
      <w:bCs/>
    </w:rPr>
  </w:style>
  <w:style w:type="paragraph" w:customStyle="1" w:styleId="xl200">
    <w:name w:val="xl200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01">
    <w:name w:val="xl20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202">
    <w:name w:val="xl202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203">
    <w:name w:val="xl203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04">
    <w:name w:val="xl204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05">
    <w:name w:val="xl205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06">
    <w:name w:val="xl20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07">
    <w:name w:val="xl207"/>
    <w:basedOn w:val="a"/>
    <w:rsid w:val="00190FEC"/>
    <w:pPr>
      <w:spacing w:before="280" w:after="280"/>
      <w:jc w:val="center"/>
      <w:textAlignment w:val="center"/>
    </w:pPr>
  </w:style>
  <w:style w:type="paragraph" w:customStyle="1" w:styleId="xl208">
    <w:name w:val="xl208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09">
    <w:name w:val="xl209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10">
    <w:name w:val="xl210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11">
    <w:name w:val="xl211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12">
    <w:name w:val="xl21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4">
    <w:name w:val="xl214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5">
    <w:name w:val="xl215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6">
    <w:name w:val="xl216"/>
    <w:basedOn w:val="a"/>
    <w:rsid w:val="00190FEC"/>
    <w:pPr>
      <w:spacing w:before="280" w:after="280"/>
      <w:jc w:val="center"/>
      <w:textAlignment w:val="center"/>
    </w:pPr>
    <w:rPr>
      <w:b/>
      <w:bCs/>
    </w:rPr>
  </w:style>
  <w:style w:type="paragraph" w:customStyle="1" w:styleId="xl217">
    <w:name w:val="xl217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8">
    <w:name w:val="xl21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21">
    <w:name w:val="xl22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 w:cs="Calibri"/>
      <w:b/>
      <w:bCs/>
    </w:rPr>
  </w:style>
  <w:style w:type="paragraph" w:customStyle="1" w:styleId="xl222">
    <w:name w:val="xl222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3">
    <w:name w:val="xl223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4">
    <w:name w:val="xl22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5">
    <w:name w:val="xl225"/>
    <w:basedOn w:val="a"/>
    <w:rsid w:val="00190FEC"/>
    <w:pPr>
      <w:shd w:val="clear" w:color="auto" w:fill="FFFFFF"/>
      <w:spacing w:before="280" w:after="280"/>
      <w:jc w:val="right"/>
      <w:textAlignment w:val="top"/>
    </w:pPr>
  </w:style>
  <w:style w:type="paragraph" w:customStyle="1" w:styleId="xl226">
    <w:name w:val="xl226"/>
    <w:basedOn w:val="a"/>
    <w:rsid w:val="00190FEC"/>
    <w:pPr>
      <w:shd w:val="clear" w:color="auto" w:fill="FFFFFF"/>
      <w:spacing w:before="280" w:after="280"/>
      <w:jc w:val="right"/>
      <w:textAlignment w:val="top"/>
    </w:pPr>
  </w:style>
  <w:style w:type="paragraph" w:customStyle="1" w:styleId="xl227">
    <w:name w:val="xl22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228">
    <w:name w:val="xl22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229">
    <w:name w:val="xl229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0">
    <w:name w:val="xl230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1">
    <w:name w:val="xl23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2">
    <w:name w:val="xl23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3">
    <w:name w:val="xl233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4">
    <w:name w:val="xl234"/>
    <w:basedOn w:val="a"/>
    <w:rsid w:val="00190FE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5">
    <w:name w:val="xl235"/>
    <w:basedOn w:val="a"/>
    <w:rsid w:val="00190FE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236">
    <w:name w:val="xl236"/>
    <w:basedOn w:val="a"/>
    <w:rsid w:val="00190FE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237">
    <w:name w:val="xl237"/>
    <w:basedOn w:val="a"/>
    <w:rsid w:val="00190FE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8">
    <w:name w:val="xl238"/>
    <w:basedOn w:val="a"/>
    <w:rsid w:val="00190FEC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9">
    <w:name w:val="xl239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0">
    <w:name w:val="xl240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1">
    <w:name w:val="xl241"/>
    <w:basedOn w:val="a"/>
    <w:rsid w:val="00190FEC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2">
    <w:name w:val="xl242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3">
    <w:name w:val="xl243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4">
    <w:name w:val="xl244"/>
    <w:basedOn w:val="a"/>
    <w:rsid w:val="00190FEC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5">
    <w:name w:val="xl245"/>
    <w:basedOn w:val="a"/>
    <w:rsid w:val="00190FEC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6">
    <w:name w:val="xl246"/>
    <w:basedOn w:val="a"/>
    <w:rsid w:val="00190FEC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7">
    <w:name w:val="xl247"/>
    <w:basedOn w:val="a"/>
    <w:rsid w:val="00190FEC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8">
    <w:name w:val="xl248"/>
    <w:basedOn w:val="a"/>
    <w:rsid w:val="00190FEC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9">
    <w:name w:val="xl249"/>
    <w:basedOn w:val="a"/>
    <w:rsid w:val="00190FEC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0">
    <w:name w:val="xl250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1">
    <w:name w:val="xl251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2">
    <w:name w:val="xl25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3">
    <w:name w:val="xl253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6">
    <w:name w:val="xl25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7">
    <w:name w:val="xl257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8">
    <w:name w:val="xl25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62">
    <w:name w:val="xl262"/>
    <w:basedOn w:val="a"/>
    <w:rsid w:val="00190FEC"/>
    <w:pPr>
      <w:spacing w:before="280" w:after="280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63">
    <w:name w:val="xl263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264">
    <w:name w:val="xl26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265">
    <w:name w:val="xl26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67">
    <w:name w:val="xl26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68">
    <w:name w:val="xl268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69">
    <w:name w:val="xl269"/>
    <w:basedOn w:val="a"/>
    <w:rsid w:val="00190FEC"/>
    <w:pPr>
      <w:shd w:val="clear" w:color="auto" w:fill="FFFFFF"/>
      <w:spacing w:before="280" w:after="280"/>
    </w:pPr>
  </w:style>
  <w:style w:type="paragraph" w:customStyle="1" w:styleId="xl270">
    <w:name w:val="xl270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71">
    <w:name w:val="xl27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72">
    <w:name w:val="xl272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73">
    <w:name w:val="xl273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74">
    <w:name w:val="xl27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275">
    <w:name w:val="xl275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276">
    <w:name w:val="xl27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277">
    <w:name w:val="xl27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Calibri" w:hAnsi="Calibri" w:cs="Calibri"/>
      <w:b/>
      <w:bCs/>
    </w:rPr>
  </w:style>
  <w:style w:type="paragraph" w:customStyle="1" w:styleId="headertext0">
    <w:name w:val="headertext"/>
    <w:basedOn w:val="a"/>
    <w:rsid w:val="00190FEC"/>
    <w:pPr>
      <w:spacing w:before="280" w:after="280"/>
    </w:pPr>
  </w:style>
  <w:style w:type="paragraph" w:customStyle="1" w:styleId="afc">
    <w:name w:val="Содержимое таблицы"/>
    <w:basedOn w:val="a"/>
    <w:rsid w:val="00190FEC"/>
    <w:pPr>
      <w:suppressLineNumbers/>
    </w:pPr>
  </w:style>
  <w:style w:type="paragraph" w:customStyle="1" w:styleId="afd">
    <w:name w:val="Заголовок таблицы"/>
    <w:basedOn w:val="afc"/>
    <w:rsid w:val="00190FEC"/>
    <w:pPr>
      <w:jc w:val="center"/>
    </w:pPr>
    <w:rPr>
      <w:b/>
      <w:bCs/>
    </w:rPr>
  </w:style>
  <w:style w:type="character" w:styleId="afe">
    <w:name w:val="footnote reference"/>
    <w:uiPriority w:val="99"/>
    <w:semiHidden/>
    <w:unhideWhenUsed/>
    <w:rsid w:val="009E2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0CE4-E392-441D-B098-BB49A857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Татьяна</cp:lastModifiedBy>
  <cp:revision>8</cp:revision>
  <cp:lastPrinted>2022-02-08T10:43:00Z</cp:lastPrinted>
  <dcterms:created xsi:type="dcterms:W3CDTF">2023-03-09T12:05:00Z</dcterms:created>
  <dcterms:modified xsi:type="dcterms:W3CDTF">2024-04-09T12:19:00Z</dcterms:modified>
</cp:coreProperties>
</file>