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bottomFromText="200" w:vertAnchor="page" w:horzAnchor="margin" w:tblpY="361"/>
        <w:tblW w:w="10320" w:type="dxa"/>
        <w:tblLayout w:type="fixed"/>
        <w:tblCellMar>
          <w:top w:w="227" w:type="dxa"/>
        </w:tblCellMar>
        <w:tblLook w:val="04A0"/>
      </w:tblPr>
      <w:tblGrid>
        <w:gridCol w:w="10320"/>
      </w:tblGrid>
      <w:tr w:rsidR="00507789" w:rsidTr="0043089E">
        <w:trPr>
          <w:trHeight w:val="1616"/>
        </w:trPr>
        <w:tc>
          <w:tcPr>
            <w:tcW w:w="10320" w:type="dxa"/>
            <w:hideMark/>
          </w:tcPr>
          <w:p w:rsidR="00507789" w:rsidRDefault="00507789" w:rsidP="0043089E">
            <w:pPr>
              <w:ind w:left="4956"/>
              <w:jc w:val="both"/>
            </w:pPr>
            <w:r>
              <w:t xml:space="preserve">Зарегистрированы изменения в Устав  </w:t>
            </w:r>
          </w:p>
          <w:p w:rsidR="00507789" w:rsidRDefault="00507789" w:rsidP="0043089E">
            <w:pPr>
              <w:ind w:left="4956"/>
              <w:jc w:val="both"/>
            </w:pPr>
            <w:r>
              <w:t xml:space="preserve">в управлении Министерства юстиции </w:t>
            </w:r>
          </w:p>
          <w:p w:rsidR="00507789" w:rsidRDefault="00507789" w:rsidP="0043089E">
            <w:pPr>
              <w:ind w:left="4956"/>
              <w:jc w:val="both"/>
            </w:pPr>
            <w:r>
              <w:t xml:space="preserve">Российской Федерации по Ханты-Мансийскому </w:t>
            </w:r>
          </w:p>
          <w:p w:rsidR="00507789" w:rsidRDefault="00507789" w:rsidP="0043089E">
            <w:pPr>
              <w:ind w:left="4956"/>
              <w:jc w:val="both"/>
            </w:pPr>
            <w:r>
              <w:t xml:space="preserve">автономному округу - Югре </w:t>
            </w:r>
          </w:p>
          <w:p w:rsidR="00507789" w:rsidRDefault="00507789" w:rsidP="0043089E">
            <w:pPr>
              <w:ind w:left="4956"/>
              <w:jc w:val="both"/>
            </w:pPr>
            <w:r>
              <w:t>28 июня 2018 года</w:t>
            </w:r>
          </w:p>
          <w:p w:rsidR="00507789" w:rsidRDefault="00507789" w:rsidP="0043089E">
            <w:pPr>
              <w:ind w:left="4956"/>
              <w:jc w:val="both"/>
            </w:pPr>
            <w:r>
              <w:t xml:space="preserve">Государственный  регистрационный номер </w:t>
            </w:r>
          </w:p>
          <w:p w:rsidR="00507789" w:rsidRDefault="00507789" w:rsidP="00507789">
            <w:pPr>
              <w:ind w:left="4956"/>
              <w:jc w:val="both"/>
            </w:pPr>
            <w:r>
              <w:rPr>
                <w:lang w:val="en-US"/>
              </w:rPr>
              <w:t>RU</w:t>
            </w:r>
            <w:r>
              <w:t>865053072018002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710EE" w:rsidTr="000C5C1F">
        <w:trPr>
          <w:trHeight w:val="1134"/>
        </w:trPr>
        <w:tc>
          <w:tcPr>
            <w:tcW w:w="10320" w:type="dxa"/>
            <w:gridSpan w:val="10"/>
          </w:tcPr>
          <w:p w:rsidR="008710EE" w:rsidRDefault="00C444D5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2976245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0" t="0" r="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0EE"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710EE" w:rsidRDefault="008710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8710EE" w:rsidRDefault="008710EE">
            <w:pPr>
              <w:jc w:val="center"/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710EE" w:rsidTr="000C5C1F">
        <w:trPr>
          <w:trHeight w:val="454"/>
        </w:trPr>
        <w:tc>
          <w:tcPr>
            <w:tcW w:w="245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710EE" w:rsidRDefault="00014754">
            <w:pPr>
              <w:snapToGrid w:val="0"/>
              <w:jc w:val="center"/>
            </w:pPr>
            <w:r>
              <w:t>18</w:t>
            </w:r>
          </w:p>
        </w:tc>
        <w:tc>
          <w:tcPr>
            <w:tcW w:w="246" w:type="dxa"/>
            <w:vAlign w:val="bottom"/>
          </w:tcPr>
          <w:p w:rsidR="008710EE" w:rsidRDefault="008710EE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710EE" w:rsidRDefault="00014754">
            <w:pPr>
              <w:snapToGrid w:val="0"/>
              <w:jc w:val="center"/>
            </w:pPr>
            <w:r>
              <w:t>июня</w:t>
            </w:r>
          </w:p>
        </w:tc>
        <w:tc>
          <w:tcPr>
            <w:tcW w:w="490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710EE" w:rsidRDefault="008710EE" w:rsidP="0017084A">
            <w:pPr>
              <w:snapToGrid w:val="0"/>
            </w:pPr>
            <w:r>
              <w:t>1</w:t>
            </w:r>
            <w:r w:rsidR="0017084A">
              <w:t>8</w:t>
            </w:r>
          </w:p>
        </w:tc>
        <w:tc>
          <w:tcPr>
            <w:tcW w:w="405" w:type="dxa"/>
            <w:vAlign w:val="bottom"/>
          </w:tcPr>
          <w:p w:rsidR="008710EE" w:rsidRDefault="008710EE">
            <w:pPr>
              <w:snapToGrid w:val="0"/>
            </w:pPr>
            <w:r>
              <w:t>г.</w:t>
            </w:r>
          </w:p>
        </w:tc>
        <w:tc>
          <w:tcPr>
            <w:tcW w:w="3608" w:type="dxa"/>
            <w:vAlign w:val="bottom"/>
          </w:tcPr>
          <w:p w:rsidR="008710EE" w:rsidRDefault="008710EE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710EE" w:rsidRDefault="008710EE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710EE" w:rsidRDefault="00014754">
            <w:pPr>
              <w:snapToGrid w:val="0"/>
              <w:jc w:val="center"/>
            </w:pPr>
            <w:r>
              <w:t>25</w:t>
            </w:r>
          </w:p>
        </w:tc>
      </w:tr>
      <w:tr w:rsidR="008710EE" w:rsidTr="00014754">
        <w:tblPrEx>
          <w:tblCellMar>
            <w:top w:w="227" w:type="dxa"/>
          </w:tblCellMar>
        </w:tblPrEx>
        <w:trPr>
          <w:trHeight w:val="228"/>
        </w:trPr>
        <w:tc>
          <w:tcPr>
            <w:tcW w:w="10320" w:type="dxa"/>
            <w:gridSpan w:val="10"/>
          </w:tcPr>
          <w:p w:rsidR="008710EE" w:rsidRPr="008C4836" w:rsidRDefault="008710EE" w:rsidP="00F03F5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2166B4" w:rsidRPr="00014754" w:rsidRDefault="002166B4">
      <w:pPr>
        <w:jc w:val="both"/>
      </w:pPr>
    </w:p>
    <w:p w:rsidR="00FF49D1" w:rsidRDefault="00FF49D1" w:rsidP="008F30CF">
      <w:r>
        <w:t xml:space="preserve">О внесении изменений и дополнений </w:t>
      </w:r>
    </w:p>
    <w:p w:rsidR="00FF49D1" w:rsidRDefault="00FF49D1" w:rsidP="008F30CF">
      <w:r>
        <w:t>в Устав сельского поселения Перегребное</w:t>
      </w:r>
    </w:p>
    <w:p w:rsidR="00FF49D1" w:rsidRDefault="00FF49D1" w:rsidP="00FF49D1">
      <w:pPr>
        <w:pStyle w:val="a8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F49D1" w:rsidRDefault="00FF49D1" w:rsidP="00E75EF4">
      <w:pPr>
        <w:pStyle w:val="a4"/>
        <w:spacing w:after="0"/>
        <w:jc w:val="both"/>
      </w:pPr>
    </w:p>
    <w:p w:rsidR="008F30CF" w:rsidRPr="00A25083" w:rsidRDefault="008F30CF" w:rsidP="00E75EF4">
      <w:pPr>
        <w:widowControl/>
        <w:suppressAutoHyphens w:val="0"/>
        <w:ind w:firstLine="708"/>
        <w:jc w:val="both"/>
        <w:rPr>
          <w:lang w:eastAsia="ru-RU" w:bidi="ar-SA"/>
        </w:rPr>
      </w:pPr>
      <w:r w:rsidRPr="00A0091C">
        <w:rPr>
          <w:color w:val="000000" w:themeColor="text1"/>
        </w:rPr>
        <w:t>В целях приведения положения Устава в соответствие с действующим законодательством Российской Федерации, руководствуясь статьёй 44 Федерального закона от 06.10.2003 № 131-ФЗ «Об общих принципах организации местного самоуправления в Российской Федерации»,</w:t>
      </w:r>
      <w:r w:rsidR="00A57E62" w:rsidRPr="00A57E62">
        <w:rPr>
          <w:lang w:eastAsia="ru-RU" w:bidi="ar-SA"/>
        </w:rPr>
        <w:t>Федеральны</w:t>
      </w:r>
      <w:r w:rsidR="00A57E62">
        <w:rPr>
          <w:lang w:eastAsia="ru-RU" w:bidi="ar-SA"/>
        </w:rPr>
        <w:t>м</w:t>
      </w:r>
      <w:r w:rsidR="00A57E62" w:rsidRPr="00A57E62">
        <w:rPr>
          <w:lang w:eastAsia="ru-RU" w:bidi="ar-SA"/>
        </w:rPr>
        <w:t xml:space="preserve"> закон</w:t>
      </w:r>
      <w:r w:rsidR="00A57E62">
        <w:rPr>
          <w:lang w:eastAsia="ru-RU" w:bidi="ar-SA"/>
        </w:rPr>
        <w:t>ом</w:t>
      </w:r>
      <w:r w:rsidR="00A57E62" w:rsidRPr="00A57E62">
        <w:rPr>
          <w:lang w:eastAsia="ru-RU" w:bidi="ar-SA"/>
        </w:rPr>
        <w:t xml:space="preserve"> от 02.03.2007 </w:t>
      </w:r>
      <w:r w:rsidR="00A57E62">
        <w:rPr>
          <w:lang w:eastAsia="ru-RU" w:bidi="ar-SA"/>
        </w:rPr>
        <w:t>№</w:t>
      </w:r>
      <w:r w:rsidR="00A57E62" w:rsidRPr="00A57E62">
        <w:rPr>
          <w:lang w:eastAsia="ru-RU" w:bidi="ar-SA"/>
        </w:rPr>
        <w:t xml:space="preserve"> 25-ФЗ</w:t>
      </w:r>
      <w:r w:rsidR="00BF6C9C">
        <w:rPr>
          <w:lang w:eastAsia="ru-RU" w:bidi="ar-SA"/>
        </w:rPr>
        <w:t xml:space="preserve"> </w:t>
      </w:r>
      <w:r w:rsidR="00A57E62">
        <w:rPr>
          <w:color w:val="000000"/>
          <w:shd w:val="clear" w:color="auto" w:fill="FFFFFF"/>
        </w:rPr>
        <w:t>«</w:t>
      </w:r>
      <w:r w:rsidR="00A57E62" w:rsidRPr="00A57E62">
        <w:rPr>
          <w:lang w:eastAsia="ru-RU" w:bidi="ar-SA"/>
        </w:rPr>
        <w:t>О муниципальной службе в Российской Федерации</w:t>
      </w:r>
      <w:r w:rsidR="00A57E62">
        <w:rPr>
          <w:color w:val="000000"/>
          <w:shd w:val="clear" w:color="auto" w:fill="FFFFFF"/>
        </w:rPr>
        <w:t xml:space="preserve">», </w:t>
      </w:r>
      <w:r w:rsidR="005C1EA6" w:rsidRPr="00A0091C">
        <w:rPr>
          <w:color w:val="000000"/>
          <w:shd w:val="clear" w:color="auto" w:fill="FFFFFF"/>
        </w:rPr>
        <w:t>Федеральным законом</w:t>
      </w:r>
      <w:r w:rsidR="00A0091C" w:rsidRPr="00A0091C">
        <w:rPr>
          <w:lang w:eastAsia="ru-RU" w:bidi="ar-SA"/>
        </w:rPr>
        <w:t xml:space="preserve">от </w:t>
      </w:r>
      <w:r w:rsidR="00365240">
        <w:rPr>
          <w:lang w:eastAsia="ru-RU" w:bidi="ar-SA"/>
        </w:rPr>
        <w:t>05.12.</w:t>
      </w:r>
      <w:r w:rsidR="00E75EF4" w:rsidRPr="00E75EF4">
        <w:rPr>
          <w:lang w:eastAsia="ru-RU" w:bidi="ar-SA"/>
        </w:rPr>
        <w:t xml:space="preserve">2017 </w:t>
      </w:r>
      <w:r w:rsidR="00E75EF4">
        <w:rPr>
          <w:lang w:eastAsia="ru-RU" w:bidi="ar-SA"/>
        </w:rPr>
        <w:t>№</w:t>
      </w:r>
      <w:r w:rsidR="00365240">
        <w:rPr>
          <w:lang w:eastAsia="ru-RU" w:bidi="ar-SA"/>
        </w:rPr>
        <w:t>380</w:t>
      </w:r>
      <w:r w:rsidR="00E75EF4" w:rsidRPr="00E75EF4">
        <w:rPr>
          <w:lang w:eastAsia="ru-RU" w:bidi="ar-SA"/>
        </w:rPr>
        <w:t>-ФЗ</w:t>
      </w:r>
      <w:r w:rsidR="00E75EF4">
        <w:rPr>
          <w:lang w:eastAsia="ru-RU" w:bidi="ar-SA"/>
        </w:rPr>
        <w:t xml:space="preserve"> «</w:t>
      </w:r>
      <w:r w:rsidR="00365240" w:rsidRPr="00365240">
        <w:t>О внесении изменений в</w:t>
      </w:r>
      <w:r w:rsidR="0054647C">
        <w:t xml:space="preserve"> статью 36 Федерального закона «</w:t>
      </w:r>
      <w:r w:rsidR="00365240" w:rsidRPr="00365240">
        <w:t>Об общих принципах организации местного самоуп</w:t>
      </w:r>
      <w:r w:rsidR="0054647C">
        <w:t>равления вРоссийской Федерации»</w:t>
      </w:r>
      <w:r w:rsidR="00365240" w:rsidRPr="00365240">
        <w:t xml:space="preserve"> и Кодекс административного судопроизводства Российской Федерации</w:t>
      </w:r>
      <w:r w:rsidR="00E75EF4">
        <w:t>»</w:t>
      </w:r>
      <w:r w:rsidRPr="00D3566F">
        <w:rPr>
          <w:color w:val="000000" w:themeColor="text1"/>
        </w:rPr>
        <w:t xml:space="preserve">, </w:t>
      </w:r>
      <w:r w:rsidR="00146CDB" w:rsidRPr="00A0091C">
        <w:rPr>
          <w:color w:val="000000"/>
          <w:shd w:val="clear" w:color="auto" w:fill="FFFFFF"/>
        </w:rPr>
        <w:t xml:space="preserve">Федеральным </w:t>
      </w:r>
      <w:proofErr w:type="spellStart"/>
      <w:r w:rsidR="00146CDB" w:rsidRPr="00A0091C">
        <w:rPr>
          <w:color w:val="000000"/>
          <w:shd w:val="clear" w:color="auto" w:fill="FFFFFF"/>
        </w:rPr>
        <w:t>законом</w:t>
      </w:r>
      <w:r w:rsidR="00146CDB" w:rsidRPr="00A0091C">
        <w:rPr>
          <w:lang w:eastAsia="ru-RU" w:bidi="ar-SA"/>
        </w:rPr>
        <w:t>от</w:t>
      </w:r>
      <w:proofErr w:type="spellEnd"/>
      <w:r w:rsidR="00146CDB" w:rsidRPr="00A0091C">
        <w:rPr>
          <w:lang w:eastAsia="ru-RU" w:bidi="ar-SA"/>
        </w:rPr>
        <w:t xml:space="preserve"> </w:t>
      </w:r>
      <w:r w:rsidR="00146CDB" w:rsidRPr="00E9004F">
        <w:rPr>
          <w:lang w:eastAsia="ru-RU" w:bidi="ar-SA"/>
        </w:rPr>
        <w:t xml:space="preserve">05.12.2017 № </w:t>
      </w:r>
      <w:r w:rsidR="00E9004F" w:rsidRPr="00E9004F">
        <w:rPr>
          <w:lang w:eastAsia="ru-RU" w:bidi="ar-SA"/>
        </w:rPr>
        <w:t>392</w:t>
      </w:r>
      <w:r w:rsidR="00146CDB" w:rsidRPr="00E9004F">
        <w:rPr>
          <w:lang w:eastAsia="ru-RU" w:bidi="ar-SA"/>
        </w:rPr>
        <w:t>-ФЗ</w:t>
      </w:r>
      <w:r w:rsidR="00BF6C9C">
        <w:rPr>
          <w:lang w:eastAsia="ru-RU" w:bidi="ar-SA"/>
        </w:rPr>
        <w:t xml:space="preserve"> </w:t>
      </w:r>
      <w:r w:rsidR="00083E35">
        <w:rPr>
          <w:bCs/>
          <w:color w:val="000000"/>
          <w:shd w:val="clear" w:color="auto" w:fill="FFFFFF"/>
        </w:rPr>
        <w:t>«</w:t>
      </w:r>
      <w:r w:rsidR="00D93D16"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E9004F">
        <w:rPr>
          <w:bCs/>
          <w:color w:val="000000"/>
          <w:shd w:val="clear" w:color="auto" w:fill="FFFFFF"/>
        </w:rPr>
        <w:t>»,</w:t>
      </w:r>
      <w:r w:rsidR="00BF6C9C">
        <w:rPr>
          <w:bCs/>
          <w:color w:val="000000"/>
          <w:shd w:val="clear" w:color="auto" w:fill="FFFFFF"/>
        </w:rPr>
        <w:t xml:space="preserve"> </w:t>
      </w:r>
      <w:r w:rsidR="00ED0DB0" w:rsidRPr="00A0091C">
        <w:rPr>
          <w:color w:val="000000"/>
          <w:shd w:val="clear" w:color="auto" w:fill="FFFFFF"/>
        </w:rPr>
        <w:t xml:space="preserve">Федеральным </w:t>
      </w:r>
      <w:proofErr w:type="spellStart"/>
      <w:r w:rsidR="00ED0DB0" w:rsidRPr="00A0091C">
        <w:rPr>
          <w:color w:val="000000"/>
          <w:shd w:val="clear" w:color="auto" w:fill="FFFFFF"/>
        </w:rPr>
        <w:t>законом</w:t>
      </w:r>
      <w:r w:rsidR="00ED0DB0" w:rsidRPr="00A0091C">
        <w:rPr>
          <w:lang w:eastAsia="ru-RU" w:bidi="ar-SA"/>
        </w:rPr>
        <w:t>от</w:t>
      </w:r>
      <w:proofErr w:type="spellEnd"/>
      <w:r w:rsidR="00ED0DB0" w:rsidRPr="00A0091C">
        <w:rPr>
          <w:lang w:eastAsia="ru-RU" w:bidi="ar-SA"/>
        </w:rPr>
        <w:t xml:space="preserve"> </w:t>
      </w:r>
      <w:r w:rsidR="00ED0DB0">
        <w:rPr>
          <w:lang w:eastAsia="ru-RU" w:bidi="ar-SA"/>
        </w:rPr>
        <w:t>29</w:t>
      </w:r>
      <w:r w:rsidR="00ED0DB0" w:rsidRPr="00E9004F">
        <w:rPr>
          <w:lang w:eastAsia="ru-RU" w:bidi="ar-SA"/>
        </w:rPr>
        <w:t xml:space="preserve">.12.2017 № </w:t>
      </w:r>
      <w:r w:rsidR="00ED0DB0">
        <w:rPr>
          <w:lang w:eastAsia="ru-RU" w:bidi="ar-SA"/>
        </w:rPr>
        <w:t>455</w:t>
      </w:r>
      <w:r w:rsidR="00ED0DB0" w:rsidRPr="00E9004F">
        <w:rPr>
          <w:lang w:eastAsia="ru-RU" w:bidi="ar-SA"/>
        </w:rPr>
        <w:t>-ФЗ</w:t>
      </w:r>
      <w:r w:rsidR="00ED0DB0">
        <w:t xml:space="preserve"> «О внесении измененийв Градостроительный кодекс Российской Федерации и отдельные законодательные акты Российской Федерации»</w:t>
      </w:r>
      <w:r w:rsidR="0073116B">
        <w:t xml:space="preserve">, </w:t>
      </w:r>
      <w:r w:rsidR="0073116B" w:rsidRPr="00A0091C">
        <w:rPr>
          <w:color w:val="000000"/>
          <w:shd w:val="clear" w:color="auto" w:fill="FFFFFF"/>
        </w:rPr>
        <w:t>Федеральным законом</w:t>
      </w:r>
      <w:r w:rsidR="0073116B" w:rsidRPr="00A0091C">
        <w:rPr>
          <w:lang w:eastAsia="ru-RU" w:bidi="ar-SA"/>
        </w:rPr>
        <w:t xml:space="preserve">от </w:t>
      </w:r>
      <w:r w:rsidR="0073116B">
        <w:rPr>
          <w:lang w:eastAsia="ru-RU" w:bidi="ar-SA"/>
        </w:rPr>
        <w:t>29</w:t>
      </w:r>
      <w:r w:rsidR="0073116B" w:rsidRPr="00E9004F">
        <w:rPr>
          <w:lang w:eastAsia="ru-RU" w:bidi="ar-SA"/>
        </w:rPr>
        <w:t xml:space="preserve">.12.2017 № </w:t>
      </w:r>
      <w:r w:rsidR="0073116B">
        <w:rPr>
          <w:lang w:eastAsia="ru-RU" w:bidi="ar-SA"/>
        </w:rPr>
        <w:t>463</w:t>
      </w:r>
      <w:r w:rsidR="0073116B" w:rsidRPr="00E9004F">
        <w:rPr>
          <w:lang w:eastAsia="ru-RU" w:bidi="ar-SA"/>
        </w:rPr>
        <w:t>-ФЗ</w:t>
      </w:r>
      <w:r w:rsidR="0073116B">
        <w:t xml:space="preserve"> «</w:t>
      </w:r>
      <w:r w:rsidR="0073116B" w:rsidRPr="0073116B">
        <w:rPr>
          <w:bCs/>
          <w:color w:val="000000"/>
          <w:shd w:val="clear" w:color="auto" w:fill="FFFFFF"/>
        </w:rPr>
        <w:t>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</w:t>
      </w:r>
      <w:r w:rsidR="0073116B" w:rsidRPr="0073116B">
        <w:t>»</w:t>
      </w:r>
      <w:r w:rsidR="00A213EC">
        <w:t xml:space="preserve">, </w:t>
      </w:r>
      <w:r w:rsidR="00A213EC" w:rsidRPr="00A0091C">
        <w:rPr>
          <w:color w:val="000000"/>
          <w:shd w:val="clear" w:color="auto" w:fill="FFFFFF"/>
        </w:rPr>
        <w:t>Федеральным законом</w:t>
      </w:r>
      <w:r w:rsidR="00A213EC">
        <w:t xml:space="preserve">от </w:t>
      </w:r>
      <w:r w:rsidR="00A213EC" w:rsidRPr="002C283D">
        <w:t xml:space="preserve"> 31.12.2017 </w:t>
      </w:r>
      <w:r w:rsidR="00A213EC">
        <w:t>№</w:t>
      </w:r>
      <w:r w:rsidR="00A213EC" w:rsidRPr="002C283D">
        <w:t xml:space="preserve"> 503-ФЗ </w:t>
      </w:r>
      <w:r w:rsidR="00A213EC">
        <w:t>«</w:t>
      </w:r>
      <w:r w:rsidR="00A213EC" w:rsidRPr="002C283D">
        <w:t xml:space="preserve">О внесении изменений в Федеральный закон </w:t>
      </w:r>
      <w:r w:rsidR="00A213EC">
        <w:t>«</w:t>
      </w:r>
      <w:r w:rsidR="00A213EC" w:rsidRPr="002C283D">
        <w:t>Об отходах производства и потребления</w:t>
      </w:r>
      <w:r w:rsidR="00A213EC">
        <w:t>»</w:t>
      </w:r>
      <w:r w:rsidR="00A213EC" w:rsidRPr="002C283D">
        <w:t xml:space="preserve"> и отдельные законодательные акты Российской Федерации</w:t>
      </w:r>
      <w:r w:rsidR="00A213EC">
        <w:t>»</w:t>
      </w:r>
      <w:r w:rsidR="0017084A">
        <w:t xml:space="preserve">, </w:t>
      </w:r>
      <w:r w:rsidR="0017084A" w:rsidRPr="00A0091C">
        <w:rPr>
          <w:color w:val="000000"/>
          <w:shd w:val="clear" w:color="auto" w:fill="FFFFFF"/>
        </w:rPr>
        <w:t>Федеральным законом</w:t>
      </w:r>
      <w:r w:rsidR="0017084A">
        <w:t>от 18.04.2018№ 8</w:t>
      </w:r>
      <w:r w:rsidR="0017084A" w:rsidRPr="002C283D">
        <w:t>3-ФЗ</w:t>
      </w:r>
      <w:r w:rsidR="0017084A">
        <w:rPr>
          <w:bCs/>
          <w:color w:val="000000"/>
          <w:shd w:val="clear" w:color="auto" w:fill="FFFFFF"/>
        </w:rPr>
        <w:t xml:space="preserve"> «</w:t>
      </w:r>
      <w:r w:rsidR="009C65C2" w:rsidRPr="009C65C2">
        <w:rPr>
          <w:bCs/>
          <w:color w:val="000000"/>
          <w:shd w:val="clear" w:color="auto" w:fill="FFFFFF"/>
        </w:rPr>
        <w:t>О внесении изменений в отдельные законодательные акты Российской Федерации по вопросам совершенствования организации местного самоуправления</w:t>
      </w:r>
      <w:r w:rsidR="009C65C2">
        <w:rPr>
          <w:bCs/>
          <w:color w:val="000000"/>
          <w:shd w:val="clear" w:color="auto" w:fill="FFFFFF"/>
        </w:rPr>
        <w:t>»,</w:t>
      </w:r>
      <w:r w:rsidR="00BF6C9C">
        <w:rPr>
          <w:bCs/>
          <w:color w:val="000000"/>
          <w:shd w:val="clear" w:color="auto" w:fill="FFFFFF"/>
        </w:rPr>
        <w:t xml:space="preserve"> </w:t>
      </w:r>
      <w:r w:rsidR="007B6229" w:rsidRPr="00AF2F9A">
        <w:t>Закон</w:t>
      </w:r>
      <w:r w:rsidR="007B6229">
        <w:t>ом</w:t>
      </w:r>
      <w:r w:rsidR="007B6229" w:rsidRPr="00AF2F9A">
        <w:t xml:space="preserve"> Ханты-Мансийского автономного округа – Югры от 20.07.2007 № 113-оз</w:t>
      </w:r>
      <w:r w:rsidR="00BF6C9C">
        <w:t xml:space="preserve"> </w:t>
      </w:r>
      <w:r w:rsidR="007B6229">
        <w:t>«Об  отдельных  вопросах   муниципальной  службы  в</w:t>
      </w:r>
      <w:r w:rsidR="00BF6C9C">
        <w:t xml:space="preserve"> </w:t>
      </w:r>
      <w:r w:rsidR="007B6229">
        <w:t xml:space="preserve">Ханты-Мансийском  автономном округе – Югре», </w:t>
      </w:r>
      <w:r w:rsidRPr="007B1939">
        <w:t>стат</w:t>
      </w:r>
      <w:r w:rsidRPr="0087229F">
        <w:t>ь</w:t>
      </w:r>
      <w:r w:rsidR="00D9142A" w:rsidRPr="0087229F">
        <w:t>е</w:t>
      </w:r>
      <w:r w:rsidRPr="007B1939">
        <w:t>й 48 Устава сельского поселения Перегребное, Совет депутатов сельского поселения Перегребное решил:</w:t>
      </w:r>
    </w:p>
    <w:p w:rsidR="008F30CF" w:rsidRPr="00D27665" w:rsidRDefault="008F30CF" w:rsidP="008F30CF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8F30CF" w:rsidRPr="00D27665" w:rsidRDefault="008F30CF" w:rsidP="008F30CF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</w:t>
      </w:r>
      <w:r w:rsidRPr="00D27665">
        <w:rPr>
          <w:rFonts w:ascii="Times New Roman" w:eastAsia="Times New Roman" w:hAnsi="Times New Roman" w:cs="Times New Roman"/>
          <w:sz w:val="24"/>
          <w:szCs w:val="24"/>
        </w:rPr>
        <w:lastRenderedPageBreak/>
        <w:t>Югре.</w:t>
      </w:r>
    </w:p>
    <w:p w:rsidR="008F30CF" w:rsidRPr="00D27665" w:rsidRDefault="008F30CF" w:rsidP="008F30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3B7220" w:rsidRDefault="008F30CF" w:rsidP="003B7220">
      <w:pPr>
        <w:ind w:firstLine="53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 w:rsidR="003B7220">
        <w:t>,  за исключением положений, для которых  установлен иной срок вступления их в силу.</w:t>
      </w:r>
    </w:p>
    <w:p w:rsidR="003B7220" w:rsidRDefault="003B7220" w:rsidP="003B7220">
      <w:pPr>
        <w:ind w:firstLine="539"/>
        <w:jc w:val="both"/>
      </w:pPr>
      <w:r>
        <w:t xml:space="preserve">5. Подпункт  1.1. пункта  1,  подпункт  6.2. пункта 6 </w:t>
      </w:r>
      <w:r w:rsidR="00F45ED0">
        <w:t>приложения к  настоящему решению</w:t>
      </w:r>
      <w:r>
        <w:t xml:space="preserve"> вступают в  силу  с  1 января 2019 года.</w:t>
      </w:r>
    </w:p>
    <w:p w:rsidR="003B7220" w:rsidRDefault="003B7220" w:rsidP="003B7220">
      <w:pPr>
        <w:ind w:firstLine="539"/>
        <w:jc w:val="both"/>
      </w:pPr>
    </w:p>
    <w:p w:rsidR="008F30CF" w:rsidRDefault="008F30CF" w:rsidP="008F30CF"/>
    <w:p w:rsidR="008F30CF" w:rsidRDefault="008F30CF" w:rsidP="008F30CF">
      <w:pPr>
        <w:ind w:firstLine="708"/>
      </w:pPr>
      <w:r>
        <w:t>Глава  сельского поселения Перегребное</w:t>
      </w:r>
      <w:r>
        <w:tab/>
        <w:t xml:space="preserve">                                                             В.А. Воробьёв</w:t>
      </w:r>
    </w:p>
    <w:p w:rsidR="008F30CF" w:rsidRDefault="008F30CF" w:rsidP="008F30CF">
      <w:pPr>
        <w:ind w:firstLine="709"/>
      </w:pPr>
    </w:p>
    <w:p w:rsidR="008F30CF" w:rsidRDefault="008F30CF" w:rsidP="008F30CF">
      <w:pPr>
        <w:pageBreakBefore/>
        <w:ind w:left="6372" w:hanging="560"/>
        <w:sectPr w:rsidR="008F30CF" w:rsidSect="006061F0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8F30CF" w:rsidRDefault="008F30CF" w:rsidP="008F30CF">
      <w:pPr>
        <w:pageBreakBefore/>
        <w:ind w:left="6372" w:hanging="560"/>
      </w:pPr>
      <w:r>
        <w:lastRenderedPageBreak/>
        <w:t xml:space="preserve">Приложение </w:t>
      </w:r>
    </w:p>
    <w:p w:rsidR="008F30CF" w:rsidRDefault="008F30CF" w:rsidP="008F30CF">
      <w:pPr>
        <w:ind w:left="6372" w:hanging="560"/>
      </w:pPr>
      <w:r>
        <w:t>к решен</w:t>
      </w:r>
      <w:r w:rsidR="00A64CF8">
        <w:t>ию</w:t>
      </w:r>
      <w:r>
        <w:t xml:space="preserve"> Совета депутатов </w:t>
      </w:r>
    </w:p>
    <w:p w:rsidR="008F30CF" w:rsidRDefault="008F30CF" w:rsidP="008F30CF">
      <w:pPr>
        <w:ind w:left="6372" w:hanging="560"/>
      </w:pPr>
      <w:r>
        <w:t xml:space="preserve">сельского поселения Перегребное </w:t>
      </w:r>
    </w:p>
    <w:p w:rsidR="008F30CF" w:rsidRDefault="008F30CF" w:rsidP="008F30CF">
      <w:pPr>
        <w:ind w:left="6372" w:hanging="560"/>
      </w:pPr>
      <w:r>
        <w:t xml:space="preserve">от </w:t>
      </w:r>
      <w:r w:rsidR="00014754">
        <w:t>18.06.2018 г.</w:t>
      </w:r>
      <w:r>
        <w:t xml:space="preserve">  № </w:t>
      </w:r>
      <w:r w:rsidR="00014754">
        <w:t>25</w:t>
      </w:r>
    </w:p>
    <w:p w:rsidR="008F30CF" w:rsidRDefault="008F30CF" w:rsidP="008F30CF">
      <w:pPr>
        <w:ind w:firstLine="709"/>
        <w:jc w:val="both"/>
        <w:rPr>
          <w:rFonts w:cs="Calibri"/>
        </w:rPr>
      </w:pPr>
    </w:p>
    <w:p w:rsidR="008F30CF" w:rsidRDefault="008F30CF" w:rsidP="008F30CF">
      <w:pPr>
        <w:ind w:firstLine="709"/>
        <w:jc w:val="both"/>
      </w:pPr>
      <w:r w:rsidRPr="00425264">
        <w:t>Изменения и дополнения в Устав сельского поселения Перегребное</w:t>
      </w:r>
    </w:p>
    <w:p w:rsidR="002A67F8" w:rsidRDefault="009C0A85" w:rsidP="002A67F8">
      <w:pPr>
        <w:pStyle w:val="18"/>
        <w:ind w:left="0" w:firstLine="709"/>
        <w:jc w:val="both"/>
      </w:pPr>
      <w:r>
        <w:t>1.</w:t>
      </w:r>
      <w:r w:rsidR="002A67F8">
        <w:t xml:space="preserve"> В части 1  статьи 4:</w:t>
      </w:r>
    </w:p>
    <w:p w:rsidR="002A67F8" w:rsidRDefault="002A67F8" w:rsidP="002A67F8">
      <w:pPr>
        <w:pStyle w:val="formattext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t>1.1. п</w:t>
      </w:r>
      <w:r w:rsidRPr="000E7432">
        <w:t xml:space="preserve">ункт  19 </w:t>
      </w:r>
      <w:r w:rsidRPr="000E7432">
        <w:rPr>
          <w:color w:val="000000"/>
        </w:rPr>
        <w:t>изложить в следующей редакции:</w:t>
      </w:r>
    </w:p>
    <w:p w:rsidR="002A67F8" w:rsidRPr="000E7432" w:rsidRDefault="002A67F8" w:rsidP="002A67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0E7432">
        <w:rPr>
          <w:color w:val="000000"/>
        </w:rPr>
        <w:t>1</w:t>
      </w:r>
      <w:r>
        <w:rPr>
          <w:color w:val="000000"/>
        </w:rPr>
        <w:t>9</w:t>
      </w:r>
      <w:r w:rsidRPr="000E7432">
        <w:rPr>
          <w:color w:val="000000"/>
        </w:rPr>
        <w:t>) участие в организации деятельности по накоплению (в том числе раздельному накоплению) и транспортировани</w:t>
      </w:r>
      <w:r>
        <w:rPr>
          <w:color w:val="000000"/>
        </w:rPr>
        <w:t>ю твердых коммунальных отходов;»</w:t>
      </w:r>
      <w:r w:rsidRPr="000E7432">
        <w:rPr>
          <w:color w:val="000000"/>
        </w:rPr>
        <w:t>;</w:t>
      </w:r>
    </w:p>
    <w:p w:rsidR="002A67F8" w:rsidRDefault="002A67F8" w:rsidP="002A67F8">
      <w:pPr>
        <w:pStyle w:val="18"/>
        <w:ind w:left="0" w:firstLine="709"/>
        <w:jc w:val="both"/>
      </w:pPr>
      <w:r>
        <w:t>1.2. пункт 20 изложить в следующей редакции:</w:t>
      </w:r>
    </w:p>
    <w:p w:rsidR="002A67F8" w:rsidRDefault="002A67F8" w:rsidP="002A67F8">
      <w:pPr>
        <w:pStyle w:val="18"/>
        <w:ind w:left="0" w:firstLine="709"/>
        <w:jc w:val="both"/>
      </w:pPr>
      <w:r>
        <w:t>«20)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поселения;».</w:t>
      </w:r>
    </w:p>
    <w:p w:rsidR="00260C3F" w:rsidRDefault="00260C3F" w:rsidP="00260C3F">
      <w:pPr>
        <w:pStyle w:val="18"/>
        <w:ind w:left="0" w:firstLine="709"/>
        <w:jc w:val="both"/>
      </w:pPr>
      <w:r>
        <w:t>2. Пункт  11 части 1  статьи 5 признать  утратившим  силу.</w:t>
      </w:r>
    </w:p>
    <w:p w:rsidR="00260C3F" w:rsidRDefault="00260C3F" w:rsidP="00260C3F">
      <w:pPr>
        <w:pStyle w:val="18"/>
        <w:ind w:left="0" w:firstLine="709"/>
        <w:jc w:val="both"/>
        <w:rPr>
          <w:color w:val="000000" w:themeColor="text1"/>
        </w:rPr>
      </w:pPr>
      <w:r>
        <w:t xml:space="preserve">3. </w:t>
      </w:r>
      <w:r>
        <w:rPr>
          <w:color w:val="000000" w:themeColor="text1"/>
        </w:rPr>
        <w:t>В  статью 11:</w:t>
      </w:r>
    </w:p>
    <w:p w:rsidR="00260C3F" w:rsidRPr="007A50D5" w:rsidRDefault="00260C3F" w:rsidP="00260C3F">
      <w:pPr>
        <w:pStyle w:val="18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3.1. </w:t>
      </w:r>
      <w:r>
        <w:t>наименование изложить в следующей редакции:</w:t>
      </w:r>
    </w:p>
    <w:p w:rsidR="00260C3F" w:rsidRDefault="00260C3F" w:rsidP="00260C3F">
      <w:pPr>
        <w:pStyle w:val="headertext"/>
        <w:spacing w:before="0" w:beforeAutospacing="0" w:after="0" w:afterAutospacing="0"/>
        <w:ind w:firstLine="708"/>
      </w:pPr>
      <w:r>
        <w:t>«Статья 11. Публичные слушания, общественные обсуждения»;</w:t>
      </w:r>
    </w:p>
    <w:p w:rsidR="00260C3F" w:rsidRDefault="00260C3F" w:rsidP="00260C3F">
      <w:pPr>
        <w:pStyle w:val="headertext"/>
        <w:spacing w:before="0" w:beforeAutospacing="0" w:after="0" w:afterAutospacing="0"/>
        <w:ind w:firstLine="708"/>
      </w:pPr>
      <w:r>
        <w:t>3.2. пункт  3 части  4 признать  утратившим  силу;</w:t>
      </w:r>
    </w:p>
    <w:p w:rsidR="00260C3F" w:rsidRDefault="00260C3F" w:rsidP="00260C3F">
      <w:pPr>
        <w:pStyle w:val="18"/>
        <w:ind w:left="0" w:firstLine="709"/>
        <w:jc w:val="both"/>
        <w:rPr>
          <w:color w:val="000000" w:themeColor="text1"/>
        </w:rPr>
      </w:pPr>
      <w:r>
        <w:t xml:space="preserve">3.3. в части  5 слова </w:t>
      </w:r>
      <w:r w:rsidRPr="00645E3F">
        <w:rPr>
          <w:color w:val="000000"/>
        </w:rPr>
        <w:t>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 </w:t>
      </w:r>
      <w:hyperlink r:id="rId9" w:history="1">
        <w:r w:rsidRPr="00645E3F">
          <w:rPr>
            <w:rStyle w:val="a3"/>
            <w:color w:val="000000" w:themeColor="text1"/>
            <w:u w:val="none"/>
          </w:rPr>
          <w:t>части 4 настоящей статьи</w:t>
        </w:r>
      </w:hyperlink>
      <w:r w:rsidRPr="00645E3F">
        <w:rPr>
          <w:color w:val="000000" w:themeColor="text1"/>
        </w:rPr>
        <w:t>,»;</w:t>
      </w:r>
    </w:p>
    <w:p w:rsidR="00260C3F" w:rsidRPr="00234172" w:rsidRDefault="00260C3F" w:rsidP="00260C3F">
      <w:pPr>
        <w:pStyle w:val="18"/>
        <w:ind w:left="0" w:firstLine="709"/>
        <w:rPr>
          <w:color w:val="000000"/>
          <w:shd w:val="clear" w:color="auto" w:fill="FAF6E4"/>
        </w:rPr>
      </w:pPr>
      <w:r>
        <w:rPr>
          <w:color w:val="000000" w:themeColor="text1"/>
        </w:rPr>
        <w:t xml:space="preserve">3.4. </w:t>
      </w:r>
      <w:r>
        <w:rPr>
          <w:color w:val="000000"/>
        </w:rPr>
        <w:t>д</w:t>
      </w:r>
      <w:r w:rsidRPr="00234172">
        <w:rPr>
          <w:color w:val="000000"/>
        </w:rPr>
        <w:t>ополнить частью 5</w:t>
      </w:r>
      <w:r>
        <w:rPr>
          <w:color w:val="000000"/>
        </w:rPr>
        <w:t>.1.</w:t>
      </w:r>
      <w:r w:rsidRPr="00234172">
        <w:rPr>
          <w:color w:val="000000"/>
        </w:rPr>
        <w:t xml:space="preserve"> следующего содержания:</w:t>
      </w:r>
    </w:p>
    <w:p w:rsidR="00260C3F" w:rsidRDefault="00260C3F" w:rsidP="00260C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234172">
        <w:rPr>
          <w:color w:val="000000"/>
        </w:rPr>
        <w:t>5.</w:t>
      </w:r>
      <w:r>
        <w:rPr>
          <w:color w:val="000000"/>
        </w:rPr>
        <w:t>1.</w:t>
      </w:r>
      <w:r w:rsidRPr="00234172">
        <w:rPr>
          <w:color w:val="000000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и (или) </w:t>
      </w:r>
      <w:r>
        <w:rPr>
          <w:color w:val="000000"/>
        </w:rPr>
        <w:t>решением Совета  поселения</w:t>
      </w:r>
      <w:r w:rsidRPr="00234172">
        <w:rPr>
          <w:color w:val="000000"/>
        </w:rPr>
        <w:t xml:space="preserve"> с учетом положений законодательства о градос</w:t>
      </w:r>
      <w:r>
        <w:rPr>
          <w:color w:val="000000"/>
        </w:rPr>
        <w:t>троительной деятельности.»</w:t>
      </w:r>
      <w:r w:rsidRPr="00234172">
        <w:rPr>
          <w:color w:val="000000"/>
        </w:rPr>
        <w:t>.</w:t>
      </w:r>
    </w:p>
    <w:p w:rsidR="00260C3F" w:rsidRDefault="00260C3F" w:rsidP="00260C3F">
      <w:pPr>
        <w:pStyle w:val="18"/>
        <w:ind w:left="0" w:firstLine="709"/>
        <w:jc w:val="both"/>
      </w:pPr>
      <w:r>
        <w:rPr>
          <w:color w:val="000000"/>
        </w:rPr>
        <w:t>4.</w:t>
      </w:r>
      <w:r>
        <w:t>Часть  1 статьи 19 дополнить пунктом 12 следующего содержания:</w:t>
      </w:r>
    </w:p>
    <w:p w:rsidR="00260C3F" w:rsidRDefault="00260C3F" w:rsidP="00260C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>
        <w:t>«12) утверждение правил благоустройства территории муниципального образования.».</w:t>
      </w:r>
    </w:p>
    <w:p w:rsidR="00260C3F" w:rsidRDefault="00260C3F" w:rsidP="00260C3F">
      <w:pPr>
        <w:pStyle w:val="formattext"/>
        <w:spacing w:before="0" w:beforeAutospacing="0" w:after="0" w:afterAutospacing="0"/>
        <w:ind w:firstLine="709"/>
        <w:rPr>
          <w:color w:val="000000" w:themeColor="text1"/>
        </w:rPr>
      </w:pPr>
      <w:r>
        <w:t xml:space="preserve">5. </w:t>
      </w:r>
      <w:r>
        <w:rPr>
          <w:color w:val="000000" w:themeColor="text1"/>
        </w:rPr>
        <w:t xml:space="preserve">Часть  5 статьи 27 </w:t>
      </w:r>
      <w:r>
        <w:t xml:space="preserve">изложить в  следующей  редакции: </w:t>
      </w:r>
    </w:p>
    <w:p w:rsidR="00260C3F" w:rsidRPr="009F0532" w:rsidRDefault="00260C3F" w:rsidP="00260C3F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t xml:space="preserve"> «5. </w:t>
      </w:r>
      <w:r w:rsidRPr="009F0532">
        <w:t xml:space="preserve">В случае, если глава </w:t>
      </w:r>
      <w:r>
        <w:t>поселения</w:t>
      </w:r>
      <w:r w:rsidRPr="009F0532">
        <w:t xml:space="preserve">, полномочия которого прекращены досрочно на основании правового акта высшего должностного лица </w:t>
      </w:r>
      <w:r w:rsidR="00900E4D">
        <w:t>Ханты-Мансийского автономного округа-Югры</w:t>
      </w:r>
      <w:r w:rsidRPr="009F0532">
        <w:t xml:space="preserve"> (руководителя высшего исполнительного органа государственной власти </w:t>
      </w:r>
      <w:r w:rsidR="00900E4D">
        <w:t>Ханты-Мансийского автономного округа-Югры</w:t>
      </w:r>
      <w:r w:rsidRPr="009F0532">
        <w:t xml:space="preserve">) об отрешении от должности главы </w:t>
      </w:r>
      <w:r>
        <w:t>поселения</w:t>
      </w:r>
      <w:r w:rsidRPr="009F0532">
        <w:t xml:space="preserve"> либо на основании решения </w:t>
      </w:r>
      <w:r>
        <w:t>Совета  поселения</w:t>
      </w:r>
      <w:r w:rsidRPr="009F0532">
        <w:t xml:space="preserve"> об удалении главы </w:t>
      </w:r>
      <w:r>
        <w:t>поселения</w:t>
      </w:r>
      <w:r w:rsidRPr="009F0532">
        <w:t xml:space="preserve"> в отставку, обжалует данные правовой акт или решение в судебном порядке, досрочные выборы главы </w:t>
      </w:r>
      <w:r>
        <w:t>поселения</w:t>
      </w:r>
      <w:r w:rsidRPr="009F0532">
        <w:t>, избираемого на муниципальных выборах, не могут быть назначены до вступления решения суда в законную силу.</w:t>
      </w:r>
      <w:r>
        <w:t>».</w:t>
      </w:r>
    </w:p>
    <w:p w:rsidR="00260C3F" w:rsidRDefault="00260C3F" w:rsidP="00260C3F">
      <w:pPr>
        <w:pStyle w:val="18"/>
        <w:ind w:left="0" w:firstLine="709"/>
        <w:jc w:val="both"/>
      </w:pPr>
      <w:r>
        <w:rPr>
          <w:color w:val="000000"/>
        </w:rPr>
        <w:t xml:space="preserve">6. </w:t>
      </w:r>
      <w:r>
        <w:t>В части 4 статьи  29:</w:t>
      </w:r>
    </w:p>
    <w:p w:rsidR="00260C3F" w:rsidRDefault="00260C3F" w:rsidP="00260C3F">
      <w:pPr>
        <w:pStyle w:val="18"/>
        <w:ind w:left="0" w:firstLine="709"/>
        <w:jc w:val="both"/>
      </w:pPr>
      <w:r>
        <w:t>6.1. пункт  4 изложить в  следующей  редакции:</w:t>
      </w:r>
    </w:p>
    <w:p w:rsidR="00260C3F" w:rsidRDefault="00260C3F" w:rsidP="00260C3F">
      <w:pPr>
        <w:pStyle w:val="18"/>
        <w:ind w:left="0" w:firstLine="709"/>
        <w:jc w:val="both"/>
      </w:pPr>
      <w:r>
        <w:t xml:space="preserve">«4)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>
        <w:lastRenderedPageBreak/>
        <w:t>поселения;»;</w:t>
      </w:r>
    </w:p>
    <w:p w:rsidR="00260C3F" w:rsidRPr="000E7432" w:rsidRDefault="00260C3F" w:rsidP="00260C3F">
      <w:pPr>
        <w:pStyle w:val="18"/>
        <w:ind w:left="0" w:firstLine="709"/>
        <w:jc w:val="both"/>
      </w:pPr>
      <w:r>
        <w:t xml:space="preserve">6.2. пункт  6  </w:t>
      </w:r>
      <w:r w:rsidRPr="000E7432">
        <w:rPr>
          <w:color w:val="000000"/>
        </w:rPr>
        <w:t>изложить в следующей редакции:</w:t>
      </w:r>
    </w:p>
    <w:p w:rsidR="00260C3F" w:rsidRDefault="00260C3F" w:rsidP="00260C3F">
      <w:pPr>
        <w:pStyle w:val="18"/>
        <w:ind w:left="0" w:firstLine="709"/>
        <w:jc w:val="both"/>
      </w:pPr>
      <w:r>
        <w:t xml:space="preserve">«6) </w:t>
      </w:r>
      <w:r w:rsidRPr="000E7432">
        <w:rPr>
          <w:color w:val="000000"/>
        </w:rPr>
        <w:t>участ</w:t>
      </w:r>
      <w:r>
        <w:rPr>
          <w:color w:val="000000"/>
        </w:rPr>
        <w:t>вует</w:t>
      </w:r>
      <w:r w:rsidRPr="000E7432">
        <w:rPr>
          <w:color w:val="000000"/>
        </w:rPr>
        <w:t xml:space="preserve"> в организации деятельности по накоплению (в том числе раздельному накоплению) и транспортировани</w:t>
      </w:r>
      <w:r>
        <w:rPr>
          <w:color w:val="000000"/>
        </w:rPr>
        <w:t>ю твердых коммунальных отходов;»</w:t>
      </w:r>
      <w:r w:rsidRPr="000E7432">
        <w:rPr>
          <w:color w:val="000000"/>
        </w:rPr>
        <w:t>;</w:t>
      </w:r>
    </w:p>
    <w:p w:rsidR="00260C3F" w:rsidRDefault="00260C3F" w:rsidP="00260C3F">
      <w:pPr>
        <w:pStyle w:val="18"/>
        <w:ind w:left="0" w:firstLine="709"/>
        <w:jc w:val="both"/>
      </w:pPr>
      <w:r>
        <w:t>6.3. пункт  8 изложить в  следующей  редакции:</w:t>
      </w:r>
    </w:p>
    <w:p w:rsidR="00260C3F" w:rsidRDefault="00260C3F" w:rsidP="00260C3F">
      <w:pPr>
        <w:pStyle w:val="18"/>
        <w:ind w:left="0" w:firstLine="709"/>
        <w:jc w:val="both"/>
      </w:pPr>
      <w:r>
        <w:t>«8) организует благоустройство территории поселения в соответствии с указанными правилами благоустройства территории поселения;»;</w:t>
      </w:r>
    </w:p>
    <w:p w:rsidR="00260C3F" w:rsidRDefault="00D51D38" w:rsidP="00260C3F">
      <w:pPr>
        <w:pStyle w:val="18"/>
        <w:ind w:left="0" w:firstLine="709"/>
        <w:jc w:val="both"/>
      </w:pPr>
      <w:r>
        <w:t>6.4</w:t>
      </w:r>
      <w:r w:rsidR="00260C3F">
        <w:t xml:space="preserve">. </w:t>
      </w:r>
      <w:r>
        <w:t>п</w:t>
      </w:r>
      <w:r w:rsidR="00260C3F">
        <w:t>ункт  8.1 изложить в  следующей  редакции:</w:t>
      </w:r>
    </w:p>
    <w:p w:rsidR="00260C3F" w:rsidRDefault="00260C3F" w:rsidP="00260C3F">
      <w:pPr>
        <w:pStyle w:val="18"/>
        <w:ind w:left="0" w:firstLine="709"/>
        <w:jc w:val="both"/>
      </w:pPr>
      <w:r>
        <w:t>«8.1) осуществляет контроль за соблюдением правил благоустройства территории поселения;»;</w:t>
      </w:r>
    </w:p>
    <w:p w:rsidR="00260C3F" w:rsidRDefault="00D51D38" w:rsidP="00D51D38">
      <w:pPr>
        <w:pStyle w:val="18"/>
        <w:jc w:val="both"/>
      </w:pPr>
      <w:r>
        <w:t>6.5</w:t>
      </w:r>
      <w:r w:rsidR="00260C3F">
        <w:t xml:space="preserve">. </w:t>
      </w:r>
      <w:r w:rsidR="00014754">
        <w:t>п</w:t>
      </w:r>
      <w:r w:rsidR="00260C3F">
        <w:t>ункт  8.2 признать  утратившим  силу.</w:t>
      </w:r>
    </w:p>
    <w:p w:rsidR="00D51D38" w:rsidRPr="003B6566" w:rsidRDefault="00D51D38" w:rsidP="00D51D38">
      <w:pPr>
        <w:pStyle w:val="18"/>
        <w:ind w:left="0" w:firstLine="709"/>
        <w:rPr>
          <w:bCs/>
          <w:color w:val="000000" w:themeColor="text1"/>
          <w:shd w:val="clear" w:color="auto" w:fill="FFFFFF"/>
        </w:rPr>
      </w:pPr>
      <w:r>
        <w:t xml:space="preserve">7. </w:t>
      </w:r>
      <w:r>
        <w:rPr>
          <w:bCs/>
          <w:color w:val="000000" w:themeColor="text1"/>
          <w:shd w:val="clear" w:color="auto" w:fill="FFFFFF"/>
        </w:rPr>
        <w:t xml:space="preserve">В </w:t>
      </w:r>
      <w:r w:rsidRPr="003B6566">
        <w:rPr>
          <w:bCs/>
          <w:color w:val="000000" w:themeColor="text1"/>
          <w:shd w:val="clear" w:color="auto" w:fill="FFFFFF"/>
        </w:rPr>
        <w:t xml:space="preserve">статье </w:t>
      </w:r>
      <w:r>
        <w:rPr>
          <w:bCs/>
          <w:color w:val="000000" w:themeColor="text1"/>
          <w:shd w:val="clear" w:color="auto" w:fill="FFFFFF"/>
        </w:rPr>
        <w:t>35</w:t>
      </w:r>
      <w:r w:rsidRPr="003B6566">
        <w:rPr>
          <w:bCs/>
          <w:color w:val="000000" w:themeColor="text1"/>
          <w:shd w:val="clear" w:color="auto" w:fill="FFFFFF"/>
        </w:rPr>
        <w:t>:</w:t>
      </w:r>
    </w:p>
    <w:p w:rsidR="00D51D38" w:rsidRPr="003B6566" w:rsidRDefault="00D51D38" w:rsidP="00D51D38">
      <w:pPr>
        <w:pStyle w:val="18"/>
        <w:ind w:left="0" w:firstLine="709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7.1.</w:t>
      </w:r>
      <w:r w:rsidRPr="003B6566">
        <w:rPr>
          <w:bCs/>
          <w:color w:val="000000" w:themeColor="text1"/>
          <w:shd w:val="clear" w:color="auto" w:fill="FFFFFF"/>
        </w:rPr>
        <w:t xml:space="preserve"> часть 2 дополнить абзацами следующего содержания:</w:t>
      </w:r>
    </w:p>
    <w:p w:rsidR="00D51D38" w:rsidRPr="003B6566" w:rsidRDefault="00D51D38" w:rsidP="00D51D38">
      <w:pPr>
        <w:pStyle w:val="18"/>
        <w:ind w:left="0" w:firstLine="709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«</w:t>
      </w:r>
      <w:r w:rsidRPr="003B6566">
        <w:rPr>
          <w:bCs/>
          <w:color w:val="000000" w:themeColor="text1"/>
          <w:shd w:val="clear" w:color="auto" w:fill="FFFFFF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 w:rsidR="00900E4D">
        <w:rPr>
          <w:bCs/>
          <w:color w:val="000000" w:themeColor="text1"/>
          <w:shd w:val="clear" w:color="auto" w:fill="FFFFFF"/>
        </w:rPr>
        <w:t>сельском  поселении  Перегребное</w:t>
      </w:r>
      <w:r w:rsidRPr="003B6566">
        <w:rPr>
          <w:bCs/>
          <w:color w:val="000000" w:themeColor="text1"/>
          <w:shd w:val="clear" w:color="auto" w:fill="FFFFFF"/>
        </w:rPr>
        <w:t>.</w:t>
      </w:r>
    </w:p>
    <w:p w:rsidR="00D51D38" w:rsidRPr="003B6566" w:rsidRDefault="00D51D38" w:rsidP="00D51D38">
      <w:pPr>
        <w:pStyle w:val="18"/>
        <w:ind w:left="0" w:firstLine="709"/>
        <w:jc w:val="both"/>
        <w:rPr>
          <w:bCs/>
          <w:color w:val="000000" w:themeColor="text1"/>
          <w:shd w:val="clear" w:color="auto" w:fill="FFFFFF"/>
        </w:rPr>
      </w:pPr>
      <w:r w:rsidRPr="003B6566">
        <w:rPr>
          <w:bCs/>
          <w:color w:val="000000" w:themeColor="text1"/>
          <w:shd w:val="clear" w:color="auto" w:fill="FFFFFF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</w:t>
      </w:r>
      <w:r>
        <w:rPr>
          <w:bCs/>
          <w:color w:val="000000" w:themeColor="text1"/>
          <w:shd w:val="clear" w:color="auto" w:fill="FFFFFF"/>
        </w:rPr>
        <w:t>м издании могут не приводиться.»</w:t>
      </w:r>
      <w:r w:rsidRPr="003B6566">
        <w:rPr>
          <w:bCs/>
          <w:color w:val="000000" w:themeColor="text1"/>
          <w:shd w:val="clear" w:color="auto" w:fill="FFFFFF"/>
        </w:rPr>
        <w:t>;</w:t>
      </w:r>
    </w:p>
    <w:p w:rsidR="00D51D38" w:rsidRDefault="00D51D38" w:rsidP="00D51D38">
      <w:pPr>
        <w:pStyle w:val="18"/>
        <w:ind w:left="0" w:firstLine="708"/>
        <w:jc w:val="both"/>
      </w:pPr>
      <w:r>
        <w:rPr>
          <w:bCs/>
          <w:color w:val="000000" w:themeColor="text1"/>
          <w:shd w:val="clear" w:color="auto" w:fill="FFFFFF"/>
        </w:rPr>
        <w:t>7.2. абзац 2 часть 4 после слов «обнародования муниципальных правовых актов»</w:t>
      </w:r>
      <w:r w:rsidRPr="003B6566">
        <w:rPr>
          <w:bCs/>
          <w:color w:val="000000" w:themeColor="text1"/>
          <w:shd w:val="clear" w:color="auto" w:fill="FFFFFF"/>
        </w:rPr>
        <w:t xml:space="preserve"> дополнить словами </w:t>
      </w:r>
      <w:r>
        <w:rPr>
          <w:bCs/>
          <w:color w:val="000000" w:themeColor="text1"/>
          <w:shd w:val="clear" w:color="auto" w:fill="FFFFFF"/>
        </w:rPr>
        <w:t>«</w:t>
      </w:r>
      <w:r w:rsidRPr="003B6566">
        <w:rPr>
          <w:bCs/>
          <w:color w:val="000000" w:themeColor="text1"/>
          <w:shd w:val="clear" w:color="auto" w:fill="FFFFFF"/>
        </w:rPr>
        <w:t>, соглашений, заключаемых между ор</w:t>
      </w:r>
      <w:r>
        <w:rPr>
          <w:bCs/>
          <w:color w:val="000000" w:themeColor="text1"/>
          <w:shd w:val="clear" w:color="auto" w:fill="FFFFFF"/>
        </w:rPr>
        <w:t>ганами местного самоуправления,»</w:t>
      </w:r>
      <w:r w:rsidRPr="003B6566">
        <w:rPr>
          <w:bCs/>
          <w:color w:val="000000" w:themeColor="text1"/>
          <w:shd w:val="clear" w:color="auto" w:fill="FFFFFF"/>
        </w:rPr>
        <w:t xml:space="preserve">.  </w:t>
      </w:r>
    </w:p>
    <w:p w:rsidR="00D51D38" w:rsidRPr="00AD3886" w:rsidRDefault="00D51D38" w:rsidP="00D51D38">
      <w:pPr>
        <w:pStyle w:val="18"/>
        <w:ind w:left="0"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r w:rsidRPr="00AD3886">
        <w:t xml:space="preserve">Часть 1 статьи 45 </w:t>
      </w:r>
      <w:r w:rsidRPr="00AD3886">
        <w:rPr>
          <w:color w:val="000000"/>
        </w:rPr>
        <w:t>изложить в следующей редакции:</w:t>
      </w:r>
    </w:p>
    <w:p w:rsidR="00D51D38" w:rsidRPr="00AD3886" w:rsidRDefault="00D51D38" w:rsidP="00D51D38">
      <w:pPr>
        <w:ind w:firstLine="709"/>
        <w:jc w:val="both"/>
        <w:rPr>
          <w:color w:val="242424"/>
          <w:lang w:eastAsia="ru-RU"/>
        </w:rPr>
      </w:pPr>
      <w:r w:rsidRPr="00AD3886">
        <w:rPr>
          <w:color w:val="000000"/>
        </w:rPr>
        <w:t xml:space="preserve">«1. </w:t>
      </w:r>
      <w:r w:rsidRPr="00AD3886">
        <w:rPr>
          <w:color w:val="242424"/>
          <w:lang w:eastAsia="ru-RU"/>
        </w:rPr>
        <w:t xml:space="preserve"> Муниципальным служащим предоставляются гарантии в соответствии с Федеральным законом «О муниципальной службе в Российской Федерации». Законом Ханты-Мансийского автономного округа - Югры муниципальным служащим могут быть предоставлены дополнительные гарантии. </w:t>
      </w:r>
    </w:p>
    <w:p w:rsidR="00D51D38" w:rsidRPr="00AD3886" w:rsidRDefault="00D51D38" w:rsidP="00D51D38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>Дополнительно к гарантиям, установленным действующим законодательством, муниципальным служащим гарантируется:</w:t>
      </w:r>
    </w:p>
    <w:p w:rsidR="00D51D38" w:rsidRPr="00AD3886" w:rsidRDefault="00D51D38" w:rsidP="00D51D38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1) </w:t>
      </w:r>
      <w:r w:rsidRPr="00AD3886">
        <w:t>ежегодная частичная компенсация расходов на санаторно-курортное обслуживание муниципальному служащему и его несовершеннолетним детям;</w:t>
      </w:r>
    </w:p>
    <w:p w:rsidR="00D51D38" w:rsidRPr="00AD3886" w:rsidRDefault="00D51D38" w:rsidP="00D51D38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2) </w:t>
      </w:r>
      <w:r w:rsidRPr="00AD3886">
        <w:t>компенсация стоимости проезда муниципального служащего и его несовершеннолетних детей к месту санаторно-курортного обслуживания и обратно;</w:t>
      </w:r>
      <w:r w:rsidRPr="00AD3886">
        <w:rPr>
          <w:color w:val="242424"/>
          <w:lang w:eastAsia="ru-RU"/>
        </w:rPr>
        <w:t> </w:t>
      </w:r>
    </w:p>
    <w:p w:rsidR="00D51D38" w:rsidRPr="00AD3886" w:rsidRDefault="00D51D38" w:rsidP="00D51D38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3) </w:t>
      </w:r>
      <w:r w:rsidRPr="00AD3886">
        <w:t>единовременная выплата в связи с достижением возраста 50, 60 лет в размере одного фонда оплаты труда</w:t>
      </w:r>
      <w:r w:rsidRPr="00AD3886">
        <w:rPr>
          <w:color w:val="242424"/>
          <w:lang w:eastAsia="ru-RU"/>
        </w:rPr>
        <w:t>; </w:t>
      </w:r>
    </w:p>
    <w:p w:rsidR="00D51D38" w:rsidRPr="00AD3886" w:rsidRDefault="00D51D38" w:rsidP="00D51D38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4) </w:t>
      </w:r>
      <w:r w:rsidRPr="00AD3886">
        <w:t>выплата пособия при увольнении в связи с уходом на пенсию по старости при отсутствии у муниципального служащего права на дополнительную пенсию за выслугу лет;</w:t>
      </w:r>
    </w:p>
    <w:p w:rsidR="00D51D38" w:rsidRPr="00AD3886" w:rsidRDefault="00D51D38" w:rsidP="00B21809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5) материальная помощь в связи со смертью близких родственников </w:t>
      </w:r>
      <w:r w:rsidR="00B21809">
        <w:t>(родители, муж, жена, дети)</w:t>
      </w:r>
      <w:r w:rsidR="00F53B49">
        <w:rPr>
          <w:color w:val="000000"/>
          <w:shd w:val="clear" w:color="auto" w:fill="FFFFFF"/>
        </w:rPr>
        <w:t>.</w:t>
      </w:r>
    </w:p>
    <w:p w:rsidR="00260C3F" w:rsidRPr="00234172" w:rsidRDefault="00D51D38" w:rsidP="00D51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D3886">
        <w:rPr>
          <w:color w:val="242424"/>
        </w:rPr>
        <w:t>Размер, порядок и условия предоставления дополнительных гарантий муниципальным служащим устанавливаются решением Совета поселения.</w:t>
      </w:r>
      <w:r>
        <w:rPr>
          <w:color w:val="242424"/>
        </w:rPr>
        <w:t>».</w:t>
      </w:r>
    </w:p>
    <w:p w:rsidR="00260C3F" w:rsidRDefault="00260C3F" w:rsidP="002A67F8">
      <w:pPr>
        <w:pStyle w:val="18"/>
        <w:ind w:left="0" w:firstLine="709"/>
        <w:jc w:val="both"/>
      </w:pPr>
    </w:p>
    <w:p w:rsidR="009C0A85" w:rsidRDefault="009C0A85" w:rsidP="008F30CF">
      <w:pPr>
        <w:ind w:firstLine="709"/>
        <w:jc w:val="both"/>
      </w:pPr>
    </w:p>
    <w:p w:rsidR="008F30CF" w:rsidRDefault="008F30CF" w:rsidP="008F30CF">
      <w:pPr>
        <w:shd w:val="clear" w:color="auto" w:fill="FFFFFF"/>
        <w:spacing w:line="290" w:lineRule="atLeast"/>
        <w:jc w:val="both"/>
        <w:rPr>
          <w:rStyle w:val="blk3"/>
          <w:color w:val="000000"/>
        </w:rPr>
      </w:pPr>
    </w:p>
    <w:p w:rsidR="00AF7600" w:rsidRDefault="00AF7600" w:rsidP="00AF7600">
      <w:pPr>
        <w:pStyle w:val="18"/>
        <w:ind w:left="0" w:firstLine="709"/>
        <w:jc w:val="both"/>
      </w:pPr>
    </w:p>
    <w:p w:rsidR="00BF6C9C" w:rsidRDefault="00BF6C9C" w:rsidP="00AF7600">
      <w:pPr>
        <w:pStyle w:val="18"/>
        <w:ind w:left="0" w:firstLine="709"/>
        <w:jc w:val="both"/>
      </w:pPr>
    </w:p>
    <w:p w:rsidR="00BF6C9C" w:rsidRDefault="00BF6C9C" w:rsidP="00AF7600">
      <w:pPr>
        <w:pStyle w:val="18"/>
        <w:ind w:left="0" w:firstLine="709"/>
        <w:jc w:val="both"/>
      </w:pPr>
    </w:p>
    <w:p w:rsidR="00BF6C9C" w:rsidRDefault="00BF6C9C" w:rsidP="00AF7600">
      <w:pPr>
        <w:pStyle w:val="18"/>
        <w:ind w:left="0" w:firstLine="709"/>
        <w:jc w:val="both"/>
      </w:pPr>
    </w:p>
    <w:p w:rsidR="00BF6C9C" w:rsidRDefault="00BF6C9C" w:rsidP="00AF7600">
      <w:pPr>
        <w:pStyle w:val="18"/>
        <w:ind w:left="0" w:firstLine="709"/>
        <w:jc w:val="both"/>
      </w:pPr>
    </w:p>
    <w:p w:rsidR="00BF6C9C" w:rsidRDefault="00BF6C9C" w:rsidP="00AF7600">
      <w:pPr>
        <w:pStyle w:val="18"/>
        <w:ind w:left="0" w:firstLine="709"/>
        <w:jc w:val="both"/>
      </w:pPr>
    </w:p>
    <w:p w:rsidR="00BF6C9C" w:rsidRDefault="00BF6C9C" w:rsidP="00AF7600">
      <w:pPr>
        <w:pStyle w:val="18"/>
        <w:ind w:left="0" w:firstLine="709"/>
        <w:jc w:val="both"/>
      </w:pPr>
    </w:p>
    <w:p w:rsidR="00BF6C9C" w:rsidRDefault="00BF6C9C" w:rsidP="00BF6C9C">
      <w:pPr>
        <w:pStyle w:val="18"/>
        <w:ind w:left="0"/>
        <w:jc w:val="both"/>
      </w:pPr>
    </w:p>
    <w:p w:rsidR="00F80C1F" w:rsidRPr="00AD3886" w:rsidRDefault="00F80C1F" w:rsidP="00AD3886">
      <w:pPr>
        <w:pStyle w:val="18"/>
        <w:ind w:left="0" w:firstLine="709"/>
        <w:jc w:val="both"/>
        <w:rPr>
          <w:color w:val="000000" w:themeColor="text1"/>
        </w:rPr>
      </w:pPr>
    </w:p>
    <w:p w:rsidR="00BF4817" w:rsidRPr="00AD3886" w:rsidRDefault="00BF4817" w:rsidP="00AD3886">
      <w:pPr>
        <w:pStyle w:val="18"/>
        <w:ind w:left="0" w:firstLine="709"/>
        <w:jc w:val="both"/>
      </w:pPr>
    </w:p>
    <w:p w:rsidR="00C9525D" w:rsidRDefault="00C9525D" w:rsidP="00645E3F">
      <w:pPr>
        <w:pStyle w:val="18"/>
        <w:ind w:left="0" w:firstLine="709"/>
        <w:jc w:val="both"/>
      </w:pPr>
    </w:p>
    <w:p w:rsidR="00C9525D" w:rsidRDefault="00C9525D" w:rsidP="00645E3F">
      <w:pPr>
        <w:pStyle w:val="18"/>
        <w:ind w:left="0" w:firstLine="709"/>
        <w:jc w:val="both"/>
      </w:pPr>
    </w:p>
    <w:p w:rsidR="00C9525D" w:rsidRDefault="00C9525D" w:rsidP="00F53B49">
      <w:pPr>
        <w:pStyle w:val="18"/>
        <w:ind w:left="0"/>
        <w:jc w:val="both"/>
      </w:pPr>
    </w:p>
    <w:sectPr w:rsidR="00C9525D" w:rsidSect="006061F0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26D" w:rsidRDefault="0014726D" w:rsidP="00574979">
      <w:r>
        <w:separator/>
      </w:r>
    </w:p>
  </w:endnote>
  <w:endnote w:type="continuationSeparator" w:id="1">
    <w:p w:rsidR="0014726D" w:rsidRDefault="0014726D" w:rsidP="0057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26D" w:rsidRDefault="0014726D" w:rsidP="00574979">
      <w:r>
        <w:separator/>
      </w:r>
    </w:p>
  </w:footnote>
  <w:footnote w:type="continuationSeparator" w:id="1">
    <w:p w:rsidR="0014726D" w:rsidRDefault="0014726D" w:rsidP="00574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900"/>
      </w:pPr>
      <w:rPr>
        <w:b w:val="0"/>
      </w:rPr>
    </w:lvl>
  </w:abstractNum>
  <w:abstractNum w:abstractNumId="3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B708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900"/>
      </w:pPr>
      <w:rPr>
        <w:b w:val="0"/>
      </w:rPr>
    </w:lvl>
  </w:abstractNum>
  <w:abstractNum w:abstractNumId="7">
    <w:nsid w:val="20355010"/>
    <w:multiLevelType w:val="hybridMultilevel"/>
    <w:tmpl w:val="968032E4"/>
    <w:lvl w:ilvl="0" w:tplc="B8CCFE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8C76BF4"/>
    <w:multiLevelType w:val="hybridMultilevel"/>
    <w:tmpl w:val="F2043CFE"/>
    <w:lvl w:ilvl="0" w:tplc="23BC6B7C">
      <w:start w:val="8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E742B61"/>
    <w:multiLevelType w:val="hybridMultilevel"/>
    <w:tmpl w:val="02386192"/>
    <w:lvl w:ilvl="0" w:tplc="59E88814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3"/>
  </w:num>
  <w:num w:numId="6">
    <w:abstractNumId w:val="5"/>
  </w:num>
  <w:num w:numId="7">
    <w:abstractNumId w:val="13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9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4836"/>
    <w:rsid w:val="00014754"/>
    <w:rsid w:val="00017772"/>
    <w:rsid w:val="000232DF"/>
    <w:rsid w:val="000236D4"/>
    <w:rsid w:val="00024820"/>
    <w:rsid w:val="00030E18"/>
    <w:rsid w:val="00037D24"/>
    <w:rsid w:val="000410AF"/>
    <w:rsid w:val="00042786"/>
    <w:rsid w:val="00064A39"/>
    <w:rsid w:val="0006687F"/>
    <w:rsid w:val="00081C7E"/>
    <w:rsid w:val="00083E35"/>
    <w:rsid w:val="0008759F"/>
    <w:rsid w:val="000C52AB"/>
    <w:rsid w:val="000C5C1F"/>
    <w:rsid w:val="000C76E0"/>
    <w:rsid w:val="000D62EA"/>
    <w:rsid w:val="000D75C2"/>
    <w:rsid w:val="000E05BC"/>
    <w:rsid w:val="000E7432"/>
    <w:rsid w:val="000E7E58"/>
    <w:rsid w:val="00115ED1"/>
    <w:rsid w:val="00132239"/>
    <w:rsid w:val="00136E9B"/>
    <w:rsid w:val="00146CDB"/>
    <w:rsid w:val="0014726D"/>
    <w:rsid w:val="00153555"/>
    <w:rsid w:val="00157CE2"/>
    <w:rsid w:val="00167659"/>
    <w:rsid w:val="0017084A"/>
    <w:rsid w:val="0019251C"/>
    <w:rsid w:val="00196700"/>
    <w:rsid w:val="0019721C"/>
    <w:rsid w:val="0019741D"/>
    <w:rsid w:val="001B158F"/>
    <w:rsid w:val="001B619C"/>
    <w:rsid w:val="001C02D1"/>
    <w:rsid w:val="001D2DD1"/>
    <w:rsid w:val="001D3FBB"/>
    <w:rsid w:val="001E2A8C"/>
    <w:rsid w:val="002022C4"/>
    <w:rsid w:val="00203001"/>
    <w:rsid w:val="00204B82"/>
    <w:rsid w:val="00214D61"/>
    <w:rsid w:val="002166B4"/>
    <w:rsid w:val="002246B5"/>
    <w:rsid w:val="00224E5B"/>
    <w:rsid w:val="0023410A"/>
    <w:rsid w:val="00234172"/>
    <w:rsid w:val="00243BD5"/>
    <w:rsid w:val="00251C16"/>
    <w:rsid w:val="00251CB4"/>
    <w:rsid w:val="00252032"/>
    <w:rsid w:val="0026099A"/>
    <w:rsid w:val="00260C3F"/>
    <w:rsid w:val="002859D5"/>
    <w:rsid w:val="002A0D87"/>
    <w:rsid w:val="002A2361"/>
    <w:rsid w:val="002A2DD3"/>
    <w:rsid w:val="002A33D6"/>
    <w:rsid w:val="002A53BB"/>
    <w:rsid w:val="002A67F8"/>
    <w:rsid w:val="002A777A"/>
    <w:rsid w:val="002B14AB"/>
    <w:rsid w:val="002B2F6E"/>
    <w:rsid w:val="002B303D"/>
    <w:rsid w:val="002C7D39"/>
    <w:rsid w:val="002F755F"/>
    <w:rsid w:val="00304C58"/>
    <w:rsid w:val="00305A00"/>
    <w:rsid w:val="00306948"/>
    <w:rsid w:val="00306C08"/>
    <w:rsid w:val="0031081F"/>
    <w:rsid w:val="00324671"/>
    <w:rsid w:val="003248A3"/>
    <w:rsid w:val="003307B4"/>
    <w:rsid w:val="0033109F"/>
    <w:rsid w:val="00343932"/>
    <w:rsid w:val="00351744"/>
    <w:rsid w:val="00357070"/>
    <w:rsid w:val="00365240"/>
    <w:rsid w:val="003664BC"/>
    <w:rsid w:val="00376ADC"/>
    <w:rsid w:val="00380F16"/>
    <w:rsid w:val="003878AB"/>
    <w:rsid w:val="00395082"/>
    <w:rsid w:val="003A2D2A"/>
    <w:rsid w:val="003A6D6C"/>
    <w:rsid w:val="003B044E"/>
    <w:rsid w:val="003B319B"/>
    <w:rsid w:val="003B3A2E"/>
    <w:rsid w:val="003B523A"/>
    <w:rsid w:val="003B6566"/>
    <w:rsid w:val="003B7220"/>
    <w:rsid w:val="003C1399"/>
    <w:rsid w:val="003C7762"/>
    <w:rsid w:val="003D27D3"/>
    <w:rsid w:val="003D2EBC"/>
    <w:rsid w:val="003D5A8E"/>
    <w:rsid w:val="003E0AC7"/>
    <w:rsid w:val="003E1547"/>
    <w:rsid w:val="003E439F"/>
    <w:rsid w:val="003F3B8A"/>
    <w:rsid w:val="0040560A"/>
    <w:rsid w:val="00412250"/>
    <w:rsid w:val="0041434F"/>
    <w:rsid w:val="004153DC"/>
    <w:rsid w:val="00421BA8"/>
    <w:rsid w:val="004247B9"/>
    <w:rsid w:val="00425264"/>
    <w:rsid w:val="00431FB7"/>
    <w:rsid w:val="00442741"/>
    <w:rsid w:val="00447E8A"/>
    <w:rsid w:val="004522D6"/>
    <w:rsid w:val="00457C14"/>
    <w:rsid w:val="0046160F"/>
    <w:rsid w:val="00464CE0"/>
    <w:rsid w:val="00466E3E"/>
    <w:rsid w:val="00467841"/>
    <w:rsid w:val="004745F5"/>
    <w:rsid w:val="00474BF3"/>
    <w:rsid w:val="0047613D"/>
    <w:rsid w:val="00485C88"/>
    <w:rsid w:val="0049131B"/>
    <w:rsid w:val="00492D06"/>
    <w:rsid w:val="004A10F9"/>
    <w:rsid w:val="004A3FFE"/>
    <w:rsid w:val="004C411B"/>
    <w:rsid w:val="004C7655"/>
    <w:rsid w:val="004D2566"/>
    <w:rsid w:val="004D25A5"/>
    <w:rsid w:val="004D5961"/>
    <w:rsid w:val="004E3995"/>
    <w:rsid w:val="004E5B7B"/>
    <w:rsid w:val="004E7B26"/>
    <w:rsid w:val="00507789"/>
    <w:rsid w:val="00516A7B"/>
    <w:rsid w:val="005226CB"/>
    <w:rsid w:val="0052615E"/>
    <w:rsid w:val="005413CF"/>
    <w:rsid w:val="0054647C"/>
    <w:rsid w:val="005552B5"/>
    <w:rsid w:val="00561DB3"/>
    <w:rsid w:val="00563904"/>
    <w:rsid w:val="00571526"/>
    <w:rsid w:val="00574979"/>
    <w:rsid w:val="0059477A"/>
    <w:rsid w:val="005A0773"/>
    <w:rsid w:val="005A13BE"/>
    <w:rsid w:val="005A4545"/>
    <w:rsid w:val="005A6EE1"/>
    <w:rsid w:val="005A77D5"/>
    <w:rsid w:val="005B2414"/>
    <w:rsid w:val="005B3513"/>
    <w:rsid w:val="005B37A7"/>
    <w:rsid w:val="005B586C"/>
    <w:rsid w:val="005C1EA6"/>
    <w:rsid w:val="005D5620"/>
    <w:rsid w:val="005D7075"/>
    <w:rsid w:val="005E6847"/>
    <w:rsid w:val="005E6E27"/>
    <w:rsid w:val="005F0EB5"/>
    <w:rsid w:val="005F3203"/>
    <w:rsid w:val="005F637C"/>
    <w:rsid w:val="006061F0"/>
    <w:rsid w:val="00606246"/>
    <w:rsid w:val="00620A1A"/>
    <w:rsid w:val="00627A63"/>
    <w:rsid w:val="00645E3F"/>
    <w:rsid w:val="00651A27"/>
    <w:rsid w:val="00655836"/>
    <w:rsid w:val="006565D2"/>
    <w:rsid w:val="00657D6D"/>
    <w:rsid w:val="00666AAC"/>
    <w:rsid w:val="006677FD"/>
    <w:rsid w:val="006742F0"/>
    <w:rsid w:val="00680161"/>
    <w:rsid w:val="006818E4"/>
    <w:rsid w:val="00686016"/>
    <w:rsid w:val="006870F8"/>
    <w:rsid w:val="0068755B"/>
    <w:rsid w:val="00697C10"/>
    <w:rsid w:val="006A3DF8"/>
    <w:rsid w:val="006A776F"/>
    <w:rsid w:val="006C3125"/>
    <w:rsid w:val="006C31E1"/>
    <w:rsid w:val="006C3B2E"/>
    <w:rsid w:val="006C3B6D"/>
    <w:rsid w:val="006C6D3C"/>
    <w:rsid w:val="006E575A"/>
    <w:rsid w:val="00712C7E"/>
    <w:rsid w:val="00727002"/>
    <w:rsid w:val="0073116B"/>
    <w:rsid w:val="007355F6"/>
    <w:rsid w:val="00754D6A"/>
    <w:rsid w:val="00757E0C"/>
    <w:rsid w:val="007660FA"/>
    <w:rsid w:val="007913D1"/>
    <w:rsid w:val="00792E64"/>
    <w:rsid w:val="00797599"/>
    <w:rsid w:val="007A50D5"/>
    <w:rsid w:val="007B6229"/>
    <w:rsid w:val="007C06C3"/>
    <w:rsid w:val="007C0F72"/>
    <w:rsid w:val="007C73E7"/>
    <w:rsid w:val="007D2588"/>
    <w:rsid w:val="007D514F"/>
    <w:rsid w:val="007D533A"/>
    <w:rsid w:val="007D61BE"/>
    <w:rsid w:val="007F0231"/>
    <w:rsid w:val="007F6C08"/>
    <w:rsid w:val="00813CC8"/>
    <w:rsid w:val="00817ECA"/>
    <w:rsid w:val="00825A58"/>
    <w:rsid w:val="00826391"/>
    <w:rsid w:val="008318F5"/>
    <w:rsid w:val="00831C4E"/>
    <w:rsid w:val="00832059"/>
    <w:rsid w:val="00836D74"/>
    <w:rsid w:val="008401EE"/>
    <w:rsid w:val="00840588"/>
    <w:rsid w:val="00845302"/>
    <w:rsid w:val="00853160"/>
    <w:rsid w:val="00862E24"/>
    <w:rsid w:val="008710EE"/>
    <w:rsid w:val="0087229F"/>
    <w:rsid w:val="008778D3"/>
    <w:rsid w:val="0088629A"/>
    <w:rsid w:val="00894AF7"/>
    <w:rsid w:val="00894F55"/>
    <w:rsid w:val="008A2C5F"/>
    <w:rsid w:val="008A6974"/>
    <w:rsid w:val="008A6D4B"/>
    <w:rsid w:val="008B2436"/>
    <w:rsid w:val="008C0410"/>
    <w:rsid w:val="008C22FA"/>
    <w:rsid w:val="008C4836"/>
    <w:rsid w:val="008C68EA"/>
    <w:rsid w:val="008C6D52"/>
    <w:rsid w:val="008D067A"/>
    <w:rsid w:val="008D5094"/>
    <w:rsid w:val="008E0024"/>
    <w:rsid w:val="008E496F"/>
    <w:rsid w:val="008F30CF"/>
    <w:rsid w:val="00900E4D"/>
    <w:rsid w:val="00901234"/>
    <w:rsid w:val="00913FFC"/>
    <w:rsid w:val="00917BEB"/>
    <w:rsid w:val="00932E32"/>
    <w:rsid w:val="00933F3D"/>
    <w:rsid w:val="00944079"/>
    <w:rsid w:val="0095032D"/>
    <w:rsid w:val="00954345"/>
    <w:rsid w:val="009809F6"/>
    <w:rsid w:val="009826F2"/>
    <w:rsid w:val="0098321D"/>
    <w:rsid w:val="00993F58"/>
    <w:rsid w:val="009966DD"/>
    <w:rsid w:val="009A1D08"/>
    <w:rsid w:val="009B3935"/>
    <w:rsid w:val="009B6DDD"/>
    <w:rsid w:val="009C075E"/>
    <w:rsid w:val="009C0A85"/>
    <w:rsid w:val="009C65C2"/>
    <w:rsid w:val="009D200C"/>
    <w:rsid w:val="009D2D0F"/>
    <w:rsid w:val="009E2629"/>
    <w:rsid w:val="009F0532"/>
    <w:rsid w:val="009F27CA"/>
    <w:rsid w:val="00A0091C"/>
    <w:rsid w:val="00A015B7"/>
    <w:rsid w:val="00A040EC"/>
    <w:rsid w:val="00A05E82"/>
    <w:rsid w:val="00A11DAE"/>
    <w:rsid w:val="00A15970"/>
    <w:rsid w:val="00A213EC"/>
    <w:rsid w:val="00A21CD3"/>
    <w:rsid w:val="00A25083"/>
    <w:rsid w:val="00A304AA"/>
    <w:rsid w:val="00A31D83"/>
    <w:rsid w:val="00A32BC9"/>
    <w:rsid w:val="00A365E9"/>
    <w:rsid w:val="00A40BA7"/>
    <w:rsid w:val="00A46B99"/>
    <w:rsid w:val="00A53591"/>
    <w:rsid w:val="00A53A61"/>
    <w:rsid w:val="00A53E0E"/>
    <w:rsid w:val="00A541EB"/>
    <w:rsid w:val="00A56A5E"/>
    <w:rsid w:val="00A57E62"/>
    <w:rsid w:val="00A64CF8"/>
    <w:rsid w:val="00A6630D"/>
    <w:rsid w:val="00A87442"/>
    <w:rsid w:val="00AB6335"/>
    <w:rsid w:val="00AC1614"/>
    <w:rsid w:val="00AC419A"/>
    <w:rsid w:val="00AD107C"/>
    <w:rsid w:val="00AD2BFE"/>
    <w:rsid w:val="00AD3886"/>
    <w:rsid w:val="00AD3EC1"/>
    <w:rsid w:val="00AD7396"/>
    <w:rsid w:val="00AE371E"/>
    <w:rsid w:val="00AE549A"/>
    <w:rsid w:val="00AF226E"/>
    <w:rsid w:val="00AF494A"/>
    <w:rsid w:val="00AF5DD0"/>
    <w:rsid w:val="00AF7600"/>
    <w:rsid w:val="00B00909"/>
    <w:rsid w:val="00B04B64"/>
    <w:rsid w:val="00B05A1A"/>
    <w:rsid w:val="00B07041"/>
    <w:rsid w:val="00B07079"/>
    <w:rsid w:val="00B14411"/>
    <w:rsid w:val="00B17F93"/>
    <w:rsid w:val="00B21809"/>
    <w:rsid w:val="00B252AD"/>
    <w:rsid w:val="00B41223"/>
    <w:rsid w:val="00B42784"/>
    <w:rsid w:val="00B445AC"/>
    <w:rsid w:val="00B503CE"/>
    <w:rsid w:val="00B625BD"/>
    <w:rsid w:val="00B65E37"/>
    <w:rsid w:val="00B764F7"/>
    <w:rsid w:val="00BA0A91"/>
    <w:rsid w:val="00BA4799"/>
    <w:rsid w:val="00BB0C4F"/>
    <w:rsid w:val="00BB0D95"/>
    <w:rsid w:val="00BB26E5"/>
    <w:rsid w:val="00BC2AFA"/>
    <w:rsid w:val="00BD2E5E"/>
    <w:rsid w:val="00BE3A25"/>
    <w:rsid w:val="00BE3D93"/>
    <w:rsid w:val="00BE4BEA"/>
    <w:rsid w:val="00BF4817"/>
    <w:rsid w:val="00BF6C9C"/>
    <w:rsid w:val="00C0291C"/>
    <w:rsid w:val="00C06DD3"/>
    <w:rsid w:val="00C14815"/>
    <w:rsid w:val="00C17792"/>
    <w:rsid w:val="00C30481"/>
    <w:rsid w:val="00C444D5"/>
    <w:rsid w:val="00C471FC"/>
    <w:rsid w:val="00C4752F"/>
    <w:rsid w:val="00C52F4B"/>
    <w:rsid w:val="00C5753B"/>
    <w:rsid w:val="00C67A95"/>
    <w:rsid w:val="00C77F3F"/>
    <w:rsid w:val="00C9525D"/>
    <w:rsid w:val="00CA1DCF"/>
    <w:rsid w:val="00CA4C66"/>
    <w:rsid w:val="00CA5274"/>
    <w:rsid w:val="00CA6442"/>
    <w:rsid w:val="00CB1EFC"/>
    <w:rsid w:val="00CC30FA"/>
    <w:rsid w:val="00CF4FFD"/>
    <w:rsid w:val="00CF66E8"/>
    <w:rsid w:val="00D0310F"/>
    <w:rsid w:val="00D04A19"/>
    <w:rsid w:val="00D07FF0"/>
    <w:rsid w:val="00D25C39"/>
    <w:rsid w:val="00D31520"/>
    <w:rsid w:val="00D37EC0"/>
    <w:rsid w:val="00D41B1C"/>
    <w:rsid w:val="00D43BDF"/>
    <w:rsid w:val="00D45D1E"/>
    <w:rsid w:val="00D503FB"/>
    <w:rsid w:val="00D5165D"/>
    <w:rsid w:val="00D51D38"/>
    <w:rsid w:val="00D568A4"/>
    <w:rsid w:val="00D657DE"/>
    <w:rsid w:val="00D739B6"/>
    <w:rsid w:val="00D80D57"/>
    <w:rsid w:val="00D9142A"/>
    <w:rsid w:val="00D93D16"/>
    <w:rsid w:val="00DA03B4"/>
    <w:rsid w:val="00DA794C"/>
    <w:rsid w:val="00DB613E"/>
    <w:rsid w:val="00DC0BAA"/>
    <w:rsid w:val="00DC0EA4"/>
    <w:rsid w:val="00DC1C65"/>
    <w:rsid w:val="00DC1E87"/>
    <w:rsid w:val="00DC37A1"/>
    <w:rsid w:val="00DD04B6"/>
    <w:rsid w:val="00DD372E"/>
    <w:rsid w:val="00DE3A92"/>
    <w:rsid w:val="00DF2FA8"/>
    <w:rsid w:val="00DF64AC"/>
    <w:rsid w:val="00DF7679"/>
    <w:rsid w:val="00DF7797"/>
    <w:rsid w:val="00E11285"/>
    <w:rsid w:val="00E13AE8"/>
    <w:rsid w:val="00E15B53"/>
    <w:rsid w:val="00E208EA"/>
    <w:rsid w:val="00E31929"/>
    <w:rsid w:val="00E31C97"/>
    <w:rsid w:val="00E34F10"/>
    <w:rsid w:val="00E517E8"/>
    <w:rsid w:val="00E6472C"/>
    <w:rsid w:val="00E67005"/>
    <w:rsid w:val="00E75EF4"/>
    <w:rsid w:val="00E775BC"/>
    <w:rsid w:val="00E9004F"/>
    <w:rsid w:val="00E90C82"/>
    <w:rsid w:val="00E92905"/>
    <w:rsid w:val="00E959DE"/>
    <w:rsid w:val="00E971BA"/>
    <w:rsid w:val="00EB519F"/>
    <w:rsid w:val="00EB6604"/>
    <w:rsid w:val="00EC2591"/>
    <w:rsid w:val="00EC4232"/>
    <w:rsid w:val="00ED0DB0"/>
    <w:rsid w:val="00ED1813"/>
    <w:rsid w:val="00ED34BE"/>
    <w:rsid w:val="00ED6631"/>
    <w:rsid w:val="00ED7A6F"/>
    <w:rsid w:val="00EE47E1"/>
    <w:rsid w:val="00F02479"/>
    <w:rsid w:val="00F03F50"/>
    <w:rsid w:val="00F11A84"/>
    <w:rsid w:val="00F17A46"/>
    <w:rsid w:val="00F225C6"/>
    <w:rsid w:val="00F316B8"/>
    <w:rsid w:val="00F45ED0"/>
    <w:rsid w:val="00F53B49"/>
    <w:rsid w:val="00F576BD"/>
    <w:rsid w:val="00F64917"/>
    <w:rsid w:val="00F64BEA"/>
    <w:rsid w:val="00F80C1F"/>
    <w:rsid w:val="00F8235D"/>
    <w:rsid w:val="00F858F8"/>
    <w:rsid w:val="00F9639C"/>
    <w:rsid w:val="00FD045D"/>
    <w:rsid w:val="00FE52BE"/>
    <w:rsid w:val="00FE59C1"/>
    <w:rsid w:val="00FE71AC"/>
    <w:rsid w:val="00FE7DC8"/>
    <w:rsid w:val="00FF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13">
    <w:name w:val="Заголовок1"/>
    <w:basedOn w:val="a"/>
    <w:next w:val="a4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4745F5"/>
    <w:pPr>
      <w:spacing w:after="120"/>
    </w:pPr>
  </w:style>
  <w:style w:type="paragraph" w:styleId="a6">
    <w:name w:val="List"/>
    <w:basedOn w:val="a4"/>
    <w:rsid w:val="004745F5"/>
  </w:style>
  <w:style w:type="paragraph" w:customStyle="1" w:styleId="14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4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4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6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4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Текст сноски1"/>
    <w:basedOn w:val="a"/>
    <w:rsid w:val="004745F5"/>
    <w:rPr>
      <w:sz w:val="20"/>
      <w:szCs w:val="20"/>
    </w:rPr>
  </w:style>
  <w:style w:type="paragraph" w:customStyle="1" w:styleId="18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a5">
    <w:name w:val="Основной текст Знак"/>
    <w:basedOn w:val="a0"/>
    <w:link w:val="a4"/>
    <w:rsid w:val="00FF49D1"/>
    <w:rPr>
      <w:sz w:val="24"/>
      <w:szCs w:val="24"/>
      <w:lang w:eastAsia="hi-IN" w:bidi="hi-IN"/>
    </w:rPr>
  </w:style>
  <w:style w:type="character" w:customStyle="1" w:styleId="blk">
    <w:name w:val="blk"/>
    <w:basedOn w:val="a0"/>
    <w:rsid w:val="00FF49D1"/>
  </w:style>
  <w:style w:type="character" w:customStyle="1" w:styleId="apple-converted-space">
    <w:name w:val="apple-converted-space"/>
    <w:basedOn w:val="a0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 w:cs="Arial"/>
    </w:rPr>
  </w:style>
  <w:style w:type="paragraph" w:customStyle="1" w:styleId="formattext">
    <w:name w:val="formattext"/>
    <w:basedOn w:val="a"/>
    <w:rsid w:val="00F11A84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110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F11A84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character" w:styleId="af1">
    <w:name w:val="footnote reference"/>
    <w:rsid w:val="00574979"/>
    <w:rPr>
      <w:vertAlign w:val="superscript"/>
    </w:rPr>
  </w:style>
  <w:style w:type="paragraph" w:styleId="af2">
    <w:name w:val="footnote text"/>
    <w:basedOn w:val="a"/>
    <w:link w:val="af3"/>
    <w:rsid w:val="00574979"/>
    <w:pPr>
      <w:widowControl/>
    </w:pPr>
    <w:rPr>
      <w:sz w:val="20"/>
      <w:szCs w:val="20"/>
      <w:lang w:eastAsia="ar-SA" w:bidi="ar-SA"/>
    </w:rPr>
  </w:style>
  <w:style w:type="character" w:customStyle="1" w:styleId="af3">
    <w:name w:val="Текст сноски Знак"/>
    <w:basedOn w:val="a0"/>
    <w:link w:val="af2"/>
    <w:rsid w:val="00574979"/>
    <w:rPr>
      <w:lang w:eastAsia="ar-SA"/>
    </w:rPr>
  </w:style>
  <w:style w:type="paragraph" w:customStyle="1" w:styleId="headertext">
    <w:name w:val="headertext"/>
    <w:basedOn w:val="a"/>
    <w:rsid w:val="007A50D5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basedOn w:val="a0"/>
    <w:rsid w:val="00D568A4"/>
  </w:style>
  <w:style w:type="character" w:customStyle="1" w:styleId="change">
    <w:name w:val="change"/>
    <w:basedOn w:val="a0"/>
    <w:rsid w:val="00AE549A"/>
  </w:style>
  <w:style w:type="table" w:styleId="af4">
    <w:name w:val="Table Grid"/>
    <w:basedOn w:val="a1"/>
    <w:uiPriority w:val="59"/>
    <w:rsid w:val="00C47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752F"/>
    <w:pPr>
      <w:widowControl w:val="0"/>
      <w:suppressAutoHyphens/>
    </w:pPr>
    <w:rPr>
      <w:rFonts w:ascii="Courier New" w:eastAsia="Arial" w:hAnsi="Courier New"/>
      <w:lang w:eastAsia="ar-SA"/>
    </w:rPr>
  </w:style>
  <w:style w:type="character" w:customStyle="1" w:styleId="blk6">
    <w:name w:val="blk6"/>
    <w:basedOn w:val="a0"/>
    <w:rsid w:val="00C4752F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7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1F8E-2EB7-4BE3-9023-FD3EB032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9375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</cp:lastModifiedBy>
  <cp:revision>110</cp:revision>
  <cp:lastPrinted>2018-06-19T02:03:00Z</cp:lastPrinted>
  <dcterms:created xsi:type="dcterms:W3CDTF">2017-12-21T23:20:00Z</dcterms:created>
  <dcterms:modified xsi:type="dcterms:W3CDTF">2019-01-24T18:35:00Z</dcterms:modified>
</cp:coreProperties>
</file>