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01" w:rsidRDefault="00311501"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051F49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="00007A17">
        <w:rPr>
          <w:noProof/>
          <w:lang w:eastAsia="ru-RU"/>
        </w:rPr>
        <w:drawing>
          <wp:inline distT="0" distB="0" distL="0" distR="0">
            <wp:extent cx="5143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24" t="-101" r="-124" b="-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</w:t>
      </w:r>
    </w:p>
    <w:p w:rsidR="00311501" w:rsidRDefault="00311501">
      <w:pPr>
        <w:ind w:left="540"/>
        <w:jc w:val="center"/>
        <w:rPr>
          <w:bCs/>
          <w:lang w:val="en-US" w:eastAsia="ru-RU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239"/>
        <w:gridCol w:w="607"/>
        <w:gridCol w:w="239"/>
        <w:gridCol w:w="1490"/>
        <w:gridCol w:w="510"/>
        <w:gridCol w:w="567"/>
        <w:gridCol w:w="425"/>
        <w:gridCol w:w="3904"/>
        <w:gridCol w:w="446"/>
        <w:gridCol w:w="1354"/>
      </w:tblGrid>
      <w:tr w:rsidR="00311501" w:rsidTr="001F4353">
        <w:trPr>
          <w:trHeight w:val="1134"/>
        </w:trPr>
        <w:tc>
          <w:tcPr>
            <w:tcW w:w="9781" w:type="dxa"/>
            <w:gridSpan w:val="10"/>
            <w:shd w:val="clear" w:color="auto" w:fill="auto"/>
          </w:tcPr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311501" w:rsidRDefault="00311501">
            <w:pPr>
              <w:jc w:val="center"/>
            </w:pPr>
            <w:r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311501" w:rsidRDefault="00311501">
            <w:pPr>
              <w:jc w:val="center"/>
              <w:rPr>
                <w:b/>
                <w:sz w:val="28"/>
                <w:szCs w:val="28"/>
              </w:rPr>
            </w:pPr>
          </w:p>
          <w:p w:rsidR="00311501" w:rsidRDefault="00311501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311501" w:rsidRDefault="00311501">
            <w:pPr>
              <w:jc w:val="center"/>
              <w:rPr>
                <w:b/>
                <w:spacing w:val="20"/>
                <w:sz w:val="26"/>
                <w:szCs w:val="26"/>
              </w:rPr>
            </w:pPr>
          </w:p>
        </w:tc>
      </w:tr>
      <w:tr w:rsidR="00311501" w:rsidTr="001F4353">
        <w:trPr>
          <w:trHeight w:val="474"/>
        </w:trPr>
        <w:tc>
          <w:tcPr>
            <w:tcW w:w="239" w:type="dxa"/>
            <w:shd w:val="clear" w:color="auto" w:fill="auto"/>
            <w:vAlign w:val="bottom"/>
          </w:tcPr>
          <w:p w:rsidR="00311501" w:rsidRDefault="00311501">
            <w:pPr>
              <w:jc w:val="right"/>
            </w:pPr>
            <w:r>
              <w:t>«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1501" w:rsidRPr="001A3E2E" w:rsidRDefault="002E697B" w:rsidP="009045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311501" w:rsidRPr="001A3E2E" w:rsidRDefault="00311501">
            <w:pPr>
              <w:rPr>
                <w:sz w:val="26"/>
                <w:szCs w:val="26"/>
              </w:rPr>
            </w:pPr>
            <w:r w:rsidRPr="001A3E2E">
              <w:rPr>
                <w:sz w:val="26"/>
                <w:szCs w:val="26"/>
              </w:rPr>
              <w:t>»</w:t>
            </w:r>
          </w:p>
        </w:tc>
        <w:tc>
          <w:tcPr>
            <w:tcW w:w="14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1501" w:rsidRPr="001A3E2E" w:rsidRDefault="002E69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августа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311501" w:rsidRDefault="00311501">
            <w:pPr>
              <w:ind w:right="-108"/>
              <w:jc w:val="right"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1501" w:rsidRDefault="00311501" w:rsidP="006877DD">
            <w:pPr>
              <w:ind w:left="-108"/>
            </w:pPr>
            <w:r>
              <w:rPr>
                <w:sz w:val="26"/>
                <w:szCs w:val="26"/>
              </w:rPr>
              <w:t>2</w:t>
            </w:r>
            <w:r w:rsidR="002E697B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11501" w:rsidRDefault="00311501">
            <w:r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shd w:val="clear" w:color="auto" w:fill="auto"/>
            <w:vAlign w:val="bottom"/>
          </w:tcPr>
          <w:p w:rsidR="00311501" w:rsidRDefault="0031150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46" w:type="dxa"/>
            <w:shd w:val="clear" w:color="auto" w:fill="auto"/>
            <w:vAlign w:val="bottom"/>
          </w:tcPr>
          <w:p w:rsidR="00311501" w:rsidRDefault="00311501">
            <w:pPr>
              <w:jc w:val="center"/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11501" w:rsidRPr="001A3E2E" w:rsidRDefault="001F43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</w:tr>
      <w:tr w:rsidR="00311501" w:rsidTr="001F4353">
        <w:tblPrEx>
          <w:tblCellMar>
            <w:top w:w="227" w:type="dxa"/>
          </w:tblCellMar>
        </w:tblPrEx>
        <w:trPr>
          <w:trHeight w:val="280"/>
        </w:trPr>
        <w:tc>
          <w:tcPr>
            <w:tcW w:w="9781" w:type="dxa"/>
            <w:gridSpan w:val="10"/>
            <w:shd w:val="clear" w:color="auto" w:fill="auto"/>
          </w:tcPr>
          <w:p w:rsidR="00311501" w:rsidRPr="003E094A" w:rsidRDefault="00311501">
            <w:pPr>
              <w:rPr>
                <w:sz w:val="26"/>
                <w:szCs w:val="26"/>
              </w:rPr>
            </w:pPr>
            <w:r w:rsidRPr="003E094A">
              <w:rPr>
                <w:sz w:val="26"/>
                <w:szCs w:val="26"/>
              </w:rPr>
              <w:t>с. Перегребное</w:t>
            </w:r>
          </w:p>
        </w:tc>
      </w:tr>
    </w:tbl>
    <w:p w:rsidR="00406CC1" w:rsidRDefault="00406CC1">
      <w:pPr>
        <w:rPr>
          <w:bCs/>
          <w:sz w:val="26"/>
          <w:szCs w:val="26"/>
        </w:rPr>
      </w:pPr>
    </w:p>
    <w:p w:rsidR="009B6567" w:rsidRPr="008F7252" w:rsidRDefault="008F7252" w:rsidP="009B6567">
      <w:pPr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признании утратившими</w:t>
      </w:r>
      <w:r w:rsidR="009B6567" w:rsidRPr="008F7252">
        <w:rPr>
          <w:rFonts w:eastAsia="Calibri"/>
          <w:bCs/>
          <w:sz w:val="26"/>
          <w:szCs w:val="26"/>
          <w:lang w:eastAsia="en-US"/>
        </w:rPr>
        <w:t xml:space="preserve"> силу некоторых </w:t>
      </w:r>
    </w:p>
    <w:p w:rsidR="009B6567" w:rsidRPr="008F7252" w:rsidRDefault="009B6567" w:rsidP="009B6567">
      <w:pPr>
        <w:jc w:val="both"/>
        <w:rPr>
          <w:rFonts w:eastAsia="Calibri"/>
          <w:bCs/>
          <w:sz w:val="26"/>
          <w:szCs w:val="26"/>
          <w:lang w:eastAsia="en-US"/>
        </w:rPr>
      </w:pPr>
      <w:r w:rsidRPr="008F7252">
        <w:rPr>
          <w:rFonts w:eastAsia="Calibri"/>
          <w:bCs/>
          <w:sz w:val="26"/>
          <w:szCs w:val="26"/>
          <w:lang w:eastAsia="en-US"/>
        </w:rPr>
        <w:t>муниципальных нормативно-правовых актов</w:t>
      </w:r>
    </w:p>
    <w:p w:rsidR="00311501" w:rsidRPr="00206A10" w:rsidRDefault="00311501">
      <w:pPr>
        <w:ind w:firstLine="709"/>
        <w:jc w:val="both"/>
        <w:rPr>
          <w:bCs/>
          <w:sz w:val="26"/>
          <w:szCs w:val="26"/>
        </w:rPr>
      </w:pPr>
    </w:p>
    <w:p w:rsidR="00311501" w:rsidRPr="00206A10" w:rsidRDefault="00311501">
      <w:pPr>
        <w:ind w:firstLine="709"/>
        <w:jc w:val="both"/>
        <w:rPr>
          <w:bCs/>
          <w:sz w:val="26"/>
          <w:szCs w:val="26"/>
        </w:rPr>
      </w:pPr>
    </w:p>
    <w:p w:rsidR="00791156" w:rsidRPr="006877DD" w:rsidRDefault="008F7252" w:rsidP="006877DD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6877DD" w:rsidRPr="006877DD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</w:t>
      </w:r>
      <w:r w:rsidR="00B12218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6877DD" w:rsidRPr="006877DD">
        <w:rPr>
          <w:rFonts w:ascii="Times New Roman" w:hAnsi="Times New Roman" w:cs="Times New Roman"/>
          <w:color w:val="000000"/>
          <w:sz w:val="26"/>
          <w:szCs w:val="26"/>
        </w:rPr>
        <w:t>Федер</w:t>
      </w:r>
      <w:r>
        <w:rPr>
          <w:rFonts w:ascii="Times New Roman" w:hAnsi="Times New Roman" w:cs="Times New Roman"/>
          <w:color w:val="000000"/>
          <w:sz w:val="26"/>
          <w:szCs w:val="26"/>
        </w:rPr>
        <w:t>альным законом от 02.07.2021г. № 360</w:t>
      </w:r>
      <w:r w:rsidR="006877DD" w:rsidRPr="006877DD">
        <w:rPr>
          <w:rFonts w:ascii="Times New Roman" w:hAnsi="Times New Roman" w:cs="Times New Roman"/>
          <w:color w:val="000000"/>
          <w:sz w:val="26"/>
          <w:szCs w:val="26"/>
        </w:rPr>
        <w:t>-ФЗ «</w:t>
      </w:r>
      <w:r w:rsidRPr="008F7252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отдельные законодательные акты Российской Федерации</w:t>
      </w:r>
      <w:r w:rsidR="006877DD" w:rsidRPr="006877DD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r w:rsidR="004B30D7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12.10.2021 г. № 1736 «</w:t>
      </w:r>
      <w:r w:rsidR="004B30D7" w:rsidRPr="004B30D7">
        <w:rPr>
          <w:rFonts w:ascii="Times New Roman" w:hAnsi="Times New Roman"/>
          <w:sz w:val="26"/>
          <w:szCs w:val="26"/>
        </w:rPr>
        <w:t>О признании утратившими силу некоторых актов и отдельных положений некоторых актов Правительства Российской Федерации</w:t>
      </w:r>
      <w:r w:rsidR="004B30D7">
        <w:rPr>
          <w:rFonts w:ascii="Times New Roman" w:hAnsi="Times New Roman"/>
          <w:sz w:val="26"/>
          <w:szCs w:val="26"/>
        </w:rPr>
        <w:t xml:space="preserve">»,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целях </w:t>
      </w:r>
      <w:r w:rsidRPr="006877DD">
        <w:rPr>
          <w:rFonts w:ascii="Times New Roman" w:hAnsi="Times New Roman" w:cs="Times New Roman"/>
          <w:color w:val="000000"/>
          <w:sz w:val="26"/>
          <w:szCs w:val="26"/>
        </w:rPr>
        <w:t>приведения в соответствие с действующи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 законодательством </w:t>
      </w:r>
      <w:r w:rsidR="004B30D7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нормативных </w:t>
      </w:r>
      <w:r w:rsidRPr="006877DD">
        <w:rPr>
          <w:rFonts w:ascii="Times New Roman" w:hAnsi="Times New Roman" w:cs="Times New Roman"/>
          <w:color w:val="000000"/>
          <w:sz w:val="26"/>
          <w:szCs w:val="26"/>
        </w:rPr>
        <w:t>правовых актов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Перегребное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B12218" w:rsidRDefault="003B5136" w:rsidP="00B12218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877DD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B12218">
        <w:rPr>
          <w:rFonts w:ascii="Times New Roman" w:hAnsi="Times New Roman" w:cs="Times New Roman"/>
          <w:sz w:val="26"/>
          <w:szCs w:val="26"/>
        </w:rPr>
        <w:t>:</w:t>
      </w:r>
    </w:p>
    <w:p w:rsidR="00791156" w:rsidRDefault="00B12218" w:rsidP="009B656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3B5136" w:rsidRPr="006877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3B5136" w:rsidRPr="006877DD">
        <w:rPr>
          <w:rFonts w:ascii="Times New Roman" w:hAnsi="Times New Roman" w:cs="Times New Roman"/>
          <w:sz w:val="26"/>
          <w:szCs w:val="26"/>
        </w:rPr>
        <w:t xml:space="preserve">остановление администрации сельского поселения </w:t>
      </w:r>
      <w:proofErr w:type="spellStart"/>
      <w:r w:rsidR="00F70E47" w:rsidRPr="006877DD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F70E47" w:rsidRPr="006877DD">
        <w:rPr>
          <w:rFonts w:ascii="Times New Roman" w:hAnsi="Times New Roman" w:cs="Times New Roman"/>
          <w:sz w:val="26"/>
          <w:szCs w:val="26"/>
        </w:rPr>
        <w:t xml:space="preserve"> от </w:t>
      </w:r>
      <w:r w:rsidR="008F7252">
        <w:rPr>
          <w:rFonts w:ascii="Times New Roman" w:hAnsi="Times New Roman" w:cs="Times New Roman"/>
          <w:sz w:val="26"/>
          <w:szCs w:val="26"/>
        </w:rPr>
        <w:t>03.09.2019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0E47" w:rsidRPr="006877D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7252">
        <w:rPr>
          <w:rFonts w:ascii="Times New Roman" w:hAnsi="Times New Roman" w:cs="Times New Roman"/>
          <w:sz w:val="26"/>
          <w:szCs w:val="26"/>
        </w:rPr>
        <w:t>206</w:t>
      </w:r>
      <w:r w:rsidR="003B5136" w:rsidRPr="006877DD">
        <w:rPr>
          <w:rFonts w:ascii="Times New Roman" w:hAnsi="Times New Roman" w:cs="Times New Roman"/>
          <w:sz w:val="26"/>
          <w:szCs w:val="26"/>
        </w:rPr>
        <w:t xml:space="preserve"> «</w:t>
      </w:r>
      <w:r w:rsidR="006877DD" w:rsidRPr="006877DD">
        <w:rPr>
          <w:rFonts w:ascii="Times New Roman" w:hAnsi="Times New Roman" w:cs="Times New Roman"/>
          <w:sz w:val="26"/>
          <w:szCs w:val="26"/>
        </w:rPr>
        <w:t>О</w:t>
      </w:r>
      <w:r w:rsidR="008F7252">
        <w:rPr>
          <w:rFonts w:ascii="Times New Roman" w:hAnsi="Times New Roman" w:cs="Times New Roman"/>
          <w:sz w:val="26"/>
          <w:szCs w:val="26"/>
        </w:rPr>
        <w:t xml:space="preserve"> типовых контрактах (типовых условиях контрактов), заключаемых для обеспечения муниципальных нужд администрации сельского поселения </w:t>
      </w:r>
      <w:proofErr w:type="spellStart"/>
      <w:r w:rsidR="008F7252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8F7252">
        <w:rPr>
          <w:rFonts w:ascii="Times New Roman" w:hAnsi="Times New Roman" w:cs="Times New Roman"/>
          <w:sz w:val="26"/>
          <w:szCs w:val="26"/>
        </w:rPr>
        <w:t>, случаях и условиях их применения»</w:t>
      </w:r>
      <w:r w:rsidR="003B5136" w:rsidRPr="006877DD">
        <w:rPr>
          <w:rFonts w:ascii="Times New Roman" w:hAnsi="Times New Roman" w:cs="Times New Roman"/>
          <w:sz w:val="26"/>
          <w:szCs w:val="26"/>
        </w:rPr>
        <w:t>.</w:t>
      </w:r>
    </w:p>
    <w:p w:rsidR="007C0964" w:rsidRDefault="006877DD" w:rsidP="007911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9136B">
        <w:rPr>
          <w:sz w:val="26"/>
          <w:szCs w:val="26"/>
        </w:rPr>
        <w:t>.</w:t>
      </w:r>
      <w:r w:rsidR="00791156">
        <w:rPr>
          <w:sz w:val="26"/>
          <w:szCs w:val="26"/>
        </w:rPr>
        <w:t xml:space="preserve"> </w:t>
      </w:r>
      <w:r w:rsidR="007C0964" w:rsidRPr="00F20793">
        <w:rPr>
          <w:bCs/>
          <w:sz w:val="26"/>
          <w:szCs w:val="26"/>
        </w:rPr>
        <w:t xml:space="preserve">Настоящее постановление </w:t>
      </w:r>
      <w:r w:rsidR="007C0964" w:rsidRPr="003314B6">
        <w:rPr>
          <w:sz w:val="26"/>
          <w:szCs w:val="26"/>
        </w:rPr>
        <w:t>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</w:t>
      </w:r>
      <w:proofErr w:type="spellStart"/>
      <w:r w:rsidR="007C0964" w:rsidRPr="003314B6">
        <w:rPr>
          <w:sz w:val="26"/>
          <w:szCs w:val="26"/>
        </w:rPr>
        <w:t>перегребное.рф</w:t>
      </w:r>
      <w:proofErr w:type="spellEnd"/>
      <w:r w:rsidR="007C0964" w:rsidRPr="003314B6">
        <w:rPr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791156" w:rsidRDefault="006877DD" w:rsidP="00791156">
      <w:pPr>
        <w:ind w:firstLine="708"/>
        <w:jc w:val="both"/>
        <w:rPr>
          <w:sz w:val="26"/>
          <w:szCs w:val="26"/>
        </w:rPr>
      </w:pPr>
      <w:r w:rsidRPr="008F7252">
        <w:rPr>
          <w:sz w:val="26"/>
          <w:szCs w:val="26"/>
        </w:rPr>
        <w:t>3</w:t>
      </w:r>
      <w:r w:rsidR="001247E8" w:rsidRPr="008F7252">
        <w:rPr>
          <w:sz w:val="26"/>
          <w:szCs w:val="26"/>
        </w:rPr>
        <w:t>.</w:t>
      </w:r>
      <w:r w:rsidR="0069136B" w:rsidRPr="008F7252">
        <w:rPr>
          <w:spacing w:val="2"/>
          <w:sz w:val="26"/>
          <w:szCs w:val="26"/>
        </w:rPr>
        <w:t xml:space="preserve"> </w:t>
      </w:r>
      <w:r w:rsidR="00F70E47" w:rsidRPr="008F7252">
        <w:rPr>
          <w:sz w:val="26"/>
          <w:szCs w:val="26"/>
        </w:rPr>
        <w:t xml:space="preserve">Настоящее постановление вступает в силу с </w:t>
      </w:r>
      <w:r w:rsidRPr="008F7252">
        <w:rPr>
          <w:sz w:val="26"/>
          <w:szCs w:val="26"/>
        </w:rPr>
        <w:t xml:space="preserve">момента </w:t>
      </w:r>
      <w:r w:rsidR="0087743B" w:rsidRPr="008F7252">
        <w:rPr>
          <w:sz w:val="26"/>
          <w:szCs w:val="26"/>
        </w:rPr>
        <w:t>его официального</w:t>
      </w:r>
      <w:r w:rsidR="0087743B">
        <w:rPr>
          <w:sz w:val="26"/>
          <w:szCs w:val="26"/>
        </w:rPr>
        <w:t xml:space="preserve"> </w:t>
      </w:r>
      <w:r w:rsidR="00B12218">
        <w:rPr>
          <w:sz w:val="26"/>
          <w:szCs w:val="26"/>
        </w:rPr>
        <w:t>опубликования</w:t>
      </w:r>
      <w:r w:rsidR="00F70E47" w:rsidRPr="00206A10">
        <w:rPr>
          <w:sz w:val="26"/>
          <w:szCs w:val="26"/>
        </w:rPr>
        <w:t xml:space="preserve">. </w:t>
      </w:r>
    </w:p>
    <w:p w:rsidR="00311501" w:rsidRPr="00631E18" w:rsidRDefault="006877DD" w:rsidP="007911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11501" w:rsidRPr="00206A10">
        <w:rPr>
          <w:sz w:val="26"/>
          <w:szCs w:val="26"/>
        </w:rPr>
        <w:t>. Контроль за исполнением постановления оставляю за собой.</w:t>
      </w:r>
    </w:p>
    <w:p w:rsidR="00311501" w:rsidRPr="00631E18" w:rsidRDefault="00311501">
      <w:pPr>
        <w:ind w:firstLine="709"/>
        <w:jc w:val="both"/>
        <w:rPr>
          <w:sz w:val="26"/>
          <w:szCs w:val="26"/>
        </w:rPr>
      </w:pPr>
    </w:p>
    <w:p w:rsidR="00B6124B" w:rsidRPr="00631E18" w:rsidRDefault="00B6124B">
      <w:pPr>
        <w:ind w:firstLine="709"/>
        <w:jc w:val="both"/>
        <w:rPr>
          <w:sz w:val="26"/>
          <w:szCs w:val="26"/>
        </w:rPr>
      </w:pPr>
    </w:p>
    <w:p w:rsidR="002E697B" w:rsidRDefault="002E697B" w:rsidP="00EE6D53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311501" w:rsidRPr="00631E18" w:rsidRDefault="002E697B" w:rsidP="00EE6D5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C5785A">
        <w:rPr>
          <w:sz w:val="26"/>
          <w:szCs w:val="26"/>
        </w:rPr>
        <w:t xml:space="preserve"> се</w:t>
      </w:r>
      <w:r>
        <w:rPr>
          <w:sz w:val="26"/>
          <w:szCs w:val="26"/>
        </w:rPr>
        <w:t xml:space="preserve">льского поселения </w:t>
      </w:r>
      <w:proofErr w:type="spellStart"/>
      <w:r>
        <w:rPr>
          <w:sz w:val="26"/>
          <w:szCs w:val="26"/>
        </w:rPr>
        <w:t>Перегребное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А.Н. Блохина</w:t>
      </w:r>
      <w:r w:rsidR="006C0A3F" w:rsidRPr="00631E18">
        <w:rPr>
          <w:sz w:val="26"/>
          <w:szCs w:val="26"/>
        </w:rPr>
        <w:t xml:space="preserve"> </w:t>
      </w:r>
      <w:r w:rsidR="00311501" w:rsidRPr="00631E18">
        <w:rPr>
          <w:sz w:val="26"/>
          <w:szCs w:val="26"/>
        </w:rPr>
        <w:t xml:space="preserve"> </w:t>
      </w:r>
    </w:p>
    <w:p w:rsidR="006A0959" w:rsidRDefault="006A0959">
      <w:pPr>
        <w:jc w:val="right"/>
        <w:rPr>
          <w:sz w:val="26"/>
          <w:szCs w:val="26"/>
        </w:rPr>
        <w:sectPr w:rsidR="006A0959" w:rsidSect="002E697B">
          <w:footerReference w:type="default" r:id="rId9"/>
          <w:pgSz w:w="11906" w:h="16838"/>
          <w:pgMar w:top="851" w:right="849" w:bottom="1276" w:left="1418" w:header="720" w:footer="720" w:gutter="0"/>
          <w:cols w:space="720"/>
          <w:docGrid w:linePitch="360"/>
        </w:sectPr>
      </w:pPr>
    </w:p>
    <w:p w:rsidR="001C4022" w:rsidRDefault="001C4022" w:rsidP="001C4022">
      <w:pPr>
        <w:pStyle w:val="afd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1C4022" w:rsidSect="00A7053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76" w:bottom="1134" w:left="155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115" w:rsidRDefault="00612115">
      <w:r>
        <w:separator/>
      </w:r>
    </w:p>
  </w:endnote>
  <w:endnote w:type="continuationSeparator" w:id="0">
    <w:p w:rsidR="00612115" w:rsidRDefault="0061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8E7" w:rsidRDefault="006B7079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2B33">
      <w:rPr>
        <w:noProof/>
      </w:rPr>
      <w:t>1</w:t>
    </w:r>
    <w:r>
      <w:rPr>
        <w:noProof/>
      </w:rPr>
      <w:fldChar w:fldCharType="end"/>
    </w:r>
  </w:p>
  <w:p w:rsidR="008728E7" w:rsidRDefault="008728E7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8E7" w:rsidRDefault="008728E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8E7" w:rsidRDefault="006B7079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2B33">
      <w:rPr>
        <w:noProof/>
      </w:rPr>
      <w:t>2</w:t>
    </w:r>
    <w:r>
      <w:rPr>
        <w:noProof/>
      </w:rPr>
      <w:fldChar w:fldCharType="end"/>
    </w:r>
  </w:p>
  <w:p w:rsidR="008728E7" w:rsidRDefault="008728E7">
    <w:pPr>
      <w:pStyle w:val="af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8E7" w:rsidRDefault="008728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115" w:rsidRDefault="00612115">
      <w:r>
        <w:separator/>
      </w:r>
    </w:p>
  </w:footnote>
  <w:footnote w:type="continuationSeparator" w:id="0">
    <w:p w:rsidR="00612115" w:rsidRDefault="00612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8E7" w:rsidRDefault="008728E7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8E7" w:rsidRDefault="008728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20" w:hanging="360"/>
      </w:pPr>
      <w:rPr>
        <w:rFonts w:eastAsia="Times New Roman" w:hint="default"/>
      </w:rPr>
    </w:lvl>
  </w:abstractNum>
  <w:abstractNum w:abstractNumId="3">
    <w:nsid w:val="0B0A23E7"/>
    <w:multiLevelType w:val="hybridMultilevel"/>
    <w:tmpl w:val="0C48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D56F8"/>
    <w:multiLevelType w:val="hybridMultilevel"/>
    <w:tmpl w:val="D43C980E"/>
    <w:lvl w:ilvl="0" w:tplc="E34C64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0C251B13"/>
    <w:multiLevelType w:val="hybridMultilevel"/>
    <w:tmpl w:val="212E442C"/>
    <w:lvl w:ilvl="0" w:tplc="2B18C4A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153C4859"/>
    <w:multiLevelType w:val="hybridMultilevel"/>
    <w:tmpl w:val="7DC67EAE"/>
    <w:lvl w:ilvl="0" w:tplc="BB4AB266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8194600"/>
    <w:multiLevelType w:val="hybridMultilevel"/>
    <w:tmpl w:val="2C66A000"/>
    <w:lvl w:ilvl="0" w:tplc="8012D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EDF2E21"/>
    <w:multiLevelType w:val="hybridMultilevel"/>
    <w:tmpl w:val="D43C980E"/>
    <w:lvl w:ilvl="0" w:tplc="E34C64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7A4B6387"/>
    <w:multiLevelType w:val="hybridMultilevel"/>
    <w:tmpl w:val="F8E06F50"/>
    <w:lvl w:ilvl="0" w:tplc="946689C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C8"/>
    <w:rsid w:val="00001338"/>
    <w:rsid w:val="00003257"/>
    <w:rsid w:val="000035B2"/>
    <w:rsid w:val="00004DFA"/>
    <w:rsid w:val="00007A17"/>
    <w:rsid w:val="00013526"/>
    <w:rsid w:val="00015C8E"/>
    <w:rsid w:val="00025DEF"/>
    <w:rsid w:val="000310F5"/>
    <w:rsid w:val="0003421E"/>
    <w:rsid w:val="00034B29"/>
    <w:rsid w:val="000459F0"/>
    <w:rsid w:val="00051F49"/>
    <w:rsid w:val="00052D93"/>
    <w:rsid w:val="00053D8E"/>
    <w:rsid w:val="00054667"/>
    <w:rsid w:val="00063D59"/>
    <w:rsid w:val="00063FBE"/>
    <w:rsid w:val="000717D5"/>
    <w:rsid w:val="00072940"/>
    <w:rsid w:val="00074047"/>
    <w:rsid w:val="00075938"/>
    <w:rsid w:val="00081AE0"/>
    <w:rsid w:val="00094FD9"/>
    <w:rsid w:val="00097822"/>
    <w:rsid w:val="000A073D"/>
    <w:rsid w:val="000A3012"/>
    <w:rsid w:val="000A66AF"/>
    <w:rsid w:val="000C676A"/>
    <w:rsid w:val="000D1757"/>
    <w:rsid w:val="000D4888"/>
    <w:rsid w:val="000E106A"/>
    <w:rsid w:val="000F0474"/>
    <w:rsid w:val="000F0620"/>
    <w:rsid w:val="00107075"/>
    <w:rsid w:val="00110AA2"/>
    <w:rsid w:val="001136AF"/>
    <w:rsid w:val="001163C2"/>
    <w:rsid w:val="001177F8"/>
    <w:rsid w:val="001210F4"/>
    <w:rsid w:val="001247E8"/>
    <w:rsid w:val="00130FD8"/>
    <w:rsid w:val="00143024"/>
    <w:rsid w:val="00143986"/>
    <w:rsid w:val="0014570C"/>
    <w:rsid w:val="00154535"/>
    <w:rsid w:val="001546AA"/>
    <w:rsid w:val="001559C1"/>
    <w:rsid w:val="00161061"/>
    <w:rsid w:val="00161180"/>
    <w:rsid w:val="001635B6"/>
    <w:rsid w:val="001671E1"/>
    <w:rsid w:val="00167829"/>
    <w:rsid w:val="00184B0D"/>
    <w:rsid w:val="001924F3"/>
    <w:rsid w:val="00193FB9"/>
    <w:rsid w:val="0019634D"/>
    <w:rsid w:val="00196360"/>
    <w:rsid w:val="001A1975"/>
    <w:rsid w:val="001A3E2E"/>
    <w:rsid w:val="001A7E0F"/>
    <w:rsid w:val="001B01EA"/>
    <w:rsid w:val="001B0A61"/>
    <w:rsid w:val="001B13BB"/>
    <w:rsid w:val="001B2C2D"/>
    <w:rsid w:val="001B42FF"/>
    <w:rsid w:val="001B5B0D"/>
    <w:rsid w:val="001C340A"/>
    <w:rsid w:val="001C4022"/>
    <w:rsid w:val="001C450B"/>
    <w:rsid w:val="001E090B"/>
    <w:rsid w:val="001E15EE"/>
    <w:rsid w:val="001E4AEE"/>
    <w:rsid w:val="001E4C57"/>
    <w:rsid w:val="001E54B1"/>
    <w:rsid w:val="001E5B0E"/>
    <w:rsid w:val="001F09A0"/>
    <w:rsid w:val="001F3DC7"/>
    <w:rsid w:val="001F4353"/>
    <w:rsid w:val="001F5E7F"/>
    <w:rsid w:val="001F5EEF"/>
    <w:rsid w:val="002060BC"/>
    <w:rsid w:val="00206A10"/>
    <w:rsid w:val="00211C14"/>
    <w:rsid w:val="00217CDB"/>
    <w:rsid w:val="00220970"/>
    <w:rsid w:val="002215FB"/>
    <w:rsid w:val="00224987"/>
    <w:rsid w:val="002350F6"/>
    <w:rsid w:val="002371F7"/>
    <w:rsid w:val="00243156"/>
    <w:rsid w:val="0024445F"/>
    <w:rsid w:val="00251883"/>
    <w:rsid w:val="00255446"/>
    <w:rsid w:val="0025556B"/>
    <w:rsid w:val="00263FB2"/>
    <w:rsid w:val="00270316"/>
    <w:rsid w:val="002758EB"/>
    <w:rsid w:val="00285E76"/>
    <w:rsid w:val="002924F4"/>
    <w:rsid w:val="00295823"/>
    <w:rsid w:val="002A12D2"/>
    <w:rsid w:val="002A1EBE"/>
    <w:rsid w:val="002A333D"/>
    <w:rsid w:val="002A773B"/>
    <w:rsid w:val="002B0EA2"/>
    <w:rsid w:val="002B2453"/>
    <w:rsid w:val="002B7506"/>
    <w:rsid w:val="002B7777"/>
    <w:rsid w:val="002C3C72"/>
    <w:rsid w:val="002C409E"/>
    <w:rsid w:val="002D01E1"/>
    <w:rsid w:val="002D29BA"/>
    <w:rsid w:val="002D50AB"/>
    <w:rsid w:val="002D64A2"/>
    <w:rsid w:val="002E1B10"/>
    <w:rsid w:val="002E2B22"/>
    <w:rsid w:val="002E697B"/>
    <w:rsid w:val="002F382E"/>
    <w:rsid w:val="002F383B"/>
    <w:rsid w:val="002F574E"/>
    <w:rsid w:val="00300031"/>
    <w:rsid w:val="003025AC"/>
    <w:rsid w:val="0031039E"/>
    <w:rsid w:val="00311501"/>
    <w:rsid w:val="00314598"/>
    <w:rsid w:val="00320FF1"/>
    <w:rsid w:val="00321C3A"/>
    <w:rsid w:val="0032652D"/>
    <w:rsid w:val="0034711D"/>
    <w:rsid w:val="0035168A"/>
    <w:rsid w:val="0036260C"/>
    <w:rsid w:val="00363DC3"/>
    <w:rsid w:val="0036577C"/>
    <w:rsid w:val="0037342E"/>
    <w:rsid w:val="00374906"/>
    <w:rsid w:val="00374C1A"/>
    <w:rsid w:val="00380AB6"/>
    <w:rsid w:val="003816D7"/>
    <w:rsid w:val="0038187B"/>
    <w:rsid w:val="00383AC1"/>
    <w:rsid w:val="00384543"/>
    <w:rsid w:val="003917A4"/>
    <w:rsid w:val="003917AD"/>
    <w:rsid w:val="003A6313"/>
    <w:rsid w:val="003B5136"/>
    <w:rsid w:val="003B7CFD"/>
    <w:rsid w:val="003C4B11"/>
    <w:rsid w:val="003C5C66"/>
    <w:rsid w:val="003C64EE"/>
    <w:rsid w:val="003D5D61"/>
    <w:rsid w:val="003E094A"/>
    <w:rsid w:val="00400F84"/>
    <w:rsid w:val="00401193"/>
    <w:rsid w:val="00406CC1"/>
    <w:rsid w:val="004100C5"/>
    <w:rsid w:val="00411B12"/>
    <w:rsid w:val="00412700"/>
    <w:rsid w:val="004134E6"/>
    <w:rsid w:val="004171F0"/>
    <w:rsid w:val="004204E7"/>
    <w:rsid w:val="00422D6A"/>
    <w:rsid w:val="00426FE2"/>
    <w:rsid w:val="0043003B"/>
    <w:rsid w:val="00434F38"/>
    <w:rsid w:val="00435E42"/>
    <w:rsid w:val="00441692"/>
    <w:rsid w:val="0044574A"/>
    <w:rsid w:val="00446979"/>
    <w:rsid w:val="0045711A"/>
    <w:rsid w:val="0046251E"/>
    <w:rsid w:val="0046503E"/>
    <w:rsid w:val="004678B6"/>
    <w:rsid w:val="004701F3"/>
    <w:rsid w:val="004702C8"/>
    <w:rsid w:val="00474D58"/>
    <w:rsid w:val="00475172"/>
    <w:rsid w:val="004775A7"/>
    <w:rsid w:val="004859FA"/>
    <w:rsid w:val="004865DE"/>
    <w:rsid w:val="00490868"/>
    <w:rsid w:val="00493B79"/>
    <w:rsid w:val="004A2CF5"/>
    <w:rsid w:val="004B30D7"/>
    <w:rsid w:val="004B33C0"/>
    <w:rsid w:val="004C11C4"/>
    <w:rsid w:val="004C1EA3"/>
    <w:rsid w:val="004E01B2"/>
    <w:rsid w:val="004E758A"/>
    <w:rsid w:val="004F5766"/>
    <w:rsid w:val="00500C0C"/>
    <w:rsid w:val="00501739"/>
    <w:rsid w:val="00506567"/>
    <w:rsid w:val="00511E51"/>
    <w:rsid w:val="0051226D"/>
    <w:rsid w:val="005122CB"/>
    <w:rsid w:val="00517530"/>
    <w:rsid w:val="00522DDE"/>
    <w:rsid w:val="00532233"/>
    <w:rsid w:val="00534D67"/>
    <w:rsid w:val="0054246C"/>
    <w:rsid w:val="00543D9E"/>
    <w:rsid w:val="00546B81"/>
    <w:rsid w:val="00550AD8"/>
    <w:rsid w:val="00565063"/>
    <w:rsid w:val="00567A52"/>
    <w:rsid w:val="00574C4C"/>
    <w:rsid w:val="00576A8A"/>
    <w:rsid w:val="00584FFB"/>
    <w:rsid w:val="00590CB0"/>
    <w:rsid w:val="00592487"/>
    <w:rsid w:val="005A0241"/>
    <w:rsid w:val="005A4154"/>
    <w:rsid w:val="005A5179"/>
    <w:rsid w:val="005C001A"/>
    <w:rsid w:val="005C0E7F"/>
    <w:rsid w:val="005C1B08"/>
    <w:rsid w:val="005C395A"/>
    <w:rsid w:val="005C75F2"/>
    <w:rsid w:val="005C78B9"/>
    <w:rsid w:val="005C7D83"/>
    <w:rsid w:val="005D3441"/>
    <w:rsid w:val="005E42AB"/>
    <w:rsid w:val="005E482F"/>
    <w:rsid w:val="005E6E82"/>
    <w:rsid w:val="005F04F8"/>
    <w:rsid w:val="005F3DB9"/>
    <w:rsid w:val="005F5F16"/>
    <w:rsid w:val="006021A5"/>
    <w:rsid w:val="00603C8B"/>
    <w:rsid w:val="00612115"/>
    <w:rsid w:val="00612B09"/>
    <w:rsid w:val="00617674"/>
    <w:rsid w:val="00625155"/>
    <w:rsid w:val="00625D8F"/>
    <w:rsid w:val="00626D58"/>
    <w:rsid w:val="00630383"/>
    <w:rsid w:val="00631E18"/>
    <w:rsid w:val="00635C81"/>
    <w:rsid w:val="006412E5"/>
    <w:rsid w:val="00644216"/>
    <w:rsid w:val="006443E6"/>
    <w:rsid w:val="00645046"/>
    <w:rsid w:val="00655F72"/>
    <w:rsid w:val="00660F89"/>
    <w:rsid w:val="006658CA"/>
    <w:rsid w:val="006811E0"/>
    <w:rsid w:val="006877DD"/>
    <w:rsid w:val="0069136B"/>
    <w:rsid w:val="0069179A"/>
    <w:rsid w:val="006A0959"/>
    <w:rsid w:val="006A1D09"/>
    <w:rsid w:val="006B0F48"/>
    <w:rsid w:val="006B7079"/>
    <w:rsid w:val="006C0A3F"/>
    <w:rsid w:val="006C4233"/>
    <w:rsid w:val="006D08EF"/>
    <w:rsid w:val="006D1D07"/>
    <w:rsid w:val="006D5AF3"/>
    <w:rsid w:val="006F02D7"/>
    <w:rsid w:val="007003C0"/>
    <w:rsid w:val="00707739"/>
    <w:rsid w:val="00716CC2"/>
    <w:rsid w:val="00717713"/>
    <w:rsid w:val="00717FCD"/>
    <w:rsid w:val="00723B59"/>
    <w:rsid w:val="0072450F"/>
    <w:rsid w:val="007267D9"/>
    <w:rsid w:val="00730DC8"/>
    <w:rsid w:val="007336B3"/>
    <w:rsid w:val="007343EB"/>
    <w:rsid w:val="00736AA4"/>
    <w:rsid w:val="00747DBF"/>
    <w:rsid w:val="00767A07"/>
    <w:rsid w:val="00771837"/>
    <w:rsid w:val="00771FEB"/>
    <w:rsid w:val="007829CD"/>
    <w:rsid w:val="00784B93"/>
    <w:rsid w:val="007859AE"/>
    <w:rsid w:val="00790885"/>
    <w:rsid w:val="00791156"/>
    <w:rsid w:val="007937C9"/>
    <w:rsid w:val="007978FA"/>
    <w:rsid w:val="00797D6C"/>
    <w:rsid w:val="007A1305"/>
    <w:rsid w:val="007A5EA9"/>
    <w:rsid w:val="007B0FB8"/>
    <w:rsid w:val="007B7E70"/>
    <w:rsid w:val="007C037D"/>
    <w:rsid w:val="007C0964"/>
    <w:rsid w:val="007C2B8F"/>
    <w:rsid w:val="007D01C3"/>
    <w:rsid w:val="007D281D"/>
    <w:rsid w:val="007D5A3E"/>
    <w:rsid w:val="007F6A57"/>
    <w:rsid w:val="008013FF"/>
    <w:rsid w:val="008037C1"/>
    <w:rsid w:val="0081030F"/>
    <w:rsid w:val="008138D5"/>
    <w:rsid w:val="0082420A"/>
    <w:rsid w:val="00837351"/>
    <w:rsid w:val="00840A85"/>
    <w:rsid w:val="0084193A"/>
    <w:rsid w:val="0084793D"/>
    <w:rsid w:val="0086483C"/>
    <w:rsid w:val="00866D94"/>
    <w:rsid w:val="008728E7"/>
    <w:rsid w:val="0087743B"/>
    <w:rsid w:val="008813C3"/>
    <w:rsid w:val="00885446"/>
    <w:rsid w:val="0089529A"/>
    <w:rsid w:val="008A2137"/>
    <w:rsid w:val="008A2E09"/>
    <w:rsid w:val="008B0002"/>
    <w:rsid w:val="008B180A"/>
    <w:rsid w:val="008B7BF9"/>
    <w:rsid w:val="008C29BD"/>
    <w:rsid w:val="008D6F28"/>
    <w:rsid w:val="008E4F97"/>
    <w:rsid w:val="008F0EFA"/>
    <w:rsid w:val="008F7252"/>
    <w:rsid w:val="008F7999"/>
    <w:rsid w:val="009035B2"/>
    <w:rsid w:val="009045C4"/>
    <w:rsid w:val="009057B6"/>
    <w:rsid w:val="00907E2C"/>
    <w:rsid w:val="00911EAF"/>
    <w:rsid w:val="0091366B"/>
    <w:rsid w:val="00920057"/>
    <w:rsid w:val="00930A27"/>
    <w:rsid w:val="00934709"/>
    <w:rsid w:val="009361FD"/>
    <w:rsid w:val="0094361D"/>
    <w:rsid w:val="0094663C"/>
    <w:rsid w:val="0094691B"/>
    <w:rsid w:val="009474CF"/>
    <w:rsid w:val="009534D3"/>
    <w:rsid w:val="0096667A"/>
    <w:rsid w:val="0096697E"/>
    <w:rsid w:val="00970619"/>
    <w:rsid w:val="009824C0"/>
    <w:rsid w:val="0098594D"/>
    <w:rsid w:val="009868FF"/>
    <w:rsid w:val="00986DC2"/>
    <w:rsid w:val="009926F6"/>
    <w:rsid w:val="009A04C1"/>
    <w:rsid w:val="009A44A2"/>
    <w:rsid w:val="009A524B"/>
    <w:rsid w:val="009B6567"/>
    <w:rsid w:val="009C1CBB"/>
    <w:rsid w:val="009C59AE"/>
    <w:rsid w:val="009C60C8"/>
    <w:rsid w:val="009D01FC"/>
    <w:rsid w:val="009D2747"/>
    <w:rsid w:val="009D2B18"/>
    <w:rsid w:val="009D358F"/>
    <w:rsid w:val="009D45C2"/>
    <w:rsid w:val="009E0F62"/>
    <w:rsid w:val="009E6348"/>
    <w:rsid w:val="009F5E32"/>
    <w:rsid w:val="009F6BDE"/>
    <w:rsid w:val="009F7EAC"/>
    <w:rsid w:val="00A03B24"/>
    <w:rsid w:val="00A12DA6"/>
    <w:rsid w:val="00A15104"/>
    <w:rsid w:val="00A21035"/>
    <w:rsid w:val="00A223BC"/>
    <w:rsid w:val="00A51DAE"/>
    <w:rsid w:val="00A52EBC"/>
    <w:rsid w:val="00A53FB8"/>
    <w:rsid w:val="00A54B89"/>
    <w:rsid w:val="00A5529A"/>
    <w:rsid w:val="00A56CDC"/>
    <w:rsid w:val="00A66815"/>
    <w:rsid w:val="00A70539"/>
    <w:rsid w:val="00A71BC3"/>
    <w:rsid w:val="00A76A55"/>
    <w:rsid w:val="00A82427"/>
    <w:rsid w:val="00A85219"/>
    <w:rsid w:val="00A9022B"/>
    <w:rsid w:val="00A932EC"/>
    <w:rsid w:val="00A94256"/>
    <w:rsid w:val="00A96156"/>
    <w:rsid w:val="00A96D94"/>
    <w:rsid w:val="00AB0B6D"/>
    <w:rsid w:val="00AB1FE0"/>
    <w:rsid w:val="00AB50F1"/>
    <w:rsid w:val="00AC092E"/>
    <w:rsid w:val="00AC4156"/>
    <w:rsid w:val="00AC6A36"/>
    <w:rsid w:val="00AD4893"/>
    <w:rsid w:val="00AD4E3B"/>
    <w:rsid w:val="00AE0237"/>
    <w:rsid w:val="00AE0251"/>
    <w:rsid w:val="00AE4AE9"/>
    <w:rsid w:val="00AE7D7B"/>
    <w:rsid w:val="00AF1A2C"/>
    <w:rsid w:val="00AF4D57"/>
    <w:rsid w:val="00AF58BD"/>
    <w:rsid w:val="00AF724C"/>
    <w:rsid w:val="00B039A8"/>
    <w:rsid w:val="00B12218"/>
    <w:rsid w:val="00B126FE"/>
    <w:rsid w:val="00B15E86"/>
    <w:rsid w:val="00B24755"/>
    <w:rsid w:val="00B43B33"/>
    <w:rsid w:val="00B52CB1"/>
    <w:rsid w:val="00B6124B"/>
    <w:rsid w:val="00B613D3"/>
    <w:rsid w:val="00B6196D"/>
    <w:rsid w:val="00B63E35"/>
    <w:rsid w:val="00B66891"/>
    <w:rsid w:val="00B734BA"/>
    <w:rsid w:val="00B7418E"/>
    <w:rsid w:val="00B74F58"/>
    <w:rsid w:val="00B8470F"/>
    <w:rsid w:val="00B92AB0"/>
    <w:rsid w:val="00B97D50"/>
    <w:rsid w:val="00BA01AA"/>
    <w:rsid w:val="00BA3BD3"/>
    <w:rsid w:val="00BB04C1"/>
    <w:rsid w:val="00BC19AB"/>
    <w:rsid w:val="00BC2679"/>
    <w:rsid w:val="00BC3819"/>
    <w:rsid w:val="00BC57E5"/>
    <w:rsid w:val="00BD0668"/>
    <w:rsid w:val="00BD5B8E"/>
    <w:rsid w:val="00BD716C"/>
    <w:rsid w:val="00BF3CA5"/>
    <w:rsid w:val="00BF7D7E"/>
    <w:rsid w:val="00C033D1"/>
    <w:rsid w:val="00C130D4"/>
    <w:rsid w:val="00C13C63"/>
    <w:rsid w:val="00C2417A"/>
    <w:rsid w:val="00C32174"/>
    <w:rsid w:val="00C348B3"/>
    <w:rsid w:val="00C45ADC"/>
    <w:rsid w:val="00C4652D"/>
    <w:rsid w:val="00C50041"/>
    <w:rsid w:val="00C51D3C"/>
    <w:rsid w:val="00C52C40"/>
    <w:rsid w:val="00C53C9D"/>
    <w:rsid w:val="00C5785A"/>
    <w:rsid w:val="00C6441A"/>
    <w:rsid w:val="00C6603A"/>
    <w:rsid w:val="00C669B4"/>
    <w:rsid w:val="00C67D35"/>
    <w:rsid w:val="00C70720"/>
    <w:rsid w:val="00C77EA5"/>
    <w:rsid w:val="00C90594"/>
    <w:rsid w:val="00C91B45"/>
    <w:rsid w:val="00C978BC"/>
    <w:rsid w:val="00CA68E0"/>
    <w:rsid w:val="00CA6BDD"/>
    <w:rsid w:val="00CB6551"/>
    <w:rsid w:val="00CC1C00"/>
    <w:rsid w:val="00CC2741"/>
    <w:rsid w:val="00CC2AAF"/>
    <w:rsid w:val="00CC74A8"/>
    <w:rsid w:val="00CD1435"/>
    <w:rsid w:val="00CE1E82"/>
    <w:rsid w:val="00CE45A2"/>
    <w:rsid w:val="00D061F8"/>
    <w:rsid w:val="00D2309C"/>
    <w:rsid w:val="00D2522D"/>
    <w:rsid w:val="00D25762"/>
    <w:rsid w:val="00D34174"/>
    <w:rsid w:val="00D37E30"/>
    <w:rsid w:val="00D434D7"/>
    <w:rsid w:val="00D43F6F"/>
    <w:rsid w:val="00D44622"/>
    <w:rsid w:val="00D53DBF"/>
    <w:rsid w:val="00D56A67"/>
    <w:rsid w:val="00D56CEE"/>
    <w:rsid w:val="00D63B1F"/>
    <w:rsid w:val="00D70E5B"/>
    <w:rsid w:val="00D80415"/>
    <w:rsid w:val="00D814F1"/>
    <w:rsid w:val="00D816E4"/>
    <w:rsid w:val="00D84AE6"/>
    <w:rsid w:val="00D87D1F"/>
    <w:rsid w:val="00D94BFA"/>
    <w:rsid w:val="00DA6D47"/>
    <w:rsid w:val="00DA7229"/>
    <w:rsid w:val="00DA7370"/>
    <w:rsid w:val="00DA75DD"/>
    <w:rsid w:val="00DB101B"/>
    <w:rsid w:val="00DB44A2"/>
    <w:rsid w:val="00DB7898"/>
    <w:rsid w:val="00DC2CF8"/>
    <w:rsid w:val="00DC52C4"/>
    <w:rsid w:val="00DC58F0"/>
    <w:rsid w:val="00DD00E1"/>
    <w:rsid w:val="00DD0DAD"/>
    <w:rsid w:val="00DD4B19"/>
    <w:rsid w:val="00DE5342"/>
    <w:rsid w:val="00DE7A44"/>
    <w:rsid w:val="00DE7D7D"/>
    <w:rsid w:val="00DF7D85"/>
    <w:rsid w:val="00E04691"/>
    <w:rsid w:val="00E05C55"/>
    <w:rsid w:val="00E11002"/>
    <w:rsid w:val="00E155F5"/>
    <w:rsid w:val="00E17942"/>
    <w:rsid w:val="00E2021F"/>
    <w:rsid w:val="00E33F94"/>
    <w:rsid w:val="00E4273B"/>
    <w:rsid w:val="00E456B1"/>
    <w:rsid w:val="00E465CE"/>
    <w:rsid w:val="00E505FF"/>
    <w:rsid w:val="00E529C9"/>
    <w:rsid w:val="00E6163D"/>
    <w:rsid w:val="00E619B9"/>
    <w:rsid w:val="00E66F30"/>
    <w:rsid w:val="00E706A5"/>
    <w:rsid w:val="00E710C1"/>
    <w:rsid w:val="00E75E19"/>
    <w:rsid w:val="00E80CD8"/>
    <w:rsid w:val="00E80E94"/>
    <w:rsid w:val="00E85954"/>
    <w:rsid w:val="00E92F57"/>
    <w:rsid w:val="00E93C82"/>
    <w:rsid w:val="00E94090"/>
    <w:rsid w:val="00EA1165"/>
    <w:rsid w:val="00EA22AA"/>
    <w:rsid w:val="00EA3FA6"/>
    <w:rsid w:val="00EA672F"/>
    <w:rsid w:val="00EB6B71"/>
    <w:rsid w:val="00EC3EBF"/>
    <w:rsid w:val="00EC6DE9"/>
    <w:rsid w:val="00EC6F9C"/>
    <w:rsid w:val="00ED506A"/>
    <w:rsid w:val="00EE6D53"/>
    <w:rsid w:val="00EE7504"/>
    <w:rsid w:val="00EF0046"/>
    <w:rsid w:val="00EF2258"/>
    <w:rsid w:val="00EF42A0"/>
    <w:rsid w:val="00EF4FDE"/>
    <w:rsid w:val="00F06C2E"/>
    <w:rsid w:val="00F07869"/>
    <w:rsid w:val="00F11CB7"/>
    <w:rsid w:val="00F13998"/>
    <w:rsid w:val="00F22B33"/>
    <w:rsid w:val="00F25F44"/>
    <w:rsid w:val="00F311FC"/>
    <w:rsid w:val="00F31B64"/>
    <w:rsid w:val="00F31C2A"/>
    <w:rsid w:val="00F41296"/>
    <w:rsid w:val="00F43348"/>
    <w:rsid w:val="00F50C79"/>
    <w:rsid w:val="00F5518E"/>
    <w:rsid w:val="00F622EC"/>
    <w:rsid w:val="00F70A67"/>
    <w:rsid w:val="00F70E47"/>
    <w:rsid w:val="00FA5FE7"/>
    <w:rsid w:val="00FB3FE4"/>
    <w:rsid w:val="00FB49CC"/>
    <w:rsid w:val="00FC021C"/>
    <w:rsid w:val="00FD1348"/>
    <w:rsid w:val="00FD30A9"/>
    <w:rsid w:val="00FD71B8"/>
    <w:rsid w:val="00FE0DA0"/>
    <w:rsid w:val="00FE2522"/>
    <w:rsid w:val="00FF252F"/>
    <w:rsid w:val="00FF4997"/>
    <w:rsid w:val="00FF4FBA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FB0A2B3-9E9E-4912-8B28-C0C80FEE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0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E090B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090B"/>
  </w:style>
  <w:style w:type="character" w:customStyle="1" w:styleId="WW8Num1z1">
    <w:name w:val="WW8Num1z1"/>
    <w:rsid w:val="001E090B"/>
  </w:style>
  <w:style w:type="character" w:customStyle="1" w:styleId="WW8Num1z2">
    <w:name w:val="WW8Num1z2"/>
    <w:rsid w:val="001E090B"/>
  </w:style>
  <w:style w:type="character" w:customStyle="1" w:styleId="WW8Num1z3">
    <w:name w:val="WW8Num1z3"/>
    <w:rsid w:val="001E090B"/>
  </w:style>
  <w:style w:type="character" w:customStyle="1" w:styleId="WW8Num1z4">
    <w:name w:val="WW8Num1z4"/>
    <w:rsid w:val="001E090B"/>
  </w:style>
  <w:style w:type="character" w:customStyle="1" w:styleId="WW8Num1z5">
    <w:name w:val="WW8Num1z5"/>
    <w:rsid w:val="001E090B"/>
  </w:style>
  <w:style w:type="character" w:customStyle="1" w:styleId="WW8Num1z6">
    <w:name w:val="WW8Num1z6"/>
    <w:rsid w:val="001E090B"/>
  </w:style>
  <w:style w:type="character" w:customStyle="1" w:styleId="WW8Num1z7">
    <w:name w:val="WW8Num1z7"/>
    <w:rsid w:val="001E090B"/>
  </w:style>
  <w:style w:type="character" w:customStyle="1" w:styleId="WW8Num1z8">
    <w:name w:val="WW8Num1z8"/>
    <w:rsid w:val="001E090B"/>
  </w:style>
  <w:style w:type="character" w:customStyle="1" w:styleId="WW8Num2z0">
    <w:name w:val="WW8Num2z0"/>
    <w:rsid w:val="001E090B"/>
    <w:rPr>
      <w:rFonts w:cs="Times New Roman"/>
    </w:rPr>
  </w:style>
  <w:style w:type="character" w:customStyle="1" w:styleId="WW8Num3z0">
    <w:name w:val="WW8Num3z0"/>
    <w:rsid w:val="001E090B"/>
    <w:rPr>
      <w:rFonts w:eastAsia="Times New Roman" w:hint="default"/>
    </w:rPr>
  </w:style>
  <w:style w:type="character" w:customStyle="1" w:styleId="WW8Num3z1">
    <w:name w:val="WW8Num3z1"/>
    <w:rsid w:val="001E090B"/>
  </w:style>
  <w:style w:type="character" w:customStyle="1" w:styleId="WW8Num3z2">
    <w:name w:val="WW8Num3z2"/>
    <w:rsid w:val="001E090B"/>
  </w:style>
  <w:style w:type="character" w:customStyle="1" w:styleId="WW8Num3z3">
    <w:name w:val="WW8Num3z3"/>
    <w:rsid w:val="001E090B"/>
  </w:style>
  <w:style w:type="character" w:customStyle="1" w:styleId="WW8Num3z4">
    <w:name w:val="WW8Num3z4"/>
    <w:rsid w:val="001E090B"/>
  </w:style>
  <w:style w:type="character" w:customStyle="1" w:styleId="WW8Num3z5">
    <w:name w:val="WW8Num3z5"/>
    <w:rsid w:val="001E090B"/>
  </w:style>
  <w:style w:type="character" w:customStyle="1" w:styleId="WW8Num3z6">
    <w:name w:val="WW8Num3z6"/>
    <w:rsid w:val="001E090B"/>
  </w:style>
  <w:style w:type="character" w:customStyle="1" w:styleId="WW8Num3z7">
    <w:name w:val="WW8Num3z7"/>
    <w:rsid w:val="001E090B"/>
  </w:style>
  <w:style w:type="character" w:customStyle="1" w:styleId="WW8Num3z8">
    <w:name w:val="WW8Num3z8"/>
    <w:rsid w:val="001E090B"/>
  </w:style>
  <w:style w:type="character" w:customStyle="1" w:styleId="WW8Num4z0">
    <w:name w:val="WW8Num4z0"/>
    <w:rsid w:val="001E090B"/>
    <w:rPr>
      <w:rFonts w:hint="default"/>
    </w:rPr>
  </w:style>
  <w:style w:type="character" w:customStyle="1" w:styleId="WW8Num4z1">
    <w:name w:val="WW8Num4z1"/>
    <w:rsid w:val="001E090B"/>
    <w:rPr>
      <w:rFonts w:ascii="Symbol" w:hAnsi="Symbol" w:cs="Symbol" w:hint="default"/>
    </w:rPr>
  </w:style>
  <w:style w:type="character" w:customStyle="1" w:styleId="WW8Num5z0">
    <w:name w:val="WW8Num5z0"/>
    <w:rsid w:val="001E090B"/>
    <w:rPr>
      <w:rFonts w:hint="default"/>
    </w:rPr>
  </w:style>
  <w:style w:type="character" w:customStyle="1" w:styleId="WW8Num5z1">
    <w:name w:val="WW8Num5z1"/>
    <w:rsid w:val="001E090B"/>
  </w:style>
  <w:style w:type="character" w:customStyle="1" w:styleId="WW8Num5z2">
    <w:name w:val="WW8Num5z2"/>
    <w:rsid w:val="001E090B"/>
  </w:style>
  <w:style w:type="character" w:customStyle="1" w:styleId="WW8Num5z3">
    <w:name w:val="WW8Num5z3"/>
    <w:rsid w:val="001E090B"/>
  </w:style>
  <w:style w:type="character" w:customStyle="1" w:styleId="WW8Num5z4">
    <w:name w:val="WW8Num5z4"/>
    <w:rsid w:val="001E090B"/>
  </w:style>
  <w:style w:type="character" w:customStyle="1" w:styleId="WW8Num5z5">
    <w:name w:val="WW8Num5z5"/>
    <w:rsid w:val="001E090B"/>
  </w:style>
  <w:style w:type="character" w:customStyle="1" w:styleId="WW8Num5z6">
    <w:name w:val="WW8Num5z6"/>
    <w:rsid w:val="001E090B"/>
  </w:style>
  <w:style w:type="character" w:customStyle="1" w:styleId="WW8Num5z7">
    <w:name w:val="WW8Num5z7"/>
    <w:rsid w:val="001E090B"/>
  </w:style>
  <w:style w:type="character" w:customStyle="1" w:styleId="WW8Num5z8">
    <w:name w:val="WW8Num5z8"/>
    <w:rsid w:val="001E090B"/>
  </w:style>
  <w:style w:type="character" w:customStyle="1" w:styleId="WW8Num6z0">
    <w:name w:val="WW8Num6z0"/>
    <w:rsid w:val="001E090B"/>
  </w:style>
  <w:style w:type="character" w:customStyle="1" w:styleId="WW8Num6z1">
    <w:name w:val="WW8Num6z1"/>
    <w:rsid w:val="001E090B"/>
    <w:rPr>
      <w:rFonts w:hint="default"/>
    </w:rPr>
  </w:style>
  <w:style w:type="character" w:customStyle="1" w:styleId="WW8Num7z0">
    <w:name w:val="WW8Num7z0"/>
    <w:rsid w:val="001E090B"/>
  </w:style>
  <w:style w:type="character" w:customStyle="1" w:styleId="WW8Num7z1">
    <w:name w:val="WW8Num7z1"/>
    <w:rsid w:val="001E090B"/>
  </w:style>
  <w:style w:type="character" w:customStyle="1" w:styleId="WW8Num7z2">
    <w:name w:val="WW8Num7z2"/>
    <w:rsid w:val="001E090B"/>
  </w:style>
  <w:style w:type="character" w:customStyle="1" w:styleId="WW8Num7z3">
    <w:name w:val="WW8Num7z3"/>
    <w:rsid w:val="001E090B"/>
  </w:style>
  <w:style w:type="character" w:customStyle="1" w:styleId="WW8Num7z4">
    <w:name w:val="WW8Num7z4"/>
    <w:rsid w:val="001E090B"/>
  </w:style>
  <w:style w:type="character" w:customStyle="1" w:styleId="WW8Num7z5">
    <w:name w:val="WW8Num7z5"/>
    <w:rsid w:val="001E090B"/>
  </w:style>
  <w:style w:type="character" w:customStyle="1" w:styleId="WW8Num7z6">
    <w:name w:val="WW8Num7z6"/>
    <w:rsid w:val="001E090B"/>
  </w:style>
  <w:style w:type="character" w:customStyle="1" w:styleId="WW8Num7z7">
    <w:name w:val="WW8Num7z7"/>
    <w:rsid w:val="001E090B"/>
  </w:style>
  <w:style w:type="character" w:customStyle="1" w:styleId="WW8Num7z8">
    <w:name w:val="WW8Num7z8"/>
    <w:rsid w:val="001E090B"/>
  </w:style>
  <w:style w:type="character" w:customStyle="1" w:styleId="WW8Num8z0">
    <w:name w:val="WW8Num8z0"/>
    <w:rsid w:val="001E090B"/>
    <w:rPr>
      <w:rFonts w:hint="default"/>
    </w:rPr>
  </w:style>
  <w:style w:type="character" w:customStyle="1" w:styleId="WW8Num8z1">
    <w:name w:val="WW8Num8z1"/>
    <w:rsid w:val="001E090B"/>
  </w:style>
  <w:style w:type="character" w:customStyle="1" w:styleId="WW8Num8z2">
    <w:name w:val="WW8Num8z2"/>
    <w:rsid w:val="001E090B"/>
  </w:style>
  <w:style w:type="character" w:customStyle="1" w:styleId="WW8Num8z3">
    <w:name w:val="WW8Num8z3"/>
    <w:rsid w:val="001E090B"/>
  </w:style>
  <w:style w:type="character" w:customStyle="1" w:styleId="WW8Num8z4">
    <w:name w:val="WW8Num8z4"/>
    <w:rsid w:val="001E090B"/>
  </w:style>
  <w:style w:type="character" w:customStyle="1" w:styleId="WW8Num8z5">
    <w:name w:val="WW8Num8z5"/>
    <w:rsid w:val="001E090B"/>
  </w:style>
  <w:style w:type="character" w:customStyle="1" w:styleId="WW8Num8z6">
    <w:name w:val="WW8Num8z6"/>
    <w:rsid w:val="001E090B"/>
  </w:style>
  <w:style w:type="character" w:customStyle="1" w:styleId="WW8Num8z7">
    <w:name w:val="WW8Num8z7"/>
    <w:rsid w:val="001E090B"/>
  </w:style>
  <w:style w:type="character" w:customStyle="1" w:styleId="WW8Num8z8">
    <w:name w:val="WW8Num8z8"/>
    <w:rsid w:val="001E090B"/>
  </w:style>
  <w:style w:type="character" w:customStyle="1" w:styleId="WW8Num9z0">
    <w:name w:val="WW8Num9z0"/>
    <w:rsid w:val="001E090B"/>
    <w:rPr>
      <w:rFonts w:hint="default"/>
    </w:rPr>
  </w:style>
  <w:style w:type="character" w:customStyle="1" w:styleId="WW8Num9z1">
    <w:name w:val="WW8Num9z1"/>
    <w:rsid w:val="001E090B"/>
  </w:style>
  <w:style w:type="character" w:customStyle="1" w:styleId="WW8Num9z2">
    <w:name w:val="WW8Num9z2"/>
    <w:rsid w:val="001E090B"/>
  </w:style>
  <w:style w:type="character" w:customStyle="1" w:styleId="WW8Num9z3">
    <w:name w:val="WW8Num9z3"/>
    <w:rsid w:val="001E090B"/>
  </w:style>
  <w:style w:type="character" w:customStyle="1" w:styleId="WW8Num9z4">
    <w:name w:val="WW8Num9z4"/>
    <w:rsid w:val="001E090B"/>
  </w:style>
  <w:style w:type="character" w:customStyle="1" w:styleId="WW8Num9z5">
    <w:name w:val="WW8Num9z5"/>
    <w:rsid w:val="001E090B"/>
  </w:style>
  <w:style w:type="character" w:customStyle="1" w:styleId="WW8Num9z6">
    <w:name w:val="WW8Num9z6"/>
    <w:rsid w:val="001E090B"/>
  </w:style>
  <w:style w:type="character" w:customStyle="1" w:styleId="WW8Num9z7">
    <w:name w:val="WW8Num9z7"/>
    <w:rsid w:val="001E090B"/>
  </w:style>
  <w:style w:type="character" w:customStyle="1" w:styleId="WW8Num9z8">
    <w:name w:val="WW8Num9z8"/>
    <w:rsid w:val="001E090B"/>
  </w:style>
  <w:style w:type="character" w:customStyle="1" w:styleId="WW8Num10z0">
    <w:name w:val="WW8Num10z0"/>
    <w:rsid w:val="001E090B"/>
    <w:rPr>
      <w:rFonts w:hint="default"/>
    </w:rPr>
  </w:style>
  <w:style w:type="character" w:customStyle="1" w:styleId="WW8Num10z1">
    <w:name w:val="WW8Num10z1"/>
    <w:rsid w:val="001E090B"/>
  </w:style>
  <w:style w:type="character" w:customStyle="1" w:styleId="WW8Num10z2">
    <w:name w:val="WW8Num10z2"/>
    <w:rsid w:val="001E090B"/>
  </w:style>
  <w:style w:type="character" w:customStyle="1" w:styleId="WW8Num10z3">
    <w:name w:val="WW8Num10z3"/>
    <w:rsid w:val="001E090B"/>
  </w:style>
  <w:style w:type="character" w:customStyle="1" w:styleId="WW8Num10z4">
    <w:name w:val="WW8Num10z4"/>
    <w:rsid w:val="001E090B"/>
  </w:style>
  <w:style w:type="character" w:customStyle="1" w:styleId="WW8Num10z5">
    <w:name w:val="WW8Num10z5"/>
    <w:rsid w:val="001E090B"/>
  </w:style>
  <w:style w:type="character" w:customStyle="1" w:styleId="WW8Num10z6">
    <w:name w:val="WW8Num10z6"/>
    <w:rsid w:val="001E090B"/>
  </w:style>
  <w:style w:type="character" w:customStyle="1" w:styleId="WW8Num10z7">
    <w:name w:val="WW8Num10z7"/>
    <w:rsid w:val="001E090B"/>
  </w:style>
  <w:style w:type="character" w:customStyle="1" w:styleId="WW8Num10z8">
    <w:name w:val="WW8Num10z8"/>
    <w:rsid w:val="001E090B"/>
  </w:style>
  <w:style w:type="character" w:customStyle="1" w:styleId="WW8Num11z0">
    <w:name w:val="WW8Num11z0"/>
    <w:rsid w:val="001E090B"/>
    <w:rPr>
      <w:rFonts w:hint="default"/>
    </w:rPr>
  </w:style>
  <w:style w:type="character" w:customStyle="1" w:styleId="WW8Num11z1">
    <w:name w:val="WW8Num11z1"/>
    <w:rsid w:val="001E090B"/>
  </w:style>
  <w:style w:type="character" w:customStyle="1" w:styleId="WW8Num11z2">
    <w:name w:val="WW8Num11z2"/>
    <w:rsid w:val="001E090B"/>
  </w:style>
  <w:style w:type="character" w:customStyle="1" w:styleId="WW8Num11z3">
    <w:name w:val="WW8Num11z3"/>
    <w:rsid w:val="001E090B"/>
  </w:style>
  <w:style w:type="character" w:customStyle="1" w:styleId="WW8Num11z4">
    <w:name w:val="WW8Num11z4"/>
    <w:rsid w:val="001E090B"/>
  </w:style>
  <w:style w:type="character" w:customStyle="1" w:styleId="WW8Num11z5">
    <w:name w:val="WW8Num11z5"/>
    <w:rsid w:val="001E090B"/>
  </w:style>
  <w:style w:type="character" w:customStyle="1" w:styleId="WW8Num11z6">
    <w:name w:val="WW8Num11z6"/>
    <w:rsid w:val="001E090B"/>
  </w:style>
  <w:style w:type="character" w:customStyle="1" w:styleId="WW8Num11z7">
    <w:name w:val="WW8Num11z7"/>
    <w:rsid w:val="001E090B"/>
  </w:style>
  <w:style w:type="character" w:customStyle="1" w:styleId="WW8Num11z8">
    <w:name w:val="WW8Num11z8"/>
    <w:rsid w:val="001E090B"/>
  </w:style>
  <w:style w:type="character" w:customStyle="1" w:styleId="WW8Num12z0">
    <w:name w:val="WW8Num12z0"/>
    <w:rsid w:val="001E090B"/>
    <w:rPr>
      <w:rFonts w:ascii="Symbol" w:hAnsi="Symbol" w:cs="Symbol" w:hint="default"/>
      <w:sz w:val="20"/>
    </w:rPr>
  </w:style>
  <w:style w:type="character" w:customStyle="1" w:styleId="WW8Num12z1">
    <w:name w:val="WW8Num12z1"/>
    <w:rsid w:val="001E090B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1E090B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1E090B"/>
    <w:rPr>
      <w:rFonts w:cs="Times New Roman" w:hint="default"/>
    </w:rPr>
  </w:style>
  <w:style w:type="character" w:customStyle="1" w:styleId="WW8Num13z1">
    <w:name w:val="WW8Num13z1"/>
    <w:rsid w:val="001E090B"/>
    <w:rPr>
      <w:rFonts w:cs="Times New Roman"/>
    </w:rPr>
  </w:style>
  <w:style w:type="character" w:customStyle="1" w:styleId="WW8Num14z0">
    <w:name w:val="WW8Num14z0"/>
    <w:rsid w:val="001E090B"/>
    <w:rPr>
      <w:rFonts w:cs="Times New Roman" w:hint="default"/>
    </w:rPr>
  </w:style>
  <w:style w:type="character" w:customStyle="1" w:styleId="WW8Num14z1">
    <w:name w:val="WW8Num14z1"/>
    <w:rsid w:val="001E090B"/>
    <w:rPr>
      <w:rFonts w:cs="Times New Roman"/>
    </w:rPr>
  </w:style>
  <w:style w:type="character" w:customStyle="1" w:styleId="WW8Num15z0">
    <w:name w:val="WW8Num15z0"/>
    <w:rsid w:val="001E090B"/>
    <w:rPr>
      <w:rFonts w:hint="default"/>
    </w:rPr>
  </w:style>
  <w:style w:type="character" w:customStyle="1" w:styleId="WW8Num15z1">
    <w:name w:val="WW8Num15z1"/>
    <w:rsid w:val="001E090B"/>
  </w:style>
  <w:style w:type="character" w:customStyle="1" w:styleId="WW8Num15z2">
    <w:name w:val="WW8Num15z2"/>
    <w:rsid w:val="001E090B"/>
  </w:style>
  <w:style w:type="character" w:customStyle="1" w:styleId="WW8Num15z3">
    <w:name w:val="WW8Num15z3"/>
    <w:rsid w:val="001E090B"/>
  </w:style>
  <w:style w:type="character" w:customStyle="1" w:styleId="WW8Num15z4">
    <w:name w:val="WW8Num15z4"/>
    <w:rsid w:val="001E090B"/>
  </w:style>
  <w:style w:type="character" w:customStyle="1" w:styleId="WW8Num15z5">
    <w:name w:val="WW8Num15z5"/>
    <w:rsid w:val="001E090B"/>
  </w:style>
  <w:style w:type="character" w:customStyle="1" w:styleId="WW8Num15z6">
    <w:name w:val="WW8Num15z6"/>
    <w:rsid w:val="001E090B"/>
  </w:style>
  <w:style w:type="character" w:customStyle="1" w:styleId="WW8Num15z7">
    <w:name w:val="WW8Num15z7"/>
    <w:rsid w:val="001E090B"/>
  </w:style>
  <w:style w:type="character" w:customStyle="1" w:styleId="WW8Num15z8">
    <w:name w:val="WW8Num15z8"/>
    <w:rsid w:val="001E090B"/>
  </w:style>
  <w:style w:type="character" w:customStyle="1" w:styleId="WW8Num16z0">
    <w:name w:val="WW8Num16z0"/>
    <w:rsid w:val="001E090B"/>
    <w:rPr>
      <w:rFonts w:hint="default"/>
    </w:rPr>
  </w:style>
  <w:style w:type="character" w:customStyle="1" w:styleId="WW8Num16z1">
    <w:name w:val="WW8Num16z1"/>
    <w:rsid w:val="001E090B"/>
  </w:style>
  <w:style w:type="character" w:customStyle="1" w:styleId="WW8Num16z2">
    <w:name w:val="WW8Num16z2"/>
    <w:rsid w:val="001E090B"/>
  </w:style>
  <w:style w:type="character" w:customStyle="1" w:styleId="WW8Num16z3">
    <w:name w:val="WW8Num16z3"/>
    <w:rsid w:val="001E090B"/>
  </w:style>
  <w:style w:type="character" w:customStyle="1" w:styleId="WW8Num16z4">
    <w:name w:val="WW8Num16z4"/>
    <w:rsid w:val="001E090B"/>
  </w:style>
  <w:style w:type="character" w:customStyle="1" w:styleId="WW8Num16z5">
    <w:name w:val="WW8Num16z5"/>
    <w:rsid w:val="001E090B"/>
  </w:style>
  <w:style w:type="character" w:customStyle="1" w:styleId="WW8Num16z6">
    <w:name w:val="WW8Num16z6"/>
    <w:rsid w:val="001E090B"/>
  </w:style>
  <w:style w:type="character" w:customStyle="1" w:styleId="WW8Num16z7">
    <w:name w:val="WW8Num16z7"/>
    <w:rsid w:val="001E090B"/>
  </w:style>
  <w:style w:type="character" w:customStyle="1" w:styleId="WW8Num16z8">
    <w:name w:val="WW8Num16z8"/>
    <w:rsid w:val="001E090B"/>
  </w:style>
  <w:style w:type="character" w:customStyle="1" w:styleId="WW8Num17z0">
    <w:name w:val="WW8Num17z0"/>
    <w:rsid w:val="001E090B"/>
    <w:rPr>
      <w:rFonts w:hint="default"/>
    </w:rPr>
  </w:style>
  <w:style w:type="character" w:customStyle="1" w:styleId="WW8Num17z1">
    <w:name w:val="WW8Num17z1"/>
    <w:rsid w:val="001E090B"/>
  </w:style>
  <w:style w:type="character" w:customStyle="1" w:styleId="WW8Num17z2">
    <w:name w:val="WW8Num17z2"/>
    <w:rsid w:val="001E090B"/>
  </w:style>
  <w:style w:type="character" w:customStyle="1" w:styleId="WW8Num17z3">
    <w:name w:val="WW8Num17z3"/>
    <w:rsid w:val="001E090B"/>
  </w:style>
  <w:style w:type="character" w:customStyle="1" w:styleId="WW8Num17z4">
    <w:name w:val="WW8Num17z4"/>
    <w:rsid w:val="001E090B"/>
  </w:style>
  <w:style w:type="character" w:customStyle="1" w:styleId="WW8Num17z5">
    <w:name w:val="WW8Num17z5"/>
    <w:rsid w:val="001E090B"/>
  </w:style>
  <w:style w:type="character" w:customStyle="1" w:styleId="WW8Num17z6">
    <w:name w:val="WW8Num17z6"/>
    <w:rsid w:val="001E090B"/>
  </w:style>
  <w:style w:type="character" w:customStyle="1" w:styleId="WW8Num17z7">
    <w:name w:val="WW8Num17z7"/>
    <w:rsid w:val="001E090B"/>
  </w:style>
  <w:style w:type="character" w:customStyle="1" w:styleId="WW8Num17z8">
    <w:name w:val="WW8Num17z8"/>
    <w:rsid w:val="001E090B"/>
  </w:style>
  <w:style w:type="character" w:customStyle="1" w:styleId="WW8Num18z0">
    <w:name w:val="WW8Num18z0"/>
    <w:rsid w:val="001E090B"/>
    <w:rPr>
      <w:rFonts w:hint="default"/>
    </w:rPr>
  </w:style>
  <w:style w:type="character" w:customStyle="1" w:styleId="WW8Num18z1">
    <w:name w:val="WW8Num18z1"/>
    <w:rsid w:val="001E090B"/>
  </w:style>
  <w:style w:type="character" w:customStyle="1" w:styleId="WW8Num18z2">
    <w:name w:val="WW8Num18z2"/>
    <w:rsid w:val="001E090B"/>
  </w:style>
  <w:style w:type="character" w:customStyle="1" w:styleId="WW8Num18z3">
    <w:name w:val="WW8Num18z3"/>
    <w:rsid w:val="001E090B"/>
  </w:style>
  <w:style w:type="character" w:customStyle="1" w:styleId="WW8Num18z4">
    <w:name w:val="WW8Num18z4"/>
    <w:rsid w:val="001E090B"/>
  </w:style>
  <w:style w:type="character" w:customStyle="1" w:styleId="WW8Num18z5">
    <w:name w:val="WW8Num18z5"/>
    <w:rsid w:val="001E090B"/>
  </w:style>
  <w:style w:type="character" w:customStyle="1" w:styleId="WW8Num18z6">
    <w:name w:val="WW8Num18z6"/>
    <w:rsid w:val="001E090B"/>
  </w:style>
  <w:style w:type="character" w:customStyle="1" w:styleId="WW8Num18z7">
    <w:name w:val="WW8Num18z7"/>
    <w:rsid w:val="001E090B"/>
  </w:style>
  <w:style w:type="character" w:customStyle="1" w:styleId="WW8Num18z8">
    <w:name w:val="WW8Num18z8"/>
    <w:rsid w:val="001E090B"/>
  </w:style>
  <w:style w:type="character" w:customStyle="1" w:styleId="WW8Num19z0">
    <w:name w:val="WW8Num19z0"/>
    <w:rsid w:val="001E090B"/>
    <w:rPr>
      <w:rFonts w:hint="default"/>
      <w:i w:val="0"/>
    </w:rPr>
  </w:style>
  <w:style w:type="character" w:customStyle="1" w:styleId="WW8Num19z1">
    <w:name w:val="WW8Num19z1"/>
    <w:rsid w:val="001E090B"/>
  </w:style>
  <w:style w:type="character" w:customStyle="1" w:styleId="WW8Num19z2">
    <w:name w:val="WW8Num19z2"/>
    <w:rsid w:val="001E090B"/>
  </w:style>
  <w:style w:type="character" w:customStyle="1" w:styleId="WW8Num19z3">
    <w:name w:val="WW8Num19z3"/>
    <w:rsid w:val="001E090B"/>
  </w:style>
  <w:style w:type="character" w:customStyle="1" w:styleId="WW8Num19z4">
    <w:name w:val="WW8Num19z4"/>
    <w:rsid w:val="001E090B"/>
  </w:style>
  <w:style w:type="character" w:customStyle="1" w:styleId="WW8Num19z5">
    <w:name w:val="WW8Num19z5"/>
    <w:rsid w:val="001E090B"/>
  </w:style>
  <w:style w:type="character" w:customStyle="1" w:styleId="WW8Num19z6">
    <w:name w:val="WW8Num19z6"/>
    <w:rsid w:val="001E090B"/>
  </w:style>
  <w:style w:type="character" w:customStyle="1" w:styleId="WW8Num19z7">
    <w:name w:val="WW8Num19z7"/>
    <w:rsid w:val="001E090B"/>
  </w:style>
  <w:style w:type="character" w:customStyle="1" w:styleId="WW8Num19z8">
    <w:name w:val="WW8Num19z8"/>
    <w:rsid w:val="001E090B"/>
  </w:style>
  <w:style w:type="character" w:customStyle="1" w:styleId="WW8Num20z0">
    <w:name w:val="WW8Num20z0"/>
    <w:rsid w:val="001E090B"/>
    <w:rPr>
      <w:rFonts w:cs="Times New Roman"/>
    </w:rPr>
  </w:style>
  <w:style w:type="character" w:customStyle="1" w:styleId="WW8Num21z0">
    <w:name w:val="WW8Num21z0"/>
    <w:rsid w:val="001E090B"/>
    <w:rPr>
      <w:rFonts w:eastAsia="Times New Roman" w:hint="default"/>
    </w:rPr>
  </w:style>
  <w:style w:type="character" w:customStyle="1" w:styleId="WW8Num21z1">
    <w:name w:val="WW8Num21z1"/>
    <w:rsid w:val="001E090B"/>
  </w:style>
  <w:style w:type="character" w:customStyle="1" w:styleId="WW8Num21z2">
    <w:name w:val="WW8Num21z2"/>
    <w:rsid w:val="001E090B"/>
  </w:style>
  <w:style w:type="character" w:customStyle="1" w:styleId="WW8Num21z3">
    <w:name w:val="WW8Num21z3"/>
    <w:rsid w:val="001E090B"/>
  </w:style>
  <w:style w:type="character" w:customStyle="1" w:styleId="WW8Num21z4">
    <w:name w:val="WW8Num21z4"/>
    <w:rsid w:val="001E090B"/>
  </w:style>
  <w:style w:type="character" w:customStyle="1" w:styleId="WW8Num21z5">
    <w:name w:val="WW8Num21z5"/>
    <w:rsid w:val="001E090B"/>
  </w:style>
  <w:style w:type="character" w:customStyle="1" w:styleId="WW8Num21z6">
    <w:name w:val="WW8Num21z6"/>
    <w:rsid w:val="001E090B"/>
  </w:style>
  <w:style w:type="character" w:customStyle="1" w:styleId="WW8Num21z7">
    <w:name w:val="WW8Num21z7"/>
    <w:rsid w:val="001E090B"/>
  </w:style>
  <w:style w:type="character" w:customStyle="1" w:styleId="WW8Num21z8">
    <w:name w:val="WW8Num21z8"/>
    <w:rsid w:val="001E090B"/>
  </w:style>
  <w:style w:type="character" w:customStyle="1" w:styleId="WW8Num22z0">
    <w:name w:val="WW8Num22z0"/>
    <w:rsid w:val="001E090B"/>
    <w:rPr>
      <w:rFonts w:cs="Times New Roman" w:hint="default"/>
    </w:rPr>
  </w:style>
  <w:style w:type="character" w:customStyle="1" w:styleId="WW8Num22z1">
    <w:name w:val="WW8Num22z1"/>
    <w:rsid w:val="001E090B"/>
    <w:rPr>
      <w:rFonts w:cs="Times New Roman"/>
    </w:rPr>
  </w:style>
  <w:style w:type="character" w:customStyle="1" w:styleId="WW8Num23z0">
    <w:name w:val="WW8Num23z0"/>
    <w:rsid w:val="001E090B"/>
    <w:rPr>
      <w:rFonts w:ascii="Symbol" w:hAnsi="Symbol" w:cs="Symbol" w:hint="default"/>
    </w:rPr>
  </w:style>
  <w:style w:type="character" w:customStyle="1" w:styleId="WW8Num23z1">
    <w:name w:val="WW8Num23z1"/>
    <w:rsid w:val="001E090B"/>
    <w:rPr>
      <w:rFonts w:ascii="Courier New" w:hAnsi="Courier New" w:cs="Courier New" w:hint="default"/>
    </w:rPr>
  </w:style>
  <w:style w:type="character" w:customStyle="1" w:styleId="WW8Num23z2">
    <w:name w:val="WW8Num23z2"/>
    <w:rsid w:val="001E090B"/>
    <w:rPr>
      <w:rFonts w:ascii="Wingdings" w:hAnsi="Wingdings" w:cs="Wingdings" w:hint="default"/>
    </w:rPr>
  </w:style>
  <w:style w:type="character" w:customStyle="1" w:styleId="WW8Num24z0">
    <w:name w:val="WW8Num24z0"/>
    <w:rsid w:val="001E090B"/>
    <w:rPr>
      <w:rFonts w:cs="Times New Roman" w:hint="default"/>
    </w:rPr>
  </w:style>
  <w:style w:type="character" w:customStyle="1" w:styleId="WW8Num24z1">
    <w:name w:val="WW8Num24z1"/>
    <w:rsid w:val="001E090B"/>
    <w:rPr>
      <w:rFonts w:cs="Times New Roman"/>
    </w:rPr>
  </w:style>
  <w:style w:type="character" w:customStyle="1" w:styleId="WW8Num25z0">
    <w:name w:val="WW8Num25z0"/>
    <w:rsid w:val="001E090B"/>
    <w:rPr>
      <w:rFonts w:cs="Times New Roman" w:hint="default"/>
    </w:rPr>
  </w:style>
  <w:style w:type="character" w:customStyle="1" w:styleId="WW8Num25z1">
    <w:name w:val="WW8Num25z1"/>
    <w:rsid w:val="001E090B"/>
    <w:rPr>
      <w:rFonts w:cs="Times New Roman"/>
    </w:rPr>
  </w:style>
  <w:style w:type="character" w:customStyle="1" w:styleId="WW8Num26z0">
    <w:name w:val="WW8Num26z0"/>
    <w:rsid w:val="001E090B"/>
    <w:rPr>
      <w:rFonts w:ascii="Symbol" w:hAnsi="Symbol" w:cs="Symbol" w:hint="default"/>
    </w:rPr>
  </w:style>
  <w:style w:type="character" w:customStyle="1" w:styleId="WW8Num26z1">
    <w:name w:val="WW8Num26z1"/>
    <w:rsid w:val="001E090B"/>
    <w:rPr>
      <w:rFonts w:ascii="Courier New" w:hAnsi="Courier New" w:cs="Courier New" w:hint="default"/>
    </w:rPr>
  </w:style>
  <w:style w:type="character" w:customStyle="1" w:styleId="WW8Num26z2">
    <w:name w:val="WW8Num26z2"/>
    <w:rsid w:val="001E090B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1E090B"/>
  </w:style>
  <w:style w:type="character" w:styleId="a3">
    <w:name w:val="Hyperlink"/>
    <w:rsid w:val="001E090B"/>
    <w:rPr>
      <w:color w:val="0000FF"/>
      <w:u w:val="single"/>
    </w:rPr>
  </w:style>
  <w:style w:type="character" w:customStyle="1" w:styleId="ConsPlusNormal">
    <w:name w:val="ConsPlusNormal Знак"/>
    <w:rsid w:val="001E090B"/>
    <w:rPr>
      <w:rFonts w:ascii="Arial" w:hAnsi="Arial" w:cs="Arial"/>
      <w:lang w:val="ru-RU" w:bidi="ar-SA"/>
    </w:rPr>
  </w:style>
  <w:style w:type="character" w:customStyle="1" w:styleId="11">
    <w:name w:val="Заголовок 1 Знак"/>
    <w:rsid w:val="001E090B"/>
    <w:rPr>
      <w:b/>
      <w:sz w:val="28"/>
    </w:rPr>
  </w:style>
  <w:style w:type="character" w:customStyle="1" w:styleId="a4">
    <w:name w:val="Нижний колонтитул Знак"/>
    <w:uiPriority w:val="99"/>
    <w:rsid w:val="001E090B"/>
    <w:rPr>
      <w:sz w:val="24"/>
      <w:szCs w:val="24"/>
    </w:rPr>
  </w:style>
  <w:style w:type="character" w:styleId="a5">
    <w:name w:val="page number"/>
    <w:rsid w:val="001E090B"/>
  </w:style>
  <w:style w:type="character" w:customStyle="1" w:styleId="a6">
    <w:name w:val="Гипертекстовая ссылка"/>
    <w:uiPriority w:val="99"/>
    <w:rsid w:val="001E090B"/>
    <w:rPr>
      <w:b/>
      <w:bCs/>
      <w:color w:val="008000"/>
    </w:rPr>
  </w:style>
  <w:style w:type="character" w:customStyle="1" w:styleId="a7">
    <w:name w:val="Цветовое выделение"/>
    <w:rsid w:val="001E090B"/>
    <w:rPr>
      <w:b/>
      <w:bCs/>
      <w:color w:val="000080"/>
    </w:rPr>
  </w:style>
  <w:style w:type="character" w:customStyle="1" w:styleId="remarkable-pre-marked">
    <w:name w:val="remarkable-pre-marked"/>
    <w:rsid w:val="001E090B"/>
  </w:style>
  <w:style w:type="character" w:customStyle="1" w:styleId="a8">
    <w:name w:val="Верхний колонтитул Знак"/>
    <w:rsid w:val="001E090B"/>
    <w:rPr>
      <w:sz w:val="24"/>
      <w:szCs w:val="24"/>
    </w:rPr>
  </w:style>
  <w:style w:type="character" w:customStyle="1" w:styleId="a9">
    <w:name w:val="Текст выноски Знак"/>
    <w:rsid w:val="001E090B"/>
    <w:rPr>
      <w:rFonts w:ascii="Tahoma" w:hAnsi="Tahoma" w:cs="Tahoma"/>
      <w:sz w:val="16"/>
      <w:szCs w:val="16"/>
    </w:rPr>
  </w:style>
  <w:style w:type="character" w:customStyle="1" w:styleId="blk">
    <w:name w:val="blk"/>
    <w:basedOn w:val="10"/>
    <w:rsid w:val="001E090B"/>
  </w:style>
  <w:style w:type="character" w:customStyle="1" w:styleId="apple-converted-space">
    <w:name w:val="apple-converted-space"/>
    <w:basedOn w:val="10"/>
    <w:rsid w:val="001E090B"/>
  </w:style>
  <w:style w:type="character" w:styleId="aa">
    <w:name w:val="Strong"/>
    <w:uiPriority w:val="22"/>
    <w:qFormat/>
    <w:rsid w:val="001E090B"/>
    <w:rPr>
      <w:b/>
      <w:bCs/>
    </w:rPr>
  </w:style>
  <w:style w:type="character" w:customStyle="1" w:styleId="2">
    <w:name w:val="Основной текст с отступом 2 Знак"/>
    <w:rsid w:val="001E090B"/>
    <w:rPr>
      <w:sz w:val="24"/>
      <w:szCs w:val="24"/>
    </w:rPr>
  </w:style>
  <w:style w:type="character" w:styleId="ab">
    <w:name w:val="Emphasis"/>
    <w:qFormat/>
    <w:rsid w:val="001E090B"/>
    <w:rPr>
      <w:i/>
      <w:iCs/>
    </w:rPr>
  </w:style>
  <w:style w:type="character" w:customStyle="1" w:styleId="ac">
    <w:name w:val="Текст Знак"/>
    <w:rsid w:val="001E090B"/>
    <w:rPr>
      <w:rFonts w:ascii="Courier New" w:hAnsi="Courier New" w:cs="Courier New"/>
    </w:rPr>
  </w:style>
  <w:style w:type="character" w:styleId="ad">
    <w:name w:val="FollowedHyperlink"/>
    <w:rsid w:val="001E090B"/>
    <w:rPr>
      <w:rFonts w:cs="Times New Roman"/>
      <w:color w:val="800080"/>
      <w:u w:val="single"/>
    </w:rPr>
  </w:style>
  <w:style w:type="character" w:customStyle="1" w:styleId="ae">
    <w:name w:val="Текст сноски Знак"/>
    <w:rsid w:val="001E090B"/>
    <w:rPr>
      <w:rFonts w:eastAsia="Calibri"/>
    </w:rPr>
  </w:style>
  <w:style w:type="character" w:customStyle="1" w:styleId="af">
    <w:name w:val="Символ сноски"/>
    <w:rsid w:val="001E090B"/>
    <w:rPr>
      <w:rFonts w:cs="Times New Roman"/>
      <w:vertAlign w:val="superscript"/>
    </w:rPr>
  </w:style>
  <w:style w:type="character" w:customStyle="1" w:styleId="af0">
    <w:name w:val="Основной текст Знак"/>
    <w:rsid w:val="001E090B"/>
    <w:rPr>
      <w:sz w:val="24"/>
      <w:szCs w:val="24"/>
    </w:rPr>
  </w:style>
  <w:style w:type="character" w:customStyle="1" w:styleId="apple-style-span">
    <w:name w:val="apple-style-span"/>
    <w:rsid w:val="001E090B"/>
  </w:style>
  <w:style w:type="paragraph" w:customStyle="1" w:styleId="12">
    <w:name w:val="Заголовок1"/>
    <w:basedOn w:val="a"/>
    <w:next w:val="af1"/>
    <w:rsid w:val="001E090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link w:val="13"/>
    <w:rsid w:val="001E090B"/>
    <w:pPr>
      <w:jc w:val="both"/>
    </w:pPr>
  </w:style>
  <w:style w:type="character" w:customStyle="1" w:styleId="13">
    <w:name w:val="Основной текст Знак1"/>
    <w:link w:val="af1"/>
    <w:rsid w:val="006A0959"/>
    <w:rPr>
      <w:sz w:val="24"/>
      <w:szCs w:val="24"/>
      <w:lang w:eastAsia="zh-CN"/>
    </w:rPr>
  </w:style>
  <w:style w:type="paragraph" w:styleId="af2">
    <w:name w:val="List"/>
    <w:basedOn w:val="af1"/>
    <w:rsid w:val="001E090B"/>
    <w:rPr>
      <w:rFonts w:ascii="PT Astra Serif" w:hAnsi="PT Astra Serif" w:cs="Noto Sans Devanagari"/>
    </w:rPr>
  </w:style>
  <w:style w:type="paragraph" w:styleId="af3">
    <w:name w:val="caption"/>
    <w:basedOn w:val="a"/>
    <w:qFormat/>
    <w:rsid w:val="001E090B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4">
    <w:name w:val="Указатель1"/>
    <w:basedOn w:val="a"/>
    <w:rsid w:val="001E090B"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rsid w:val="001E090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rsid w:val="001E0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4">
    <w:name w:val="Normal (Web)"/>
    <w:basedOn w:val="a"/>
    <w:rsid w:val="001E090B"/>
    <w:pPr>
      <w:spacing w:before="280" w:after="280"/>
    </w:pPr>
  </w:style>
  <w:style w:type="paragraph" w:customStyle="1" w:styleId="af5">
    <w:name w:val="Верхний и нижний колонтитулы"/>
    <w:basedOn w:val="a"/>
    <w:rsid w:val="001E090B"/>
    <w:pPr>
      <w:suppressLineNumbers/>
      <w:tabs>
        <w:tab w:val="center" w:pos="4819"/>
        <w:tab w:val="right" w:pos="9638"/>
      </w:tabs>
    </w:pPr>
  </w:style>
  <w:style w:type="paragraph" w:styleId="af6">
    <w:name w:val="footer"/>
    <w:basedOn w:val="a"/>
    <w:link w:val="15"/>
    <w:rsid w:val="001E090B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link w:val="af6"/>
    <w:rsid w:val="006A0959"/>
    <w:rPr>
      <w:sz w:val="24"/>
      <w:szCs w:val="24"/>
      <w:lang w:eastAsia="zh-CN"/>
    </w:rPr>
  </w:style>
  <w:style w:type="paragraph" w:customStyle="1" w:styleId="stylet3">
    <w:name w:val="stylet3"/>
    <w:basedOn w:val="a"/>
    <w:rsid w:val="001E090B"/>
    <w:pPr>
      <w:spacing w:before="280" w:after="280"/>
    </w:pPr>
  </w:style>
  <w:style w:type="paragraph" w:styleId="af7">
    <w:name w:val="header"/>
    <w:basedOn w:val="a"/>
    <w:rsid w:val="001E090B"/>
    <w:pPr>
      <w:tabs>
        <w:tab w:val="center" w:pos="4677"/>
        <w:tab w:val="right" w:pos="9355"/>
      </w:tabs>
    </w:pPr>
  </w:style>
  <w:style w:type="paragraph" w:styleId="af8">
    <w:name w:val="Balloon Text"/>
    <w:basedOn w:val="a"/>
    <w:link w:val="16"/>
    <w:rsid w:val="001E090B"/>
    <w:rPr>
      <w:rFonts w:ascii="Tahoma" w:hAnsi="Tahoma"/>
      <w:sz w:val="16"/>
      <w:szCs w:val="16"/>
    </w:rPr>
  </w:style>
  <w:style w:type="character" w:customStyle="1" w:styleId="16">
    <w:name w:val="Текст выноски Знак1"/>
    <w:link w:val="af8"/>
    <w:rsid w:val="006A0959"/>
    <w:rPr>
      <w:rFonts w:ascii="Tahoma" w:hAnsi="Tahoma" w:cs="Tahoma"/>
      <w:sz w:val="16"/>
      <w:szCs w:val="16"/>
      <w:lang w:eastAsia="zh-CN"/>
    </w:rPr>
  </w:style>
  <w:style w:type="paragraph" w:customStyle="1" w:styleId="FORMATTEXT">
    <w:name w:val=".FORMATTEXT"/>
    <w:uiPriority w:val="99"/>
    <w:rsid w:val="001E090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ERTEXT">
    <w:name w:val=".HEADERTEXT"/>
    <w:rsid w:val="001E090B"/>
    <w:pPr>
      <w:widowControl w:val="0"/>
      <w:suppressAutoHyphens/>
      <w:autoSpaceDE w:val="0"/>
    </w:pPr>
    <w:rPr>
      <w:color w:val="2B4279"/>
      <w:sz w:val="24"/>
      <w:szCs w:val="24"/>
      <w:lang w:eastAsia="zh-CN"/>
    </w:rPr>
  </w:style>
  <w:style w:type="paragraph" w:styleId="af9">
    <w:name w:val="List Paragraph"/>
    <w:basedOn w:val="a"/>
    <w:qFormat/>
    <w:rsid w:val="001E090B"/>
    <w:pPr>
      <w:ind w:left="720"/>
      <w:contextualSpacing/>
    </w:pPr>
    <w:rPr>
      <w:sz w:val="20"/>
      <w:szCs w:val="20"/>
    </w:rPr>
  </w:style>
  <w:style w:type="paragraph" w:customStyle="1" w:styleId="22">
    <w:name w:val="Основной текст с отступом 22"/>
    <w:basedOn w:val="a"/>
    <w:rsid w:val="001E090B"/>
    <w:pPr>
      <w:spacing w:after="120" w:line="480" w:lineRule="auto"/>
      <w:ind w:left="283"/>
    </w:pPr>
  </w:style>
  <w:style w:type="paragraph" w:customStyle="1" w:styleId="s1">
    <w:name w:val="s_1"/>
    <w:basedOn w:val="a"/>
    <w:rsid w:val="001E090B"/>
    <w:pPr>
      <w:spacing w:before="280" w:after="280"/>
    </w:pPr>
  </w:style>
  <w:style w:type="paragraph" w:customStyle="1" w:styleId="17">
    <w:name w:val="Текст1"/>
    <w:basedOn w:val="a"/>
    <w:rsid w:val="001E090B"/>
    <w:rPr>
      <w:rFonts w:ascii="Courier New" w:hAnsi="Courier New" w:cs="Courier New"/>
      <w:sz w:val="20"/>
      <w:szCs w:val="20"/>
    </w:rPr>
  </w:style>
  <w:style w:type="paragraph" w:customStyle="1" w:styleId="18">
    <w:name w:val="Знак1 Знак Знак Знак Знак Знак Знак Знак Знак Знак Знак Знак Знак"/>
    <w:basedOn w:val="a"/>
    <w:rsid w:val="001E090B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Title">
    <w:name w:val="ConsPlusTitle"/>
    <w:rsid w:val="001E090B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link w:val="ConsPlusNonformat0"/>
    <w:rsid w:val="001E090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1E090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9">
    <w:name w:val="Абзац списка1"/>
    <w:basedOn w:val="a"/>
    <w:rsid w:val="001E090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a">
    <w:name w:val="Знак1 Знак Знак Знак Знак Знак Знак Знак Знак Знак Знак Знак Знак Знак Знак Знак Знак Знак Знак"/>
    <w:basedOn w:val="a"/>
    <w:rsid w:val="001E090B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/>
    </w:rPr>
  </w:style>
  <w:style w:type="paragraph" w:styleId="afa">
    <w:name w:val="footnote text"/>
    <w:basedOn w:val="a"/>
    <w:link w:val="1b"/>
    <w:rsid w:val="001E090B"/>
    <w:rPr>
      <w:rFonts w:eastAsia="Calibri"/>
      <w:sz w:val="20"/>
      <w:szCs w:val="20"/>
    </w:rPr>
  </w:style>
  <w:style w:type="character" w:customStyle="1" w:styleId="1b">
    <w:name w:val="Текст сноски Знак1"/>
    <w:link w:val="afa"/>
    <w:rsid w:val="006A0959"/>
    <w:rPr>
      <w:rFonts w:eastAsia="Calibri"/>
      <w:lang w:eastAsia="zh-CN"/>
    </w:rPr>
  </w:style>
  <w:style w:type="paragraph" w:customStyle="1" w:styleId="21">
    <w:name w:val="Основной текст с отступом 21"/>
    <w:basedOn w:val="a"/>
    <w:rsid w:val="001E090B"/>
    <w:pPr>
      <w:spacing w:line="360" w:lineRule="auto"/>
      <w:ind w:firstLine="709"/>
    </w:pPr>
    <w:rPr>
      <w:i/>
      <w:iCs/>
      <w:color w:val="FF0000"/>
    </w:rPr>
  </w:style>
  <w:style w:type="paragraph" w:customStyle="1" w:styleId="xl65">
    <w:name w:val="xl6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66">
    <w:name w:val="xl6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67">
    <w:name w:val="xl67"/>
    <w:basedOn w:val="a"/>
    <w:rsid w:val="001E090B"/>
    <w:pPr>
      <w:shd w:val="clear" w:color="auto" w:fill="FFFFFF"/>
      <w:spacing w:before="280" w:after="280"/>
    </w:pPr>
  </w:style>
  <w:style w:type="paragraph" w:customStyle="1" w:styleId="xl68">
    <w:name w:val="xl68"/>
    <w:basedOn w:val="a"/>
    <w:rsid w:val="001E090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69">
    <w:name w:val="xl69"/>
    <w:basedOn w:val="a"/>
    <w:rsid w:val="001E090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0">
    <w:name w:val="xl70"/>
    <w:basedOn w:val="a"/>
    <w:rsid w:val="001E090B"/>
    <w:pPr>
      <w:shd w:val="clear" w:color="auto" w:fill="FFFFFF"/>
      <w:spacing w:before="280" w:after="280"/>
    </w:pPr>
  </w:style>
  <w:style w:type="paragraph" w:customStyle="1" w:styleId="xl71">
    <w:name w:val="xl7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72">
    <w:name w:val="xl7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73">
    <w:name w:val="xl7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74">
    <w:name w:val="xl7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75">
    <w:name w:val="xl75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1E090B"/>
    <w:pPr>
      <w:shd w:val="clear" w:color="auto" w:fill="FFFFFF"/>
      <w:spacing w:before="280" w:after="280"/>
    </w:pPr>
  </w:style>
  <w:style w:type="paragraph" w:customStyle="1" w:styleId="xl77">
    <w:name w:val="xl7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78">
    <w:name w:val="xl7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80">
    <w:name w:val="xl80"/>
    <w:basedOn w:val="a"/>
    <w:rsid w:val="001E090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</w:pPr>
  </w:style>
  <w:style w:type="paragraph" w:customStyle="1" w:styleId="xl81">
    <w:name w:val="xl81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2">
    <w:name w:val="xl82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3">
    <w:name w:val="xl83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84">
    <w:name w:val="xl8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85">
    <w:name w:val="xl8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6">
    <w:name w:val="xl8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7">
    <w:name w:val="xl8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88">
    <w:name w:val="xl8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89">
    <w:name w:val="xl89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90">
    <w:name w:val="xl90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1">
    <w:name w:val="xl9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92">
    <w:name w:val="xl92"/>
    <w:basedOn w:val="a"/>
    <w:rsid w:val="001E090B"/>
    <w:pPr>
      <w:shd w:val="clear" w:color="auto" w:fill="FFFFFF"/>
      <w:spacing w:before="280" w:after="280"/>
      <w:textAlignment w:val="center"/>
    </w:pPr>
  </w:style>
  <w:style w:type="paragraph" w:customStyle="1" w:styleId="xl93">
    <w:name w:val="xl93"/>
    <w:basedOn w:val="a"/>
    <w:rsid w:val="001E090B"/>
    <w:pPr>
      <w:shd w:val="clear" w:color="auto" w:fill="FFFFFF"/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xl94">
    <w:name w:val="xl94"/>
    <w:basedOn w:val="a"/>
    <w:rsid w:val="001E090B"/>
    <w:pPr>
      <w:shd w:val="clear" w:color="auto" w:fill="FFFFFF"/>
      <w:spacing w:before="280" w:after="280"/>
    </w:pPr>
  </w:style>
  <w:style w:type="paragraph" w:customStyle="1" w:styleId="xl95">
    <w:name w:val="xl9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7">
    <w:name w:val="xl9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98">
    <w:name w:val="xl9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99">
    <w:name w:val="xl99"/>
    <w:basedOn w:val="a"/>
    <w:rsid w:val="001E090B"/>
    <w:pPr>
      <w:shd w:val="clear" w:color="auto" w:fill="FFFFFF"/>
      <w:spacing w:before="280" w:after="280"/>
    </w:pPr>
  </w:style>
  <w:style w:type="paragraph" w:customStyle="1" w:styleId="xl100">
    <w:name w:val="xl10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01">
    <w:name w:val="xl10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3">
    <w:name w:val="xl10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04">
    <w:name w:val="xl10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05">
    <w:name w:val="xl105"/>
    <w:basedOn w:val="a"/>
    <w:rsid w:val="001E090B"/>
    <w:pPr>
      <w:shd w:val="clear" w:color="auto" w:fill="FFFFFF"/>
      <w:spacing w:before="280" w:after="280"/>
      <w:jc w:val="center"/>
      <w:textAlignment w:val="center"/>
    </w:pPr>
  </w:style>
  <w:style w:type="paragraph" w:customStyle="1" w:styleId="xl106">
    <w:name w:val="xl106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color w:val="FF0000"/>
    </w:rPr>
  </w:style>
  <w:style w:type="paragraph" w:customStyle="1" w:styleId="xl107">
    <w:name w:val="xl10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09">
    <w:name w:val="xl109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b/>
      <w:bCs/>
    </w:rPr>
  </w:style>
  <w:style w:type="paragraph" w:customStyle="1" w:styleId="xl110">
    <w:name w:val="xl11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111">
    <w:name w:val="xl11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3">
    <w:name w:val="xl11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4">
    <w:name w:val="xl114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6">
    <w:name w:val="xl11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7">
    <w:name w:val="xl11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18">
    <w:name w:val="xl11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19">
    <w:name w:val="xl11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0">
    <w:name w:val="xl120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21">
    <w:name w:val="xl121"/>
    <w:basedOn w:val="a"/>
    <w:rsid w:val="001E090B"/>
    <w:pPr>
      <w:shd w:val="clear" w:color="auto" w:fill="FF0000"/>
      <w:spacing w:before="280" w:after="280"/>
    </w:pPr>
  </w:style>
  <w:style w:type="paragraph" w:customStyle="1" w:styleId="xl122">
    <w:name w:val="xl122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123">
    <w:name w:val="xl12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25">
    <w:name w:val="xl125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27">
    <w:name w:val="xl127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8">
    <w:name w:val="xl12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9">
    <w:name w:val="xl129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0">
    <w:name w:val="xl13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31">
    <w:name w:val="xl131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32">
    <w:name w:val="xl132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133">
    <w:name w:val="xl13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4">
    <w:name w:val="xl13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5">
    <w:name w:val="xl135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6">
    <w:name w:val="xl13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37">
    <w:name w:val="xl137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8">
    <w:name w:val="xl13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39">
    <w:name w:val="xl13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0">
    <w:name w:val="xl14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1">
    <w:name w:val="xl14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Calibri" w:hAnsi="Calibri" w:cs="Calibri"/>
      <w:b/>
      <w:bCs/>
    </w:rPr>
  </w:style>
  <w:style w:type="paragraph" w:customStyle="1" w:styleId="xl143">
    <w:name w:val="xl143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4">
    <w:name w:val="xl144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5">
    <w:name w:val="xl145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46">
    <w:name w:val="xl146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7">
    <w:name w:val="xl14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49">
    <w:name w:val="xl149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</w:style>
  <w:style w:type="paragraph" w:customStyle="1" w:styleId="xl150">
    <w:name w:val="xl150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51">
    <w:name w:val="xl15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152">
    <w:name w:val="xl15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53">
    <w:name w:val="xl15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154">
    <w:name w:val="xl154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55">
    <w:name w:val="xl15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2">
    <w:name w:val="xl162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3">
    <w:name w:val="xl163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4">
    <w:name w:val="xl164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5">
    <w:name w:val="xl16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6">
    <w:name w:val="xl166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67">
    <w:name w:val="xl16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68">
    <w:name w:val="xl16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69">
    <w:name w:val="xl16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0">
    <w:name w:val="xl170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1">
    <w:name w:val="xl171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</w:style>
  <w:style w:type="paragraph" w:customStyle="1" w:styleId="xl172">
    <w:name w:val="xl172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181">
    <w:name w:val="xl18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82">
    <w:name w:val="xl18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3">
    <w:name w:val="xl18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4">
    <w:name w:val="xl18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5">
    <w:name w:val="xl185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6">
    <w:name w:val="xl18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7">
    <w:name w:val="xl187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b/>
      <w:bCs/>
    </w:rPr>
  </w:style>
  <w:style w:type="paragraph" w:customStyle="1" w:styleId="xl188">
    <w:name w:val="xl18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0">
    <w:name w:val="xl19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3">
    <w:name w:val="xl19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196">
    <w:name w:val="xl19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7">
    <w:name w:val="xl19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98">
    <w:name w:val="xl19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9">
    <w:name w:val="xl199"/>
    <w:basedOn w:val="a"/>
    <w:rsid w:val="001E090B"/>
    <w:pPr>
      <w:shd w:val="clear" w:color="auto" w:fill="FFFFFF"/>
      <w:spacing w:before="280" w:after="280"/>
    </w:pPr>
    <w:rPr>
      <w:b/>
      <w:bCs/>
    </w:rPr>
  </w:style>
  <w:style w:type="paragraph" w:customStyle="1" w:styleId="xl200">
    <w:name w:val="xl20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01">
    <w:name w:val="xl20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02">
    <w:name w:val="xl202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03">
    <w:name w:val="xl203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04">
    <w:name w:val="xl204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05">
    <w:name w:val="xl20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06">
    <w:name w:val="xl206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07">
    <w:name w:val="xl207"/>
    <w:basedOn w:val="a"/>
    <w:rsid w:val="001E090B"/>
    <w:pPr>
      <w:spacing w:before="280" w:after="280"/>
      <w:jc w:val="center"/>
      <w:textAlignment w:val="center"/>
    </w:pPr>
  </w:style>
  <w:style w:type="paragraph" w:customStyle="1" w:styleId="xl208">
    <w:name w:val="xl208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09">
    <w:name w:val="xl209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10">
    <w:name w:val="xl21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</w:style>
  <w:style w:type="paragraph" w:customStyle="1" w:styleId="xl211">
    <w:name w:val="xl211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12">
    <w:name w:val="xl21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1E090B"/>
    <w:pPr>
      <w:spacing w:before="280" w:after="280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19">
    <w:name w:val="xl219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Calibri" w:hAnsi="Calibri" w:cs="Calibri"/>
      <w:b/>
      <w:bCs/>
    </w:rPr>
  </w:style>
  <w:style w:type="paragraph" w:customStyle="1" w:styleId="xl222">
    <w:name w:val="xl222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3">
    <w:name w:val="xl223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4">
    <w:name w:val="xl22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25">
    <w:name w:val="xl225"/>
    <w:basedOn w:val="a"/>
    <w:rsid w:val="001E090B"/>
    <w:pPr>
      <w:shd w:val="clear" w:color="auto" w:fill="FFFFFF"/>
      <w:spacing w:before="280" w:after="280"/>
      <w:jc w:val="right"/>
      <w:textAlignment w:val="top"/>
    </w:pPr>
  </w:style>
  <w:style w:type="paragraph" w:customStyle="1" w:styleId="xl226">
    <w:name w:val="xl226"/>
    <w:basedOn w:val="a"/>
    <w:rsid w:val="001E090B"/>
    <w:pPr>
      <w:shd w:val="clear" w:color="auto" w:fill="FFFFFF"/>
      <w:spacing w:before="280" w:after="280"/>
      <w:jc w:val="right"/>
      <w:textAlignment w:val="top"/>
    </w:pPr>
  </w:style>
  <w:style w:type="paragraph" w:customStyle="1" w:styleId="xl227">
    <w:name w:val="xl22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228">
    <w:name w:val="xl22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</w:style>
  <w:style w:type="paragraph" w:customStyle="1" w:styleId="xl229">
    <w:name w:val="xl229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0">
    <w:name w:val="xl230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1">
    <w:name w:val="xl23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2">
    <w:name w:val="xl232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3">
    <w:name w:val="xl233"/>
    <w:basedOn w:val="a"/>
    <w:rsid w:val="001E090B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4">
    <w:name w:val="xl234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5">
    <w:name w:val="xl235"/>
    <w:basedOn w:val="a"/>
    <w:rsid w:val="001E090B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236">
    <w:name w:val="xl236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</w:pPr>
  </w:style>
  <w:style w:type="paragraph" w:customStyle="1" w:styleId="xl237">
    <w:name w:val="xl237"/>
    <w:basedOn w:val="a"/>
    <w:rsid w:val="001E090B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8">
    <w:name w:val="xl238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39">
    <w:name w:val="xl239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0">
    <w:name w:val="xl240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1">
    <w:name w:val="xl241"/>
    <w:basedOn w:val="a"/>
    <w:rsid w:val="001E090B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2">
    <w:name w:val="xl242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3">
    <w:name w:val="xl243"/>
    <w:basedOn w:val="a"/>
    <w:rsid w:val="001E090B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4">
    <w:name w:val="xl244"/>
    <w:basedOn w:val="a"/>
    <w:rsid w:val="001E090B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5">
    <w:name w:val="xl245"/>
    <w:basedOn w:val="a"/>
    <w:rsid w:val="001E090B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6">
    <w:name w:val="xl246"/>
    <w:basedOn w:val="a"/>
    <w:rsid w:val="001E090B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7">
    <w:name w:val="xl247"/>
    <w:basedOn w:val="a"/>
    <w:rsid w:val="001E090B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8">
    <w:name w:val="xl248"/>
    <w:basedOn w:val="a"/>
    <w:rsid w:val="001E090B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49">
    <w:name w:val="xl249"/>
    <w:basedOn w:val="a"/>
    <w:rsid w:val="001E090B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0">
    <w:name w:val="xl250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1">
    <w:name w:val="xl251"/>
    <w:basedOn w:val="a"/>
    <w:rsid w:val="001E090B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pacing w:before="280" w:after="280"/>
      <w:jc w:val="center"/>
      <w:textAlignment w:val="center"/>
    </w:pPr>
  </w:style>
  <w:style w:type="paragraph" w:customStyle="1" w:styleId="xl252">
    <w:name w:val="xl252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6">
    <w:name w:val="xl25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7">
    <w:name w:val="xl257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1E090B"/>
    <w:pPr>
      <w:shd w:val="clear" w:color="auto" w:fill="FFFFFF"/>
      <w:spacing w:before="280" w:after="280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62">
    <w:name w:val="xl262"/>
    <w:basedOn w:val="a"/>
    <w:rsid w:val="001E090B"/>
    <w:pPr>
      <w:spacing w:before="280" w:after="280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63">
    <w:name w:val="xl263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264">
    <w:name w:val="xl26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</w:style>
  <w:style w:type="paragraph" w:customStyle="1" w:styleId="xl265">
    <w:name w:val="xl265"/>
    <w:basedOn w:val="a"/>
    <w:rsid w:val="001E090B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67">
    <w:name w:val="xl267"/>
    <w:basedOn w:val="a"/>
    <w:rsid w:val="001E090B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68">
    <w:name w:val="xl268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69">
    <w:name w:val="xl269"/>
    <w:basedOn w:val="a"/>
    <w:rsid w:val="001E090B"/>
    <w:pPr>
      <w:shd w:val="clear" w:color="auto" w:fill="FFFFFF"/>
      <w:spacing w:before="280" w:after="280"/>
    </w:pPr>
  </w:style>
  <w:style w:type="paragraph" w:customStyle="1" w:styleId="xl270">
    <w:name w:val="xl270"/>
    <w:basedOn w:val="a"/>
    <w:rsid w:val="001E090B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71">
    <w:name w:val="xl271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72">
    <w:name w:val="xl272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</w:style>
  <w:style w:type="paragraph" w:customStyle="1" w:styleId="xl273">
    <w:name w:val="xl273"/>
    <w:basedOn w:val="a"/>
    <w:rsid w:val="001E090B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274">
    <w:name w:val="xl274"/>
    <w:basedOn w:val="a"/>
    <w:rsid w:val="001E090B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75">
    <w:name w:val="xl275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76">
    <w:name w:val="xl276"/>
    <w:basedOn w:val="a"/>
    <w:rsid w:val="001E090B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277">
    <w:name w:val="xl277"/>
    <w:basedOn w:val="a"/>
    <w:rsid w:val="001E0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rFonts w:ascii="Calibri" w:hAnsi="Calibri" w:cs="Calibri"/>
      <w:b/>
      <w:bCs/>
    </w:rPr>
  </w:style>
  <w:style w:type="paragraph" w:customStyle="1" w:styleId="headertext0">
    <w:name w:val="headertext"/>
    <w:basedOn w:val="a"/>
    <w:rsid w:val="001E090B"/>
    <w:pPr>
      <w:spacing w:before="280" w:after="280"/>
    </w:pPr>
  </w:style>
  <w:style w:type="paragraph" w:customStyle="1" w:styleId="afb">
    <w:name w:val="Содержимое таблицы"/>
    <w:basedOn w:val="a"/>
    <w:rsid w:val="001E090B"/>
    <w:pPr>
      <w:suppressLineNumbers/>
    </w:pPr>
  </w:style>
  <w:style w:type="paragraph" w:customStyle="1" w:styleId="afc">
    <w:name w:val="Заголовок таблицы"/>
    <w:basedOn w:val="afb"/>
    <w:rsid w:val="001E090B"/>
    <w:pPr>
      <w:jc w:val="center"/>
    </w:pPr>
    <w:rPr>
      <w:b/>
      <w:bCs/>
    </w:rPr>
  </w:style>
  <w:style w:type="paragraph" w:styleId="afd">
    <w:name w:val="No Spacing"/>
    <w:link w:val="afe"/>
    <w:uiPriority w:val="1"/>
    <w:qFormat/>
    <w:rsid w:val="004A2CF5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Без интервала Знак"/>
    <w:link w:val="afd"/>
    <w:uiPriority w:val="1"/>
    <w:locked/>
    <w:rsid w:val="004A2CF5"/>
    <w:rPr>
      <w:rFonts w:ascii="Calibri" w:eastAsia="Calibri" w:hAnsi="Calibri"/>
      <w:sz w:val="22"/>
      <w:szCs w:val="22"/>
      <w:lang w:eastAsia="en-US" w:bidi="ar-SA"/>
    </w:rPr>
  </w:style>
  <w:style w:type="paragraph" w:customStyle="1" w:styleId="formattext0">
    <w:name w:val="formattext"/>
    <w:basedOn w:val="a"/>
    <w:rsid w:val="003917A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8B180A"/>
  </w:style>
  <w:style w:type="character" w:customStyle="1" w:styleId="30">
    <w:name w:val="Заголовок 3 Знак"/>
    <w:link w:val="3"/>
    <w:uiPriority w:val="9"/>
    <w:semiHidden/>
    <w:rsid w:val="00EA22A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styleId="aff">
    <w:name w:val="footnote reference"/>
    <w:rsid w:val="002350F6"/>
    <w:rPr>
      <w:vertAlign w:val="superscript"/>
    </w:rPr>
  </w:style>
  <w:style w:type="character" w:customStyle="1" w:styleId="ConsPlusNonformat0">
    <w:name w:val="ConsPlusNonformat Знак"/>
    <w:link w:val="ConsPlusNonformat"/>
    <w:rsid w:val="00CA68E0"/>
    <w:rPr>
      <w:rFonts w:ascii="Courier New" w:hAnsi="Courier New" w:cs="Courier New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E1C9E-EAAF-4CDA-980B-88F2E28C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Unger</cp:lastModifiedBy>
  <cp:revision>4</cp:revision>
  <cp:lastPrinted>2025-08-15T04:45:00Z</cp:lastPrinted>
  <dcterms:created xsi:type="dcterms:W3CDTF">2025-08-15T04:34:00Z</dcterms:created>
  <dcterms:modified xsi:type="dcterms:W3CDTF">2025-08-18T12:29:00Z</dcterms:modified>
</cp:coreProperties>
</file>