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73A65" w:rsidRDefault="00B76484" w:rsidP="0056373C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14350" cy="6191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/>
      </w:tblPr>
      <w:tblGrid>
        <w:gridCol w:w="236"/>
        <w:gridCol w:w="581"/>
        <w:gridCol w:w="265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920CB9" w:rsidTr="00335121">
        <w:trPr>
          <w:trHeight w:val="1134"/>
        </w:trPr>
        <w:tc>
          <w:tcPr>
            <w:tcW w:w="9322" w:type="dxa"/>
            <w:gridSpan w:val="10"/>
          </w:tcPr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 xml:space="preserve">Ханты-Мансийского автономного </w:t>
            </w:r>
            <w:proofErr w:type="spellStart"/>
            <w:r w:rsidRPr="00920CB9">
              <w:rPr>
                <w:b/>
                <w:sz w:val="26"/>
                <w:szCs w:val="26"/>
              </w:rPr>
              <w:t>округа-Югры</w:t>
            </w:r>
            <w:proofErr w:type="spellEnd"/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  <w:p w:rsidR="00373A65" w:rsidRPr="00920CB9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 w:rsidRPr="00920CB9"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920CB9" w:rsidTr="001B2449">
        <w:trPr>
          <w:trHeight w:val="277"/>
        </w:trPr>
        <w:tc>
          <w:tcPr>
            <w:tcW w:w="236" w:type="dxa"/>
            <w:vAlign w:val="bottom"/>
          </w:tcPr>
          <w:p w:rsidR="00373A65" w:rsidRPr="00920CB9" w:rsidRDefault="00373A65" w:rsidP="007123D9">
            <w:pPr>
              <w:jc w:val="right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«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A35ED8" w:rsidP="001B2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65" w:type="dxa"/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A35ED8" w:rsidP="00712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августа</w:t>
            </w:r>
          </w:p>
        </w:tc>
        <w:tc>
          <w:tcPr>
            <w:tcW w:w="348" w:type="dxa"/>
            <w:vAlign w:val="bottom"/>
          </w:tcPr>
          <w:p w:rsidR="00373A65" w:rsidRPr="00920CB9" w:rsidRDefault="00335121" w:rsidP="00335121">
            <w:pPr>
              <w:ind w:left="-165" w:right="-108"/>
              <w:jc w:val="right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2</w:t>
            </w:r>
            <w:r w:rsidR="00373A65" w:rsidRPr="00920CB9">
              <w:rPr>
                <w:sz w:val="26"/>
                <w:szCs w:val="26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333A66" w:rsidRDefault="00A35ED8" w:rsidP="000B74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373A65" w:rsidRPr="00920CB9" w:rsidRDefault="00373A65" w:rsidP="007123D9">
            <w:pPr>
              <w:jc w:val="center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A35ED8" w:rsidP="00920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</w:tr>
      <w:tr w:rsidR="00373A65" w:rsidRPr="00920CB9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 xml:space="preserve">с. </w:t>
            </w:r>
            <w:proofErr w:type="spellStart"/>
            <w:r w:rsidRPr="00920CB9">
              <w:rPr>
                <w:sz w:val="26"/>
                <w:szCs w:val="26"/>
              </w:rPr>
              <w:t>Перегребное</w:t>
            </w:r>
            <w:proofErr w:type="spellEnd"/>
          </w:p>
        </w:tc>
      </w:tr>
    </w:tbl>
    <w:p w:rsidR="00920CB9" w:rsidRPr="00920CB9" w:rsidRDefault="00920CB9" w:rsidP="00920CB9">
      <w:pPr>
        <w:tabs>
          <w:tab w:val="left" w:pos="709"/>
        </w:tabs>
        <w:ind w:right="5386"/>
        <w:jc w:val="both"/>
        <w:rPr>
          <w:sz w:val="26"/>
          <w:szCs w:val="26"/>
        </w:rPr>
      </w:pPr>
    </w:p>
    <w:p w:rsidR="00B32D61" w:rsidRPr="00B32D61" w:rsidRDefault="00B32D61" w:rsidP="00B32D61">
      <w:pPr>
        <w:rPr>
          <w:iCs/>
          <w:sz w:val="26"/>
          <w:szCs w:val="26"/>
        </w:rPr>
      </w:pPr>
      <w:r w:rsidRPr="00B32D61">
        <w:rPr>
          <w:iCs/>
          <w:sz w:val="26"/>
          <w:szCs w:val="26"/>
        </w:rPr>
        <w:t>Об утверждении методики прогнозирования</w:t>
      </w:r>
    </w:p>
    <w:p w:rsidR="00B32D61" w:rsidRPr="00B32D61" w:rsidRDefault="00B32D61" w:rsidP="00B32D61">
      <w:pPr>
        <w:rPr>
          <w:iCs/>
          <w:sz w:val="26"/>
          <w:szCs w:val="26"/>
        </w:rPr>
      </w:pPr>
      <w:r w:rsidRPr="00B32D61">
        <w:rPr>
          <w:iCs/>
          <w:sz w:val="26"/>
          <w:szCs w:val="26"/>
        </w:rPr>
        <w:t>поступлений доходов в бюджет</w:t>
      </w:r>
    </w:p>
    <w:p w:rsidR="00B32D61" w:rsidRPr="00B32D61" w:rsidRDefault="00B32D61" w:rsidP="00B32D61">
      <w:pPr>
        <w:rPr>
          <w:iCs/>
          <w:sz w:val="26"/>
          <w:szCs w:val="26"/>
        </w:rPr>
      </w:pPr>
      <w:r w:rsidRPr="00B32D61">
        <w:rPr>
          <w:iCs/>
          <w:sz w:val="26"/>
          <w:szCs w:val="26"/>
        </w:rPr>
        <w:t xml:space="preserve">муниципального образования </w:t>
      </w:r>
    </w:p>
    <w:p w:rsidR="00B32D61" w:rsidRPr="00B32D61" w:rsidRDefault="00B32D61" w:rsidP="00B32D61">
      <w:pPr>
        <w:rPr>
          <w:iCs/>
          <w:sz w:val="26"/>
          <w:szCs w:val="26"/>
        </w:rPr>
      </w:pPr>
      <w:r w:rsidRPr="00B32D61">
        <w:rPr>
          <w:iCs/>
          <w:sz w:val="26"/>
          <w:szCs w:val="26"/>
        </w:rPr>
        <w:t xml:space="preserve">сельское поселение </w:t>
      </w:r>
      <w:proofErr w:type="spellStart"/>
      <w:r w:rsidRPr="00B32D61">
        <w:rPr>
          <w:iCs/>
          <w:sz w:val="26"/>
          <w:szCs w:val="26"/>
        </w:rPr>
        <w:t>Перегребное</w:t>
      </w:r>
      <w:proofErr w:type="spellEnd"/>
    </w:p>
    <w:p w:rsidR="00B32D61" w:rsidRPr="00B32D61" w:rsidRDefault="00B32D61" w:rsidP="00B32D61">
      <w:pPr>
        <w:pStyle w:val="3"/>
        <w:ind w:left="-540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B32D61" w:rsidRPr="00B32D61" w:rsidRDefault="00B32D61" w:rsidP="00B32D61">
      <w:pPr>
        <w:pStyle w:val="3"/>
        <w:ind w:left="-540"/>
        <w:jc w:val="both"/>
        <w:rPr>
          <w:rFonts w:ascii="Times New Roman" w:hAnsi="Times New Roman"/>
          <w:bCs w:val="0"/>
          <w:sz w:val="26"/>
          <w:szCs w:val="26"/>
        </w:rPr>
      </w:pPr>
      <w:r w:rsidRPr="00B32D61">
        <w:rPr>
          <w:rFonts w:ascii="Times New Roman" w:hAnsi="Times New Roman"/>
          <w:sz w:val="26"/>
          <w:szCs w:val="26"/>
        </w:rPr>
        <w:t xml:space="preserve"> </w:t>
      </w:r>
    </w:p>
    <w:p w:rsidR="00B32D61" w:rsidRPr="00B32D61" w:rsidRDefault="00B32D61" w:rsidP="00B32D61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В соответствии с пунктом 1 статьи 160.1 Бюджетного</w:t>
      </w:r>
      <w:r w:rsidR="00DB3790">
        <w:rPr>
          <w:sz w:val="26"/>
          <w:szCs w:val="26"/>
        </w:rPr>
        <w:t xml:space="preserve"> кодекса Российской Федерации, </w:t>
      </w:r>
      <w:r w:rsidRPr="00B32D61">
        <w:rPr>
          <w:sz w:val="26"/>
          <w:szCs w:val="26"/>
        </w:rPr>
        <w:t>Постановлением Правительства Российской Федера</w:t>
      </w:r>
      <w:r w:rsidR="00DB3790">
        <w:rPr>
          <w:sz w:val="26"/>
          <w:szCs w:val="26"/>
        </w:rPr>
        <w:t>ции от 23.06.2</w:t>
      </w:r>
      <w:r w:rsidRPr="00B32D61">
        <w:rPr>
          <w:sz w:val="26"/>
          <w:szCs w:val="26"/>
        </w:rPr>
        <w:t>016 № 574 «Об общих требованиях к методике прогнозирования поступлений доходов в бюджеты бюджетной системы Российской Федерации»:</w:t>
      </w:r>
    </w:p>
    <w:p w:rsidR="00B32D61" w:rsidRPr="00B32D61" w:rsidRDefault="00B32D61" w:rsidP="00B32D61">
      <w:pPr>
        <w:tabs>
          <w:tab w:val="left" w:pos="993"/>
        </w:tabs>
        <w:contextualSpacing/>
        <w:jc w:val="both"/>
        <w:rPr>
          <w:sz w:val="26"/>
          <w:szCs w:val="26"/>
        </w:rPr>
      </w:pPr>
      <w:r w:rsidRPr="00B32D61">
        <w:rPr>
          <w:sz w:val="26"/>
          <w:szCs w:val="26"/>
        </w:rPr>
        <w:t xml:space="preserve">  </w:t>
      </w:r>
      <w:r w:rsidR="001B2449">
        <w:rPr>
          <w:sz w:val="26"/>
          <w:szCs w:val="26"/>
        </w:rPr>
        <w:t xml:space="preserve">           1. Утвердить Порядок</w:t>
      </w:r>
      <w:r w:rsidRPr="00B32D61">
        <w:rPr>
          <w:sz w:val="26"/>
          <w:szCs w:val="26"/>
        </w:rPr>
        <w:t xml:space="preserve"> прогнозирования поступлений доходов в бюджет </w:t>
      </w:r>
      <w:r w:rsidR="001B2449">
        <w:rPr>
          <w:sz w:val="26"/>
          <w:szCs w:val="26"/>
        </w:rPr>
        <w:t>муниципального образования сельское поселение</w:t>
      </w:r>
      <w:r w:rsidRPr="00B32D61">
        <w:rPr>
          <w:sz w:val="26"/>
          <w:szCs w:val="26"/>
        </w:rPr>
        <w:t xml:space="preserve"> </w:t>
      </w:r>
      <w:proofErr w:type="spellStart"/>
      <w:r w:rsidRPr="00B32D61">
        <w:rPr>
          <w:sz w:val="26"/>
          <w:szCs w:val="26"/>
        </w:rPr>
        <w:t>Перегребное</w:t>
      </w:r>
      <w:proofErr w:type="spellEnd"/>
      <w:r w:rsidRPr="00B32D61">
        <w:rPr>
          <w:sz w:val="26"/>
          <w:szCs w:val="26"/>
        </w:rPr>
        <w:t>, главным администратором которых является администрация</w:t>
      </w:r>
      <w:hyperlink r:id="rId9" w:history="1">
        <w:r w:rsidR="00DB3790">
          <w:rPr>
            <w:sz w:val="26"/>
            <w:szCs w:val="26"/>
          </w:rPr>
          <w:t xml:space="preserve"> сельского</w:t>
        </w:r>
        <w:r w:rsidRPr="00B32D61">
          <w:rPr>
            <w:sz w:val="26"/>
            <w:szCs w:val="26"/>
          </w:rPr>
          <w:t xml:space="preserve"> поселения </w:t>
        </w:r>
      </w:hyperlink>
      <w:proofErr w:type="spellStart"/>
      <w:r w:rsidRPr="00B32D61">
        <w:rPr>
          <w:sz w:val="26"/>
          <w:szCs w:val="26"/>
        </w:rPr>
        <w:t>Перегребное</w:t>
      </w:r>
      <w:proofErr w:type="spellEnd"/>
      <w:r w:rsidRPr="00B32D61">
        <w:rPr>
          <w:sz w:val="26"/>
          <w:szCs w:val="26"/>
        </w:rPr>
        <w:t>, согласно приложения к настоящему постановлению.</w:t>
      </w:r>
    </w:p>
    <w:p w:rsidR="00B71BF9" w:rsidRDefault="00B32D61" w:rsidP="00B32D61">
      <w:pPr>
        <w:tabs>
          <w:tab w:val="left" w:pos="993"/>
        </w:tabs>
        <w:contextualSpacing/>
        <w:jc w:val="both"/>
        <w:rPr>
          <w:sz w:val="26"/>
          <w:szCs w:val="26"/>
        </w:rPr>
      </w:pPr>
      <w:r w:rsidRPr="00B32D61">
        <w:rPr>
          <w:sz w:val="26"/>
          <w:szCs w:val="26"/>
        </w:rPr>
        <w:t xml:space="preserve">             2. Признать утратившим силу</w:t>
      </w:r>
      <w:r w:rsidR="00B71BF9">
        <w:rPr>
          <w:sz w:val="26"/>
          <w:szCs w:val="26"/>
        </w:rPr>
        <w:t>:</w:t>
      </w:r>
    </w:p>
    <w:p w:rsidR="00B32D61" w:rsidRDefault="00DA5B40" w:rsidP="00B71BF9">
      <w:pPr>
        <w:tabs>
          <w:tab w:val="left" w:pos="851"/>
        </w:tabs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>- п</w:t>
      </w:r>
      <w:r w:rsidR="00B32D61" w:rsidRPr="00B32D61">
        <w:rPr>
          <w:sz w:val="26"/>
          <w:szCs w:val="26"/>
        </w:rPr>
        <w:t>остановление администрации сельс</w:t>
      </w:r>
      <w:r w:rsidR="001B2449">
        <w:rPr>
          <w:sz w:val="26"/>
          <w:szCs w:val="26"/>
        </w:rPr>
        <w:t xml:space="preserve">кого поселения </w:t>
      </w:r>
      <w:proofErr w:type="spellStart"/>
      <w:r w:rsidR="001B2449">
        <w:rPr>
          <w:sz w:val="26"/>
          <w:szCs w:val="26"/>
        </w:rPr>
        <w:t>Перегребное</w:t>
      </w:r>
      <w:proofErr w:type="spellEnd"/>
      <w:r w:rsidR="001B2449">
        <w:rPr>
          <w:sz w:val="26"/>
          <w:szCs w:val="26"/>
        </w:rPr>
        <w:t xml:space="preserve"> от 30 ноября</w:t>
      </w:r>
      <w:r w:rsidR="00B32D61" w:rsidRPr="00B32D61">
        <w:rPr>
          <w:sz w:val="26"/>
          <w:szCs w:val="26"/>
        </w:rPr>
        <w:t xml:space="preserve"> 2021г.</w:t>
      </w:r>
      <w:r w:rsidR="00B32D61" w:rsidRPr="00B32D61">
        <w:rPr>
          <w:bCs/>
          <w:sz w:val="26"/>
          <w:szCs w:val="26"/>
        </w:rPr>
        <w:t xml:space="preserve"> №26</w:t>
      </w:r>
      <w:r w:rsidR="001B2449">
        <w:rPr>
          <w:bCs/>
          <w:sz w:val="26"/>
          <w:szCs w:val="26"/>
        </w:rPr>
        <w:t>7</w:t>
      </w:r>
      <w:r w:rsidR="00B32D61" w:rsidRPr="00B32D61">
        <w:rPr>
          <w:bCs/>
          <w:sz w:val="26"/>
          <w:szCs w:val="26"/>
        </w:rPr>
        <w:t xml:space="preserve"> «Об утверждении методики прогнозирования поступлений доходов в бюджет муниципального образования </w:t>
      </w:r>
      <w:r w:rsidR="00B71BF9">
        <w:rPr>
          <w:bCs/>
          <w:sz w:val="26"/>
          <w:szCs w:val="26"/>
        </w:rPr>
        <w:t xml:space="preserve">сельское поселение </w:t>
      </w:r>
      <w:proofErr w:type="spellStart"/>
      <w:r w:rsidR="00B71BF9">
        <w:rPr>
          <w:bCs/>
          <w:sz w:val="26"/>
          <w:szCs w:val="26"/>
        </w:rPr>
        <w:t>Перегребное</w:t>
      </w:r>
      <w:proofErr w:type="spellEnd"/>
      <w:r w:rsidR="00B71BF9">
        <w:rPr>
          <w:bCs/>
          <w:sz w:val="26"/>
          <w:szCs w:val="26"/>
        </w:rPr>
        <w:t>»;</w:t>
      </w:r>
    </w:p>
    <w:p w:rsidR="001B2449" w:rsidRDefault="00B71BF9" w:rsidP="00B71BF9">
      <w:pPr>
        <w:tabs>
          <w:tab w:val="left" w:pos="851"/>
        </w:tabs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- </w:t>
      </w:r>
      <w:r w:rsidR="00DA5B40">
        <w:rPr>
          <w:sz w:val="26"/>
          <w:szCs w:val="26"/>
        </w:rPr>
        <w:t>п</w:t>
      </w:r>
      <w:r w:rsidR="001B2449" w:rsidRPr="001B2449">
        <w:rPr>
          <w:sz w:val="26"/>
          <w:szCs w:val="26"/>
        </w:rPr>
        <w:t xml:space="preserve">остановление администрации сельского поселения </w:t>
      </w:r>
      <w:proofErr w:type="spellStart"/>
      <w:r w:rsidR="001B2449" w:rsidRPr="001B2449">
        <w:rPr>
          <w:sz w:val="26"/>
          <w:szCs w:val="26"/>
        </w:rPr>
        <w:t>Перегребное</w:t>
      </w:r>
      <w:proofErr w:type="spellEnd"/>
      <w:r w:rsidR="001B2449">
        <w:rPr>
          <w:sz w:val="26"/>
          <w:szCs w:val="26"/>
        </w:rPr>
        <w:t xml:space="preserve"> от 30 декабря 2022 г. №396 «О внесении изменений в постановление администрации сельского поселения </w:t>
      </w:r>
      <w:proofErr w:type="spellStart"/>
      <w:r w:rsidR="001B2449">
        <w:rPr>
          <w:sz w:val="26"/>
          <w:szCs w:val="26"/>
        </w:rPr>
        <w:t>Перегребное</w:t>
      </w:r>
      <w:proofErr w:type="spellEnd"/>
      <w:r w:rsidR="001B2449">
        <w:rPr>
          <w:sz w:val="26"/>
          <w:szCs w:val="26"/>
        </w:rPr>
        <w:t xml:space="preserve"> от 30.11.2021 №267 «Об утверждении методики прогнозирования поступлений доходов в бюджет муниципального образования сельского поселения </w:t>
      </w:r>
      <w:proofErr w:type="spellStart"/>
      <w:r w:rsidR="001B2449">
        <w:rPr>
          <w:sz w:val="26"/>
          <w:szCs w:val="26"/>
        </w:rPr>
        <w:t>Перегребное</w:t>
      </w:r>
      <w:proofErr w:type="spellEnd"/>
      <w:r w:rsidR="001B2449">
        <w:rPr>
          <w:sz w:val="26"/>
          <w:szCs w:val="26"/>
        </w:rPr>
        <w:t>».</w:t>
      </w:r>
    </w:p>
    <w:p w:rsidR="00B32D61" w:rsidRPr="00A656E0" w:rsidRDefault="001B2449" w:rsidP="00B32D61">
      <w:pPr>
        <w:pStyle w:val="af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71BF9">
        <w:rPr>
          <w:rFonts w:ascii="Times New Roman" w:hAnsi="Times New Roman"/>
          <w:sz w:val="26"/>
          <w:szCs w:val="26"/>
        </w:rPr>
        <w:t xml:space="preserve">           3</w:t>
      </w:r>
      <w:r>
        <w:rPr>
          <w:rFonts w:ascii="Times New Roman" w:hAnsi="Times New Roman"/>
          <w:sz w:val="26"/>
          <w:szCs w:val="26"/>
        </w:rPr>
        <w:t xml:space="preserve">.  </w:t>
      </w:r>
      <w:r w:rsidR="00A656E0" w:rsidRPr="00A656E0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B71BF9">
        <w:rPr>
          <w:rFonts w:ascii="Times New Roman" w:hAnsi="Times New Roman"/>
          <w:sz w:val="26"/>
          <w:szCs w:val="26"/>
        </w:rPr>
        <w:t>после его официального опубликования</w:t>
      </w:r>
      <w:r w:rsidR="00A656E0" w:rsidRPr="00A656E0">
        <w:rPr>
          <w:rFonts w:ascii="Times New Roman" w:hAnsi="Times New Roman"/>
          <w:sz w:val="26"/>
          <w:szCs w:val="26"/>
        </w:rPr>
        <w:t xml:space="preserve"> и распространяется на правоотношения возникшие с 01.01.2025 года.</w:t>
      </w:r>
    </w:p>
    <w:p w:rsidR="001B2449" w:rsidRDefault="00DA5B40" w:rsidP="00B32D61">
      <w:pPr>
        <w:ind w:right="9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</w:t>
      </w:r>
      <w:r w:rsidR="001B2449">
        <w:rPr>
          <w:sz w:val="26"/>
          <w:szCs w:val="26"/>
        </w:rPr>
        <w:t xml:space="preserve">. </w:t>
      </w:r>
      <w:r w:rsidR="00C34812">
        <w:rPr>
          <w:sz w:val="26"/>
          <w:szCs w:val="26"/>
        </w:rPr>
        <w:t>Настоящее постановление</w:t>
      </w:r>
      <w:r w:rsidR="001B2449" w:rsidRPr="00DA7E91">
        <w:rPr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10" w:history="1">
        <w:r w:rsidR="001B2449" w:rsidRPr="00DA7E91">
          <w:rPr>
            <w:rStyle w:val="af3"/>
            <w:sz w:val="26"/>
            <w:szCs w:val="26"/>
            <w:lang w:val="en-US"/>
          </w:rPr>
          <w:t>www</w:t>
        </w:r>
        <w:r w:rsidR="001B2449" w:rsidRPr="00DA7E91">
          <w:rPr>
            <w:rStyle w:val="af3"/>
            <w:sz w:val="26"/>
            <w:szCs w:val="26"/>
          </w:rPr>
          <w:t>.</w:t>
        </w:r>
        <w:proofErr w:type="spellStart"/>
        <w:r w:rsidR="001B2449" w:rsidRPr="00DA7E91">
          <w:rPr>
            <w:rStyle w:val="af3"/>
            <w:sz w:val="26"/>
            <w:szCs w:val="26"/>
            <w:lang w:val="en-US"/>
          </w:rPr>
          <w:t>oktregion</w:t>
        </w:r>
        <w:proofErr w:type="spellEnd"/>
        <w:r w:rsidR="001B2449" w:rsidRPr="00DA7E91">
          <w:rPr>
            <w:rStyle w:val="af3"/>
            <w:sz w:val="26"/>
            <w:szCs w:val="26"/>
          </w:rPr>
          <w:t>.</w:t>
        </w:r>
        <w:proofErr w:type="spellStart"/>
        <w:r w:rsidR="001B2449" w:rsidRPr="00DA7E91">
          <w:rPr>
            <w:rStyle w:val="af3"/>
            <w:sz w:val="26"/>
            <w:szCs w:val="26"/>
            <w:lang w:val="en-US"/>
          </w:rPr>
          <w:t>ru</w:t>
        </w:r>
        <w:proofErr w:type="spellEnd"/>
      </w:hyperlink>
      <w:r w:rsidR="00F853FB">
        <w:rPr>
          <w:sz w:val="26"/>
          <w:szCs w:val="26"/>
        </w:rPr>
        <w:t>)</w:t>
      </w:r>
      <w:bookmarkStart w:id="0" w:name="_GoBack"/>
      <w:bookmarkEnd w:id="0"/>
      <w:r w:rsidR="001B2449" w:rsidRPr="00DA7E91">
        <w:rPr>
          <w:sz w:val="26"/>
          <w:szCs w:val="26"/>
        </w:rPr>
        <w:t xml:space="preserve"> и разместить на официальном </w:t>
      </w:r>
      <w:proofErr w:type="spellStart"/>
      <w:r w:rsidR="001B2449" w:rsidRPr="00DA7E91">
        <w:rPr>
          <w:sz w:val="26"/>
          <w:szCs w:val="26"/>
        </w:rPr>
        <w:t>веб-сайте</w:t>
      </w:r>
      <w:proofErr w:type="spellEnd"/>
      <w:r w:rsidR="001B2449" w:rsidRPr="00DA7E91">
        <w:rPr>
          <w:sz w:val="26"/>
          <w:szCs w:val="26"/>
        </w:rPr>
        <w:t xml:space="preserve"> Администрации поселения (</w:t>
      </w:r>
      <w:proofErr w:type="spellStart"/>
      <w:r w:rsidR="001B2449" w:rsidRPr="00DA7E91">
        <w:rPr>
          <w:sz w:val="26"/>
          <w:szCs w:val="26"/>
        </w:rPr>
        <w:t>перегребное.рф</w:t>
      </w:r>
      <w:proofErr w:type="spellEnd"/>
      <w:r w:rsidR="001B2449" w:rsidRPr="00DA7E91"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B32D61" w:rsidRPr="00B32D61" w:rsidRDefault="00C34812" w:rsidP="001B2449">
      <w:pPr>
        <w:ind w:right="98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5</w:t>
      </w:r>
      <w:r w:rsidR="001B2449">
        <w:rPr>
          <w:sz w:val="26"/>
          <w:szCs w:val="26"/>
        </w:rPr>
        <w:t xml:space="preserve">. </w:t>
      </w:r>
      <w:r w:rsidR="00B32D61" w:rsidRPr="00B32D61">
        <w:rPr>
          <w:sz w:val="26"/>
          <w:szCs w:val="26"/>
        </w:rPr>
        <w:t>Контроль за исполнением постановления возложить на заместителя главы администрации по экономике и финансам, заведующего финансово-экономическим отделом администрации с</w:t>
      </w:r>
      <w:r w:rsidR="00AF2EF8">
        <w:rPr>
          <w:sz w:val="26"/>
          <w:szCs w:val="26"/>
        </w:rPr>
        <w:t xml:space="preserve">ельского поселения </w:t>
      </w:r>
      <w:proofErr w:type="spellStart"/>
      <w:r w:rsidR="00AF2EF8">
        <w:rPr>
          <w:sz w:val="26"/>
          <w:szCs w:val="26"/>
        </w:rPr>
        <w:t>Перегребное</w:t>
      </w:r>
      <w:proofErr w:type="spellEnd"/>
      <w:r w:rsidR="00AF2EF8">
        <w:rPr>
          <w:sz w:val="26"/>
          <w:szCs w:val="26"/>
        </w:rPr>
        <w:t xml:space="preserve"> </w:t>
      </w:r>
      <w:r w:rsidR="00B32D61" w:rsidRPr="00B32D61">
        <w:rPr>
          <w:sz w:val="26"/>
          <w:szCs w:val="26"/>
        </w:rPr>
        <w:t>А.Н.</w:t>
      </w:r>
      <w:r w:rsidR="00576252">
        <w:rPr>
          <w:sz w:val="26"/>
          <w:szCs w:val="26"/>
        </w:rPr>
        <w:t xml:space="preserve"> </w:t>
      </w:r>
      <w:r w:rsidR="00B32D61" w:rsidRPr="00B32D61">
        <w:rPr>
          <w:sz w:val="26"/>
          <w:szCs w:val="26"/>
        </w:rPr>
        <w:t>Блохину.</w:t>
      </w:r>
    </w:p>
    <w:p w:rsidR="00920CB9" w:rsidRDefault="00920CB9" w:rsidP="00920CB9">
      <w:pPr>
        <w:jc w:val="both"/>
        <w:rPr>
          <w:sz w:val="26"/>
          <w:szCs w:val="26"/>
        </w:rPr>
      </w:pPr>
    </w:p>
    <w:p w:rsidR="00B32D61" w:rsidRDefault="00B32D61" w:rsidP="00920CB9">
      <w:pPr>
        <w:jc w:val="both"/>
        <w:rPr>
          <w:sz w:val="26"/>
          <w:szCs w:val="26"/>
        </w:rPr>
      </w:pPr>
    </w:p>
    <w:p w:rsidR="00B32D61" w:rsidRPr="00B32D61" w:rsidRDefault="00A35ED8" w:rsidP="00920CB9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B32D61" w:rsidRPr="00B32D61" w:rsidRDefault="00A35ED8" w:rsidP="001B2449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A656E0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A656E0">
        <w:rPr>
          <w:sz w:val="26"/>
          <w:szCs w:val="26"/>
        </w:rPr>
        <w:t xml:space="preserve"> </w:t>
      </w:r>
      <w:r w:rsidR="00B32D61" w:rsidRPr="00B32D61">
        <w:rPr>
          <w:sz w:val="26"/>
          <w:szCs w:val="26"/>
        </w:rPr>
        <w:t xml:space="preserve">сельского поселения </w:t>
      </w:r>
      <w:proofErr w:type="spellStart"/>
      <w:r w:rsidR="00B32D61" w:rsidRPr="00B32D61">
        <w:rPr>
          <w:sz w:val="26"/>
          <w:szCs w:val="26"/>
        </w:rPr>
        <w:t>Перегребное</w:t>
      </w:r>
      <w:proofErr w:type="spellEnd"/>
      <w:r w:rsidR="00B32D61" w:rsidRPr="00B32D61">
        <w:rPr>
          <w:sz w:val="26"/>
          <w:szCs w:val="26"/>
        </w:rPr>
        <w:t xml:space="preserve">      </w:t>
      </w:r>
      <w:r w:rsidR="00AE7F35">
        <w:rPr>
          <w:sz w:val="26"/>
          <w:szCs w:val="26"/>
        </w:rPr>
        <w:t xml:space="preserve">   </w:t>
      </w:r>
      <w:r w:rsidR="00B32D61" w:rsidRPr="00B32D61">
        <w:rPr>
          <w:sz w:val="26"/>
          <w:szCs w:val="26"/>
        </w:rPr>
        <w:t xml:space="preserve">               </w:t>
      </w:r>
      <w:r w:rsidR="005A0B4D">
        <w:rPr>
          <w:sz w:val="26"/>
          <w:szCs w:val="26"/>
        </w:rPr>
        <w:t xml:space="preserve">      </w:t>
      </w:r>
      <w:r w:rsidR="00A656E0">
        <w:rPr>
          <w:sz w:val="26"/>
          <w:szCs w:val="26"/>
        </w:rPr>
        <w:t xml:space="preserve">      </w:t>
      </w:r>
      <w:r w:rsidR="001B2449">
        <w:rPr>
          <w:sz w:val="26"/>
          <w:szCs w:val="26"/>
        </w:rPr>
        <w:t xml:space="preserve"> </w:t>
      </w:r>
      <w:r w:rsidR="00B32D61" w:rsidRPr="00B32D61">
        <w:rPr>
          <w:sz w:val="26"/>
          <w:szCs w:val="26"/>
        </w:rPr>
        <w:t xml:space="preserve">  </w:t>
      </w:r>
      <w:r>
        <w:rPr>
          <w:sz w:val="26"/>
          <w:szCs w:val="26"/>
        </w:rPr>
        <w:t>А.Н.Блохина</w:t>
      </w:r>
    </w:p>
    <w:p w:rsidR="00B32D61" w:rsidRDefault="00B32D61" w:rsidP="00B32D61">
      <w:pPr>
        <w:tabs>
          <w:tab w:val="left" w:pos="1410"/>
        </w:tabs>
      </w:pPr>
    </w:p>
    <w:p w:rsidR="00312B48" w:rsidRPr="001D4C61" w:rsidRDefault="00312B48" w:rsidP="00B32D61">
      <w:pPr>
        <w:tabs>
          <w:tab w:val="left" w:pos="1380"/>
        </w:tabs>
        <w:jc w:val="both"/>
        <w:rPr>
          <w:sz w:val="26"/>
          <w:szCs w:val="26"/>
        </w:rPr>
      </w:pPr>
    </w:p>
    <w:p w:rsidR="000A57EA" w:rsidRPr="001D4C61" w:rsidRDefault="000A57EA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0A57EA" w:rsidRPr="001D4C61" w:rsidRDefault="000A57EA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0A57EA" w:rsidRPr="001D4C61" w:rsidRDefault="000A57EA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0A57EA" w:rsidRPr="001D4C61" w:rsidRDefault="000A57EA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1B2449" w:rsidRDefault="001B2449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D040A7" w:rsidRDefault="00D040A7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D040A7" w:rsidRDefault="00D040A7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</w:p>
    <w:p w:rsidR="005A0B4D" w:rsidRDefault="005A0B4D" w:rsidP="005A0B4D">
      <w:pPr>
        <w:tabs>
          <w:tab w:val="left" w:pos="1050"/>
        </w:tabs>
        <w:rPr>
          <w:sz w:val="26"/>
          <w:szCs w:val="26"/>
        </w:rPr>
      </w:pPr>
    </w:p>
    <w:p w:rsidR="00831EEB" w:rsidRPr="004F776C" w:rsidRDefault="000A57EA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831EEB" w:rsidRPr="004F776C">
        <w:rPr>
          <w:sz w:val="26"/>
          <w:szCs w:val="26"/>
        </w:rPr>
        <w:t>Приложение</w:t>
      </w:r>
    </w:p>
    <w:p w:rsidR="00831EEB" w:rsidRPr="004F776C" w:rsidRDefault="00831EEB" w:rsidP="00831EEB">
      <w:pPr>
        <w:pStyle w:val="FORMATTEXT"/>
        <w:jc w:val="right"/>
        <w:rPr>
          <w:sz w:val="26"/>
          <w:szCs w:val="26"/>
        </w:rPr>
      </w:pPr>
      <w:r w:rsidRPr="004F776C">
        <w:rPr>
          <w:sz w:val="26"/>
          <w:szCs w:val="26"/>
        </w:rPr>
        <w:t>к постановлению Администрации</w:t>
      </w:r>
    </w:p>
    <w:p w:rsidR="00831EEB" w:rsidRPr="004F776C" w:rsidRDefault="00831EEB" w:rsidP="00831EEB">
      <w:pPr>
        <w:pStyle w:val="FORMATTEXT"/>
        <w:jc w:val="right"/>
        <w:rPr>
          <w:sz w:val="26"/>
          <w:szCs w:val="26"/>
        </w:rPr>
      </w:pPr>
      <w:r w:rsidRPr="004F776C">
        <w:rPr>
          <w:sz w:val="26"/>
          <w:szCs w:val="26"/>
        </w:rPr>
        <w:t xml:space="preserve">сельского поселения </w:t>
      </w:r>
      <w:proofErr w:type="spellStart"/>
      <w:r w:rsidR="000A57EA" w:rsidRPr="004F776C">
        <w:rPr>
          <w:sz w:val="26"/>
          <w:szCs w:val="26"/>
        </w:rPr>
        <w:t>Перегребное</w:t>
      </w:r>
      <w:proofErr w:type="spellEnd"/>
    </w:p>
    <w:p w:rsidR="00831EEB" w:rsidRPr="004F776C" w:rsidRDefault="00C84E7E" w:rsidP="00831EEB">
      <w:pPr>
        <w:pStyle w:val="FORMATTEXT"/>
        <w:jc w:val="right"/>
        <w:rPr>
          <w:sz w:val="26"/>
          <w:szCs w:val="26"/>
        </w:rPr>
      </w:pPr>
      <w:r w:rsidRPr="004F776C">
        <w:rPr>
          <w:sz w:val="26"/>
          <w:szCs w:val="26"/>
        </w:rPr>
        <w:t xml:space="preserve">от </w:t>
      </w:r>
      <w:r w:rsidR="006653FF" w:rsidRPr="004F776C">
        <w:rPr>
          <w:sz w:val="26"/>
          <w:szCs w:val="26"/>
        </w:rPr>
        <w:t xml:space="preserve"> «</w:t>
      </w:r>
      <w:r w:rsidR="00A35ED8" w:rsidRPr="00A35ED8">
        <w:rPr>
          <w:sz w:val="26"/>
          <w:szCs w:val="26"/>
          <w:u w:val="single"/>
        </w:rPr>
        <w:t>15</w:t>
      </w:r>
      <w:r w:rsidR="006653FF" w:rsidRPr="004F776C">
        <w:rPr>
          <w:sz w:val="26"/>
          <w:szCs w:val="26"/>
        </w:rPr>
        <w:t>»</w:t>
      </w:r>
      <w:r w:rsidR="00A35ED8">
        <w:rPr>
          <w:sz w:val="26"/>
          <w:szCs w:val="26"/>
          <w:u w:val="single"/>
        </w:rPr>
        <w:t>августа</w:t>
      </w:r>
      <w:r w:rsidR="001B2449">
        <w:rPr>
          <w:sz w:val="26"/>
          <w:szCs w:val="26"/>
          <w:u w:val="single"/>
        </w:rPr>
        <w:t xml:space="preserve"> </w:t>
      </w:r>
      <w:r w:rsidR="000B0489" w:rsidRPr="004F776C">
        <w:rPr>
          <w:sz w:val="26"/>
          <w:szCs w:val="26"/>
        </w:rPr>
        <w:t xml:space="preserve"> </w:t>
      </w:r>
      <w:r w:rsidR="001B2449">
        <w:rPr>
          <w:sz w:val="26"/>
          <w:szCs w:val="26"/>
        </w:rPr>
        <w:t>20</w:t>
      </w:r>
      <w:r w:rsidR="00A35ED8" w:rsidRPr="00A35ED8">
        <w:rPr>
          <w:sz w:val="26"/>
          <w:szCs w:val="26"/>
          <w:u w:val="single"/>
        </w:rPr>
        <w:t>25</w:t>
      </w:r>
      <w:r w:rsidR="00A35ED8">
        <w:rPr>
          <w:sz w:val="26"/>
          <w:szCs w:val="26"/>
        </w:rPr>
        <w:t xml:space="preserve"> </w:t>
      </w:r>
      <w:r w:rsidR="001B2449">
        <w:rPr>
          <w:sz w:val="26"/>
          <w:szCs w:val="26"/>
        </w:rPr>
        <w:t xml:space="preserve">  №</w:t>
      </w:r>
      <w:r w:rsidR="00A35ED8" w:rsidRPr="00A35ED8">
        <w:rPr>
          <w:sz w:val="26"/>
          <w:szCs w:val="26"/>
          <w:u w:val="single"/>
        </w:rPr>
        <w:t>139</w:t>
      </w:r>
      <w:r w:rsidR="001B2449" w:rsidRPr="00A35ED8">
        <w:rPr>
          <w:sz w:val="26"/>
          <w:szCs w:val="26"/>
          <w:u w:val="single"/>
        </w:rPr>
        <w:t xml:space="preserve"> </w:t>
      </w:r>
      <w:r w:rsidR="001B2449">
        <w:rPr>
          <w:sz w:val="26"/>
          <w:szCs w:val="26"/>
        </w:rPr>
        <w:t xml:space="preserve">              </w:t>
      </w:r>
      <w:r w:rsidR="001B2449">
        <w:rPr>
          <w:sz w:val="26"/>
          <w:szCs w:val="26"/>
          <w:u w:val="single"/>
        </w:rPr>
        <w:t xml:space="preserve">   </w:t>
      </w:r>
      <w:r w:rsidR="00831EEB" w:rsidRPr="003879A5">
        <w:rPr>
          <w:sz w:val="26"/>
          <w:szCs w:val="26"/>
          <w:u w:val="single"/>
        </w:rPr>
        <w:t xml:space="preserve"> </w:t>
      </w:r>
    </w:p>
    <w:p w:rsidR="00831EEB" w:rsidRPr="004F776C" w:rsidRDefault="00831EEB" w:rsidP="00831EEB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B32D61" w:rsidRPr="00C42B5D" w:rsidRDefault="00B32D61" w:rsidP="00412063">
      <w:pPr>
        <w:pStyle w:val="FORMATTEXT"/>
        <w:tabs>
          <w:tab w:val="left" w:pos="7110"/>
        </w:tabs>
        <w:rPr>
          <w:color w:val="000000"/>
        </w:rPr>
      </w:pPr>
    </w:p>
    <w:p w:rsidR="00B32D61" w:rsidRPr="00C42B5D" w:rsidRDefault="00B32D61" w:rsidP="00412063">
      <w:pPr>
        <w:pStyle w:val="FORMATTEXT"/>
        <w:tabs>
          <w:tab w:val="left" w:pos="7110"/>
        </w:tabs>
        <w:rPr>
          <w:color w:val="000000"/>
        </w:rPr>
      </w:pPr>
    </w:p>
    <w:p w:rsidR="00B32D61" w:rsidRPr="00B32D61" w:rsidRDefault="00B32D61" w:rsidP="00B32D61">
      <w:pPr>
        <w:tabs>
          <w:tab w:val="left" w:pos="1134"/>
        </w:tabs>
        <w:autoSpaceDE w:val="0"/>
        <w:jc w:val="center"/>
        <w:rPr>
          <w:b/>
          <w:sz w:val="26"/>
          <w:szCs w:val="26"/>
        </w:rPr>
      </w:pPr>
      <w:r w:rsidRPr="00B32D61">
        <w:rPr>
          <w:b/>
          <w:sz w:val="26"/>
          <w:szCs w:val="26"/>
        </w:rPr>
        <w:t>Порядок</w:t>
      </w:r>
    </w:p>
    <w:p w:rsidR="00B32D61" w:rsidRPr="00B32D61" w:rsidRDefault="00B32D61" w:rsidP="00B32D61">
      <w:pPr>
        <w:tabs>
          <w:tab w:val="left" w:pos="1134"/>
        </w:tabs>
        <w:autoSpaceDE w:val="0"/>
        <w:jc w:val="center"/>
        <w:rPr>
          <w:b/>
          <w:bCs/>
          <w:color w:val="000000"/>
          <w:sz w:val="26"/>
          <w:szCs w:val="26"/>
        </w:rPr>
      </w:pPr>
      <w:r w:rsidRPr="00B32D61">
        <w:rPr>
          <w:b/>
          <w:sz w:val="26"/>
          <w:szCs w:val="26"/>
        </w:rPr>
        <w:t xml:space="preserve">прогнозирования поступлений доходов в бюджет </w:t>
      </w:r>
    </w:p>
    <w:p w:rsidR="00B32D61" w:rsidRPr="00B32D61" w:rsidRDefault="00B32D61" w:rsidP="00B32D61">
      <w:pPr>
        <w:pStyle w:val="210"/>
        <w:tabs>
          <w:tab w:val="left" w:pos="1134"/>
        </w:tabs>
        <w:autoSpaceDE w:val="0"/>
        <w:spacing w:after="0" w:line="240" w:lineRule="auto"/>
        <w:jc w:val="center"/>
        <w:rPr>
          <w:b/>
          <w:sz w:val="26"/>
          <w:szCs w:val="26"/>
        </w:rPr>
      </w:pPr>
      <w:r w:rsidRPr="00B32D61">
        <w:rPr>
          <w:b/>
          <w:bCs/>
          <w:color w:val="000000"/>
          <w:sz w:val="26"/>
          <w:szCs w:val="26"/>
        </w:rPr>
        <w:t xml:space="preserve">муниципального образования сельское поселение </w:t>
      </w:r>
      <w:proofErr w:type="spellStart"/>
      <w:r w:rsidRPr="00B32D61">
        <w:rPr>
          <w:b/>
          <w:bCs/>
          <w:color w:val="000000"/>
          <w:sz w:val="26"/>
          <w:szCs w:val="26"/>
        </w:rPr>
        <w:t>Перегребное</w:t>
      </w:r>
      <w:proofErr w:type="spellEnd"/>
    </w:p>
    <w:p w:rsidR="00B32D61" w:rsidRPr="00B32D61" w:rsidRDefault="00B32D61" w:rsidP="00B32D61">
      <w:pPr>
        <w:tabs>
          <w:tab w:val="left" w:pos="1134"/>
        </w:tabs>
        <w:autoSpaceDE w:val="0"/>
        <w:ind w:left="709"/>
        <w:jc w:val="center"/>
        <w:rPr>
          <w:b/>
          <w:sz w:val="26"/>
          <w:szCs w:val="26"/>
        </w:rPr>
      </w:pPr>
    </w:p>
    <w:p w:rsidR="00B32D61" w:rsidRPr="00B32D61" w:rsidRDefault="00B32D61" w:rsidP="00B32D61">
      <w:pPr>
        <w:tabs>
          <w:tab w:val="left" w:pos="0"/>
        </w:tabs>
        <w:suppressAutoHyphens/>
        <w:ind w:left="360"/>
        <w:jc w:val="center"/>
        <w:rPr>
          <w:b/>
          <w:sz w:val="26"/>
          <w:szCs w:val="26"/>
        </w:rPr>
      </w:pPr>
      <w:r w:rsidRPr="00B32D61">
        <w:rPr>
          <w:b/>
          <w:sz w:val="26"/>
          <w:szCs w:val="26"/>
          <w:lang w:val="en-US"/>
        </w:rPr>
        <w:t>I</w:t>
      </w:r>
      <w:r w:rsidRPr="00B32D61">
        <w:rPr>
          <w:b/>
          <w:sz w:val="26"/>
          <w:szCs w:val="26"/>
        </w:rPr>
        <w:t xml:space="preserve"> Общие положения</w:t>
      </w:r>
    </w:p>
    <w:p w:rsidR="00B32D61" w:rsidRPr="00B32D61" w:rsidRDefault="00B32D61" w:rsidP="00B32D61">
      <w:pPr>
        <w:ind w:left="1080"/>
        <w:rPr>
          <w:b/>
          <w:sz w:val="26"/>
          <w:szCs w:val="26"/>
        </w:rPr>
      </w:pPr>
    </w:p>
    <w:p w:rsidR="00B32D61" w:rsidRPr="00485450" w:rsidRDefault="00B32D61" w:rsidP="00485450">
      <w:pPr>
        <w:shd w:val="clear" w:color="auto" w:fill="FFFFFF" w:themeFill="background1"/>
        <w:autoSpaceDE w:val="0"/>
        <w:ind w:firstLine="709"/>
        <w:jc w:val="both"/>
        <w:rPr>
          <w:rStyle w:val="afc"/>
          <w:b w:val="0"/>
          <w:sz w:val="26"/>
          <w:szCs w:val="26"/>
        </w:rPr>
      </w:pPr>
      <w:r w:rsidRPr="00485450">
        <w:rPr>
          <w:rStyle w:val="afc"/>
          <w:b w:val="0"/>
          <w:sz w:val="26"/>
          <w:szCs w:val="26"/>
        </w:rPr>
        <w:t xml:space="preserve">1. Настоящий Порядок определяет методику прогнозирования поступлений доходов в бюджет муниципального образования сельское поселение </w:t>
      </w:r>
      <w:proofErr w:type="spellStart"/>
      <w:r w:rsidRPr="00485450">
        <w:rPr>
          <w:rStyle w:val="afc"/>
          <w:b w:val="0"/>
          <w:sz w:val="26"/>
          <w:szCs w:val="26"/>
        </w:rPr>
        <w:t>Перегребное</w:t>
      </w:r>
      <w:proofErr w:type="spellEnd"/>
      <w:r w:rsidRPr="00485450">
        <w:rPr>
          <w:rStyle w:val="afc"/>
          <w:b w:val="0"/>
          <w:sz w:val="26"/>
          <w:szCs w:val="26"/>
        </w:rPr>
        <w:t xml:space="preserve">, администрирование которых осуществляет администрация сельского поселения </w:t>
      </w:r>
      <w:proofErr w:type="spellStart"/>
      <w:r w:rsidRPr="00485450">
        <w:rPr>
          <w:rStyle w:val="afc"/>
          <w:b w:val="0"/>
          <w:sz w:val="26"/>
          <w:szCs w:val="26"/>
        </w:rPr>
        <w:t>Перегребное</w:t>
      </w:r>
      <w:proofErr w:type="spellEnd"/>
      <w:r w:rsidRPr="00485450">
        <w:rPr>
          <w:rStyle w:val="afc"/>
          <w:b w:val="0"/>
          <w:sz w:val="26"/>
          <w:szCs w:val="26"/>
        </w:rPr>
        <w:t xml:space="preserve"> (далее - главный администратор доходов, администратор доходов).</w:t>
      </w:r>
    </w:p>
    <w:p w:rsidR="00B32D61" w:rsidRPr="00485450" w:rsidRDefault="00B32D61" w:rsidP="00485450">
      <w:pPr>
        <w:shd w:val="clear" w:color="auto" w:fill="FFFFFF" w:themeFill="background1"/>
        <w:autoSpaceDE w:val="0"/>
        <w:ind w:firstLine="709"/>
        <w:jc w:val="both"/>
        <w:rPr>
          <w:rStyle w:val="afc"/>
          <w:b w:val="0"/>
          <w:sz w:val="26"/>
          <w:szCs w:val="26"/>
        </w:rPr>
      </w:pPr>
      <w:r w:rsidRPr="00485450">
        <w:rPr>
          <w:rStyle w:val="afc"/>
          <w:b w:val="0"/>
          <w:sz w:val="26"/>
          <w:szCs w:val="26"/>
        </w:rPr>
        <w:t>2.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предусматривает, в том числе, использование данных о фактических поступлениях доходов за истекший период этого года, данные о котором подтверждены бюджетной отчетностью.</w:t>
      </w:r>
    </w:p>
    <w:p w:rsidR="00B32D61" w:rsidRPr="00485450" w:rsidRDefault="00B32D61" w:rsidP="00002A5F">
      <w:pPr>
        <w:shd w:val="clear" w:color="auto" w:fill="FFFFFF" w:themeFill="background1"/>
        <w:autoSpaceDE w:val="0"/>
        <w:ind w:firstLine="709"/>
        <w:jc w:val="both"/>
        <w:rPr>
          <w:sz w:val="26"/>
          <w:szCs w:val="26"/>
        </w:rPr>
      </w:pPr>
      <w:r w:rsidRPr="00485450">
        <w:rPr>
          <w:rStyle w:val="afc"/>
          <w:b w:val="0"/>
          <w:sz w:val="26"/>
          <w:szCs w:val="26"/>
        </w:rPr>
        <w:t>3. Перечень доходов бюджета сельского</w:t>
      </w:r>
      <w:r w:rsidRPr="00485450">
        <w:rPr>
          <w:sz w:val="26"/>
          <w:szCs w:val="26"/>
        </w:rPr>
        <w:t xml:space="preserve"> поселения </w:t>
      </w:r>
      <w:proofErr w:type="spellStart"/>
      <w:r w:rsidRPr="00485450">
        <w:rPr>
          <w:sz w:val="26"/>
          <w:szCs w:val="26"/>
        </w:rPr>
        <w:t>Перегребное</w:t>
      </w:r>
      <w:proofErr w:type="spellEnd"/>
      <w:r w:rsidRPr="00485450">
        <w:rPr>
          <w:sz w:val="26"/>
          <w:szCs w:val="26"/>
        </w:rPr>
        <w:t xml:space="preserve">, администрирование которых осуществляет администратор доходов, наделенный соответствующими полномочиями, утверждается администрацией сельского поселения </w:t>
      </w:r>
      <w:proofErr w:type="spellStart"/>
      <w:r w:rsidRPr="00485450">
        <w:rPr>
          <w:sz w:val="26"/>
          <w:szCs w:val="26"/>
        </w:rPr>
        <w:t>Перегребное</w:t>
      </w:r>
      <w:proofErr w:type="spellEnd"/>
      <w:r w:rsidRPr="00485450">
        <w:rPr>
          <w:sz w:val="26"/>
          <w:szCs w:val="26"/>
        </w:rPr>
        <w:t xml:space="preserve"> в соответствии с общими требованиями, установленными Правительством Российской Федерации.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 xml:space="preserve">4. Доходы бюджета сельского поселения </w:t>
      </w:r>
      <w:proofErr w:type="spellStart"/>
      <w:r w:rsidRPr="00B32D61">
        <w:rPr>
          <w:sz w:val="26"/>
          <w:szCs w:val="26"/>
        </w:rPr>
        <w:t>Перегребное</w:t>
      </w:r>
      <w:proofErr w:type="spellEnd"/>
      <w:r w:rsidRPr="00B32D61">
        <w:rPr>
          <w:sz w:val="26"/>
          <w:szCs w:val="26"/>
        </w:rPr>
        <w:t xml:space="preserve">, администрирование которых осуществляет администратор доходов, подразделяются на доходы прогнозируемые и непрогнозируемые, но фактически поступающие в доход бюджета сельского поселения </w:t>
      </w:r>
      <w:proofErr w:type="spellStart"/>
      <w:r w:rsidRPr="00B32D61">
        <w:rPr>
          <w:sz w:val="26"/>
          <w:szCs w:val="26"/>
        </w:rPr>
        <w:t>Перегребное</w:t>
      </w:r>
      <w:proofErr w:type="spellEnd"/>
      <w:r w:rsidRPr="00B32D61">
        <w:rPr>
          <w:sz w:val="26"/>
          <w:szCs w:val="26"/>
        </w:rPr>
        <w:t>.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Прогнозирование непрогнозируемых доходов не осуществляется в связи с невозможностью достоверно определить объемы их поступлений на очередной финансовый год и плановый период.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 xml:space="preserve">Планируемый объем непрогнозируемых доходов подлежит включению в доходную часть бюджета сельского поселения </w:t>
      </w:r>
      <w:proofErr w:type="spellStart"/>
      <w:r w:rsidRPr="00B32D61">
        <w:rPr>
          <w:sz w:val="26"/>
          <w:szCs w:val="26"/>
        </w:rPr>
        <w:t>Перегребное</w:t>
      </w:r>
      <w:proofErr w:type="spellEnd"/>
      <w:r w:rsidRPr="00B32D61">
        <w:rPr>
          <w:sz w:val="26"/>
          <w:szCs w:val="26"/>
        </w:rPr>
        <w:t xml:space="preserve"> в течение финансового года с учетом документов, устанавливающих соответствующие полномочия и информации о фактическом поступлении доходов.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В течение текущего года, в случае изменения тенденции поступлений по кодам непрогнозируемых доходов в сторону увеличения (уменьшения) производится корректировка планируемых объемов поступлений соответственно в сторону увеличения (уменьшения) до ожидаемого объема поступлений в текущем году.</w:t>
      </w:r>
    </w:p>
    <w:p w:rsidR="00B32D61" w:rsidRPr="00B32D61" w:rsidRDefault="00B32D61" w:rsidP="00B32D61">
      <w:pPr>
        <w:autoSpaceDE w:val="0"/>
        <w:ind w:firstLine="709"/>
        <w:jc w:val="both"/>
        <w:rPr>
          <w:rStyle w:val="afff1"/>
          <w:color w:val="auto"/>
          <w:sz w:val="26"/>
          <w:szCs w:val="26"/>
        </w:rPr>
      </w:pPr>
      <w:r w:rsidRPr="00B32D61">
        <w:rPr>
          <w:sz w:val="26"/>
          <w:szCs w:val="26"/>
        </w:rPr>
        <w:t xml:space="preserve">5. Методика прогнозирования предусматривает использование при расчете прогнозного объема поступлений доходов оценки ожидаемых </w:t>
      </w:r>
      <w:r w:rsidRPr="00B32D61">
        <w:rPr>
          <w:sz w:val="26"/>
          <w:szCs w:val="26"/>
        </w:rPr>
        <w:lastRenderedPageBreak/>
        <w:t xml:space="preserve">результатов работы по взысканию дебиторской задолженности по доходам, получаемой на основании данных о планирующемся зачислении, а также влияния на объем поступлений доходов отдельных решений Президента Российской Федерации, Правительства Российской Федерации, высших исполнительных органов государственной власти Ханты-Мансийского автономного округа - </w:t>
      </w:r>
      <w:proofErr w:type="spellStart"/>
      <w:r w:rsidRPr="00B32D61">
        <w:rPr>
          <w:sz w:val="26"/>
          <w:szCs w:val="26"/>
        </w:rPr>
        <w:t>Югры</w:t>
      </w:r>
      <w:proofErr w:type="spellEnd"/>
      <w:r w:rsidRPr="00B32D61">
        <w:rPr>
          <w:sz w:val="26"/>
          <w:szCs w:val="26"/>
        </w:rPr>
        <w:t xml:space="preserve"> и представительных органов Октябрьского района Ханты-Мансийского автономного округа — </w:t>
      </w:r>
      <w:proofErr w:type="spellStart"/>
      <w:r w:rsidRPr="00B32D61">
        <w:rPr>
          <w:sz w:val="26"/>
          <w:szCs w:val="26"/>
        </w:rPr>
        <w:t>Югры</w:t>
      </w:r>
      <w:proofErr w:type="spellEnd"/>
      <w:r w:rsidRPr="00B32D61">
        <w:rPr>
          <w:sz w:val="26"/>
          <w:szCs w:val="26"/>
        </w:rPr>
        <w:t xml:space="preserve"> и сельского поселения </w:t>
      </w:r>
      <w:proofErr w:type="spellStart"/>
      <w:r w:rsidRPr="00B32D61">
        <w:rPr>
          <w:sz w:val="26"/>
          <w:szCs w:val="26"/>
        </w:rPr>
        <w:t>Перегребное</w:t>
      </w:r>
      <w:proofErr w:type="spellEnd"/>
      <w:r w:rsidRPr="00B32D61">
        <w:rPr>
          <w:sz w:val="26"/>
          <w:szCs w:val="26"/>
        </w:rPr>
        <w:t>.</w:t>
      </w:r>
    </w:p>
    <w:p w:rsidR="00B32D61" w:rsidRPr="00485450" w:rsidRDefault="00B32D61" w:rsidP="00B32D61">
      <w:pPr>
        <w:autoSpaceDE w:val="0"/>
        <w:ind w:firstLine="709"/>
        <w:jc w:val="both"/>
        <w:rPr>
          <w:rStyle w:val="afc"/>
          <w:b w:val="0"/>
          <w:sz w:val="26"/>
          <w:szCs w:val="26"/>
        </w:rPr>
      </w:pPr>
      <w:r w:rsidRPr="00485450">
        <w:rPr>
          <w:rStyle w:val="afc"/>
          <w:b w:val="0"/>
          <w:sz w:val="26"/>
          <w:szCs w:val="26"/>
        </w:rPr>
        <w:t xml:space="preserve">6. Методика прогнозирования составляется с учетом нормативных правовых актов Российской Федерации, Ханты-Мансийского автономного округа - </w:t>
      </w:r>
      <w:proofErr w:type="spellStart"/>
      <w:r w:rsidRPr="00485450">
        <w:rPr>
          <w:rStyle w:val="afc"/>
          <w:b w:val="0"/>
          <w:sz w:val="26"/>
          <w:szCs w:val="26"/>
        </w:rPr>
        <w:t>Югры</w:t>
      </w:r>
      <w:proofErr w:type="spellEnd"/>
      <w:r w:rsidRPr="00485450">
        <w:rPr>
          <w:rStyle w:val="afc"/>
          <w:b w:val="0"/>
          <w:sz w:val="26"/>
          <w:szCs w:val="26"/>
        </w:rPr>
        <w:t xml:space="preserve">,  представительного органа Октябрьского района Ханты-Мансийского автономного округа — </w:t>
      </w:r>
      <w:proofErr w:type="spellStart"/>
      <w:r w:rsidRPr="00485450">
        <w:rPr>
          <w:rStyle w:val="afc"/>
          <w:b w:val="0"/>
          <w:sz w:val="26"/>
          <w:szCs w:val="26"/>
        </w:rPr>
        <w:t>Югры</w:t>
      </w:r>
      <w:proofErr w:type="spellEnd"/>
      <w:r w:rsidRPr="00485450">
        <w:rPr>
          <w:rStyle w:val="afc"/>
          <w:b w:val="0"/>
          <w:sz w:val="26"/>
          <w:szCs w:val="26"/>
        </w:rPr>
        <w:t xml:space="preserve">, решений Совета депутатов сельского поселения </w:t>
      </w:r>
      <w:proofErr w:type="spellStart"/>
      <w:r w:rsidRPr="00485450">
        <w:rPr>
          <w:rStyle w:val="afc"/>
          <w:b w:val="0"/>
          <w:sz w:val="26"/>
          <w:szCs w:val="26"/>
        </w:rPr>
        <w:t>Перегребное</w:t>
      </w:r>
      <w:proofErr w:type="spellEnd"/>
      <w:r w:rsidRPr="00485450">
        <w:rPr>
          <w:rStyle w:val="afc"/>
          <w:b w:val="0"/>
          <w:sz w:val="26"/>
          <w:szCs w:val="26"/>
        </w:rPr>
        <w:t xml:space="preserve">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структурного подразделения (должностного лица) администрации сельского поселения </w:t>
      </w:r>
      <w:proofErr w:type="spellStart"/>
      <w:r w:rsidRPr="00485450">
        <w:rPr>
          <w:rStyle w:val="afc"/>
          <w:b w:val="0"/>
          <w:sz w:val="26"/>
          <w:szCs w:val="26"/>
        </w:rPr>
        <w:t>Перегребное</w:t>
      </w:r>
      <w:proofErr w:type="spellEnd"/>
      <w:r w:rsidRPr="00485450">
        <w:rPr>
          <w:rStyle w:val="afc"/>
          <w:b w:val="0"/>
          <w:sz w:val="26"/>
          <w:szCs w:val="26"/>
        </w:rPr>
        <w:t>, ответственного за составление проекта местного бюджета.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7. Прогнозирование доходов бюджета осуществляется на основе: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 xml:space="preserve">1) показателей прогноза социально-экономического развития Российской Федерации, Ханты-Мансийского автономного округа — </w:t>
      </w:r>
      <w:proofErr w:type="spellStart"/>
      <w:r w:rsidRPr="00B32D61">
        <w:rPr>
          <w:sz w:val="26"/>
          <w:szCs w:val="26"/>
        </w:rPr>
        <w:t>Югры</w:t>
      </w:r>
      <w:proofErr w:type="spellEnd"/>
      <w:r w:rsidRPr="00B32D61">
        <w:rPr>
          <w:sz w:val="26"/>
          <w:szCs w:val="26"/>
        </w:rPr>
        <w:t xml:space="preserve">, Октябрьского района Ханты-Мансийского автономного округа — </w:t>
      </w:r>
      <w:proofErr w:type="spellStart"/>
      <w:r w:rsidRPr="00B32D61">
        <w:rPr>
          <w:sz w:val="26"/>
          <w:szCs w:val="26"/>
        </w:rPr>
        <w:t>Югры</w:t>
      </w:r>
      <w:proofErr w:type="spellEnd"/>
      <w:r w:rsidRPr="00B32D61">
        <w:rPr>
          <w:sz w:val="26"/>
          <w:szCs w:val="26"/>
        </w:rPr>
        <w:t xml:space="preserve">, сельского поселения </w:t>
      </w:r>
      <w:proofErr w:type="spellStart"/>
      <w:r w:rsidRPr="00B32D61">
        <w:rPr>
          <w:sz w:val="26"/>
          <w:szCs w:val="26"/>
        </w:rPr>
        <w:t>Перегребное</w:t>
      </w:r>
      <w:proofErr w:type="spellEnd"/>
      <w:r w:rsidRPr="00B32D61">
        <w:rPr>
          <w:sz w:val="26"/>
          <w:szCs w:val="26"/>
        </w:rPr>
        <w:t xml:space="preserve"> в случаях, когда прогноз соответствующего вида </w:t>
      </w:r>
      <w:r w:rsidRPr="00B32D61">
        <w:rPr>
          <w:iCs/>
          <w:sz w:val="26"/>
          <w:szCs w:val="26"/>
        </w:rPr>
        <w:t xml:space="preserve">доходов </w:t>
      </w:r>
      <w:r w:rsidRPr="00B32D61">
        <w:rPr>
          <w:sz w:val="26"/>
          <w:szCs w:val="26"/>
        </w:rPr>
        <w:t>предусматривает использование показателей социально-экономического развития;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2) основных направлений бюджетной и налоговой политики;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3) действующего бюджетного и налогового законодательства с учетом предполагаемых изменений.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8. Прогнозирование доходов бюджета включает проведение следующих мероприятий: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1) мониторинг динамики поступлений неналоговых доходов, основанный на статистических данных не менее чем за 3 года или за весь период поступлений определенных видов доходов в случае, если он не превышает 3 года;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2) расчет прогноза поступлений.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9. Для расчета прогноза поступлений используются: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1) статистическая, бюджетная и налоговая отчетность;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2) оценка поступлений доходов в бюджет поселения в текущем финансовом году;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3) материалы и сведения, предоставляемые хозяйствующими субъектами.</w:t>
      </w:r>
    </w:p>
    <w:p w:rsidR="00B32D61" w:rsidRPr="00B32D61" w:rsidRDefault="00C34812" w:rsidP="00B32D61">
      <w:pPr>
        <w:autoSpaceDE w:val="0"/>
        <w:ind w:firstLine="709"/>
        <w:jc w:val="both"/>
        <w:rPr>
          <w:sz w:val="26"/>
          <w:szCs w:val="26"/>
        </w:rPr>
        <w:sectPr w:rsidR="00B32D61" w:rsidRPr="00B32D61" w:rsidSect="005A0B4D">
          <w:pgSz w:w="11906" w:h="16838"/>
          <w:pgMar w:top="1418" w:right="1276" w:bottom="1134" w:left="1559" w:header="720" w:footer="720" w:gutter="0"/>
          <w:cols w:space="720"/>
          <w:docGrid w:linePitch="600" w:charSpace="32768"/>
        </w:sectPr>
      </w:pPr>
      <w:r>
        <w:rPr>
          <w:sz w:val="26"/>
          <w:szCs w:val="26"/>
        </w:rPr>
        <w:t>10</w:t>
      </w:r>
      <w:r w:rsidR="00B32D61" w:rsidRPr="00B32D61">
        <w:rPr>
          <w:sz w:val="26"/>
          <w:szCs w:val="26"/>
        </w:rPr>
        <w:t xml:space="preserve">.Прогнозирование по видам доходов осуществляется по Методике прогнозирования поступлений доходов в бюджет сельского поселения </w:t>
      </w:r>
      <w:proofErr w:type="spellStart"/>
      <w:r w:rsidR="00B32D61" w:rsidRPr="00B32D61">
        <w:rPr>
          <w:sz w:val="26"/>
          <w:szCs w:val="26"/>
        </w:rPr>
        <w:t>Перегребное</w:t>
      </w:r>
      <w:proofErr w:type="spellEnd"/>
      <w:r w:rsidR="00B32D61" w:rsidRPr="00B32D61">
        <w:rPr>
          <w:sz w:val="26"/>
          <w:szCs w:val="26"/>
        </w:rPr>
        <w:t xml:space="preserve"> в соответствии с приложением к настоящему Порядку.</w:t>
      </w:r>
    </w:p>
    <w:p w:rsidR="00B32D61" w:rsidRDefault="00B32D61" w:rsidP="00B32D61">
      <w:pPr>
        <w:ind w:left="5669"/>
        <w:jc w:val="right"/>
      </w:pPr>
      <w:r>
        <w:lastRenderedPageBreak/>
        <w:t>Приложение к Порядку</w:t>
      </w:r>
    </w:p>
    <w:p w:rsidR="00002A5F" w:rsidRDefault="00B32D61" w:rsidP="00B32D61">
      <w:pPr>
        <w:ind w:left="5669"/>
        <w:jc w:val="right"/>
      </w:pPr>
      <w:r>
        <w:t xml:space="preserve">прогнозирования поступлений доходов </w:t>
      </w:r>
    </w:p>
    <w:p w:rsidR="00002A5F" w:rsidRDefault="00B32D61" w:rsidP="00B32D61">
      <w:pPr>
        <w:ind w:left="5669"/>
        <w:jc w:val="right"/>
      </w:pPr>
      <w:r>
        <w:t>в бюджет муниципального образования</w:t>
      </w:r>
    </w:p>
    <w:p w:rsidR="00B32D61" w:rsidRDefault="00B32D61" w:rsidP="00B32D61">
      <w:pPr>
        <w:ind w:left="5669"/>
        <w:jc w:val="right"/>
        <w:rPr>
          <w:b/>
          <w:bCs/>
          <w:spacing w:val="60"/>
          <w:sz w:val="26"/>
          <w:szCs w:val="26"/>
        </w:rPr>
      </w:pPr>
      <w:r>
        <w:t xml:space="preserve"> сельское поселение </w:t>
      </w:r>
      <w:proofErr w:type="spellStart"/>
      <w:r>
        <w:t>Перегребное</w:t>
      </w:r>
      <w:proofErr w:type="spellEnd"/>
    </w:p>
    <w:p w:rsidR="00B32D61" w:rsidRDefault="00B32D61" w:rsidP="00B32D61">
      <w:pPr>
        <w:autoSpaceDE w:val="0"/>
        <w:jc w:val="center"/>
        <w:rPr>
          <w:b/>
          <w:bCs/>
          <w:spacing w:val="60"/>
          <w:sz w:val="26"/>
          <w:szCs w:val="26"/>
        </w:rPr>
      </w:pPr>
    </w:p>
    <w:p w:rsidR="00B32D61" w:rsidRDefault="00B32D61" w:rsidP="00B32D61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МЕТОДИКА</w:t>
      </w:r>
    </w:p>
    <w:p w:rsidR="00B32D61" w:rsidRDefault="00B32D61" w:rsidP="00B32D61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прогнозирования поступлений доходов в бюджет муниципального образования сельское поселение </w:t>
      </w:r>
      <w:proofErr w:type="spellStart"/>
      <w:r>
        <w:rPr>
          <w:b/>
          <w:bCs/>
          <w:sz w:val="26"/>
          <w:szCs w:val="26"/>
        </w:rPr>
        <w:t>Перегребное</w:t>
      </w:r>
      <w:proofErr w:type="spellEnd"/>
    </w:p>
    <w:p w:rsidR="00B32D61" w:rsidRDefault="00B32D61" w:rsidP="00B32D61">
      <w:pPr>
        <w:autoSpaceDE w:val="0"/>
        <w:jc w:val="center"/>
        <w:rPr>
          <w:b/>
          <w:bCs/>
          <w:sz w:val="26"/>
          <w:szCs w:val="26"/>
        </w:rPr>
      </w:pPr>
    </w:p>
    <w:tbl>
      <w:tblPr>
        <w:tblW w:w="15069" w:type="dxa"/>
        <w:tblInd w:w="-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785"/>
        <w:gridCol w:w="979"/>
        <w:gridCol w:w="1998"/>
        <w:gridCol w:w="1892"/>
        <w:gridCol w:w="977"/>
        <w:gridCol w:w="1667"/>
        <w:gridCol w:w="2125"/>
        <w:gridCol w:w="4112"/>
      </w:tblGrid>
      <w:tr w:rsidR="00B32D61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</w:t>
            </w:r>
            <w:r>
              <w:rPr>
                <w:sz w:val="20"/>
                <w:szCs w:val="20"/>
              </w:rPr>
              <w:softHyphen/>
              <w:t>ратора доходов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softHyphen/>
              <w:t>-вание</w:t>
            </w:r>
            <w:proofErr w:type="spellEnd"/>
            <w:r>
              <w:rPr>
                <w:sz w:val="20"/>
                <w:szCs w:val="20"/>
              </w:rPr>
              <w:t xml:space="preserve"> главного </w:t>
            </w:r>
            <w:proofErr w:type="spellStart"/>
            <w:r>
              <w:rPr>
                <w:sz w:val="20"/>
                <w:szCs w:val="20"/>
              </w:rPr>
              <w:t>админист-ратора</w:t>
            </w:r>
            <w:proofErr w:type="spellEnd"/>
            <w:r>
              <w:rPr>
                <w:sz w:val="20"/>
                <w:szCs w:val="20"/>
              </w:rPr>
              <w:t xml:space="preserve"> доходов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 </w:t>
            </w:r>
            <w:r>
              <w:rPr>
                <w:rStyle w:val="afff3"/>
                <w:sz w:val="20"/>
                <w:szCs w:val="20"/>
              </w:rPr>
              <w:endnoteReference w:customMarkFollows="1" w:id="1"/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softHyphen/>
              <w:t>вание</w:t>
            </w:r>
            <w:r>
              <w:rPr>
                <w:sz w:val="20"/>
                <w:szCs w:val="20"/>
              </w:rPr>
              <w:br/>
              <w:t>КБК доходов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softHyphen/>
              <w:t>вание метода расчета </w:t>
            </w:r>
            <w:r>
              <w:rPr>
                <w:rStyle w:val="afff3"/>
                <w:sz w:val="20"/>
                <w:szCs w:val="20"/>
              </w:rPr>
              <w:endnoteReference w:customMarkFollows="1" w:id="2"/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 </w:t>
            </w:r>
            <w:r>
              <w:rPr>
                <w:rStyle w:val="afff3"/>
                <w:sz w:val="20"/>
                <w:szCs w:val="20"/>
              </w:rPr>
              <w:endnoteReference w:customMarkFollows="1" w:id="3"/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расчета </w:t>
            </w:r>
            <w:r>
              <w:rPr>
                <w:rStyle w:val="afff3"/>
                <w:sz w:val="20"/>
                <w:szCs w:val="20"/>
              </w:rPr>
              <w:endnoteReference w:customMarkFollows="1" w:id="4"/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</w:pPr>
            <w:r>
              <w:rPr>
                <w:sz w:val="20"/>
                <w:szCs w:val="20"/>
              </w:rPr>
              <w:t>Описание показателей </w:t>
            </w:r>
            <w:r>
              <w:rPr>
                <w:rStyle w:val="afff3"/>
                <w:sz w:val="20"/>
                <w:szCs w:val="20"/>
              </w:rPr>
              <w:endnoteReference w:customMarkFollows="1" w:id="5"/>
              <w:t>5</w:t>
            </w:r>
          </w:p>
        </w:tc>
      </w:tr>
      <w:tr w:rsidR="00B32D61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B32D61" w:rsidRDefault="00B32D61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AD7E59" w:rsidP="00B32D61">
            <w:pPr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r w:rsidR="00B32D61">
              <w:rPr>
                <w:sz w:val="20"/>
                <w:szCs w:val="20"/>
              </w:rPr>
              <w:t>дминист-рация</w:t>
            </w:r>
            <w:proofErr w:type="spellEnd"/>
            <w:r w:rsidR="00B32D61">
              <w:rPr>
                <w:sz w:val="20"/>
                <w:szCs w:val="20"/>
              </w:rPr>
              <w:t xml:space="preserve"> </w:t>
            </w:r>
            <w:r w:rsidR="00B32D61"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proofErr w:type="spellStart"/>
            <w:r w:rsidR="00B32D61">
              <w:rPr>
                <w:color w:val="000000"/>
                <w:sz w:val="20"/>
                <w:szCs w:val="20"/>
              </w:rPr>
              <w:t>Перегребное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10804020010000110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>Комбинация метода прямого расчета и метода усреднения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Пгос</w:t>
            </w:r>
            <w:proofErr w:type="spellEnd"/>
            <w:r>
              <w:rPr>
                <w:sz w:val="20"/>
                <w:szCs w:val="20"/>
              </w:rPr>
              <w:t xml:space="preserve"> = П1гос + П2гос +…. +П</w:t>
            </w:r>
            <w:r>
              <w:rPr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</w:p>
          <w:p w:rsidR="00B32D61" w:rsidRDefault="00B32D61" w:rsidP="00B32D61">
            <w:pPr>
              <w:autoSpaceDE w:val="0"/>
              <w:jc w:val="both"/>
              <w:rPr>
                <w:sz w:val="20"/>
                <w:szCs w:val="20"/>
              </w:rPr>
            </w:pPr>
          </w:p>
          <w:p w:rsidR="00B32D61" w:rsidRDefault="00B32D61" w:rsidP="00B32D61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Пгос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сумма госпошлины, прогнозируемая к поступлению в бюджет муниципального образования, в очередном году и (или) прогнозируемом периоде;</w:t>
            </w:r>
          </w:p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П1гос, П2гос, П</w:t>
            </w:r>
            <w:r>
              <w:rPr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 – виды госпошлины, где</w:t>
            </w:r>
          </w:p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П1гос=Кгос*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</w:p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П2гос </w:t>
            </w:r>
            <w:proofErr w:type="spellStart"/>
            <w:r>
              <w:rPr>
                <w:sz w:val="20"/>
                <w:szCs w:val="20"/>
              </w:rPr>
              <w:t>=Кгос</w:t>
            </w:r>
            <w:proofErr w:type="spellEnd"/>
            <w:r>
              <w:rPr>
                <w:sz w:val="20"/>
                <w:szCs w:val="20"/>
              </w:rPr>
              <w:t xml:space="preserve">*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</w:p>
          <w:p w:rsidR="00B32D61" w:rsidRP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sz w:val="20"/>
                <w:szCs w:val="20"/>
              </w:rPr>
              <w:t>гос=Кгос</w:t>
            </w:r>
            <w:proofErr w:type="spellEnd"/>
            <w:r>
              <w:rPr>
                <w:sz w:val="20"/>
                <w:szCs w:val="20"/>
              </w:rPr>
              <w:t xml:space="preserve">*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>, где</w:t>
            </w:r>
          </w:p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- количество прогнозируемых видов госпошлин</w:t>
            </w:r>
          </w:p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- размер госпошлины по видам</w:t>
            </w:r>
          </w:p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Кгос</w:t>
            </w:r>
            <w:proofErr w:type="spellEnd"/>
            <w:r>
              <w:rPr>
                <w:sz w:val="20"/>
                <w:szCs w:val="20"/>
              </w:rPr>
              <w:t xml:space="preserve">- количество госпошлин (фактов уплаты госпошлины) по видам, </w:t>
            </w:r>
            <w:r>
              <w:rPr>
                <w:rFonts w:eastAsia="Arial"/>
                <w:sz w:val="20"/>
                <w:szCs w:val="20"/>
                <w:lang w:bidi="ru-RU"/>
              </w:rPr>
              <w:t>определяется методом усреднения по следующей формуле</w:t>
            </w:r>
          </w:p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Кгос=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Кгос</w:t>
            </w:r>
            <w:proofErr w:type="spellEnd"/>
            <w:r>
              <w:rPr>
                <w:sz w:val="20"/>
                <w:szCs w:val="20"/>
                <w:vertAlign w:val="subscript"/>
              </w:rPr>
              <w:t>(т-1)</w:t>
            </w:r>
            <w:r>
              <w:rPr>
                <w:sz w:val="20"/>
                <w:szCs w:val="20"/>
              </w:rPr>
              <w:t xml:space="preserve"> + </w:t>
            </w:r>
            <w:proofErr w:type="spellStart"/>
            <w:r>
              <w:rPr>
                <w:sz w:val="20"/>
                <w:szCs w:val="20"/>
              </w:rPr>
              <w:t>Кгос</w:t>
            </w:r>
            <w:proofErr w:type="spellEnd"/>
            <w:r>
              <w:rPr>
                <w:sz w:val="20"/>
                <w:szCs w:val="20"/>
                <w:vertAlign w:val="subscript"/>
              </w:rPr>
              <w:t>(т-2)</w:t>
            </w:r>
            <w:r>
              <w:rPr>
                <w:sz w:val="20"/>
                <w:szCs w:val="20"/>
              </w:rPr>
              <w:t xml:space="preserve"> + </w:t>
            </w:r>
            <w:proofErr w:type="spellStart"/>
            <w:r>
              <w:rPr>
                <w:sz w:val="20"/>
                <w:szCs w:val="20"/>
              </w:rPr>
              <w:t>Кгос</w:t>
            </w:r>
            <w:proofErr w:type="spellEnd"/>
            <w:r>
              <w:rPr>
                <w:sz w:val="20"/>
                <w:szCs w:val="20"/>
                <w:vertAlign w:val="subscript"/>
              </w:rPr>
              <w:t>(т-3)</w:t>
            </w:r>
            <w:r>
              <w:rPr>
                <w:sz w:val="20"/>
                <w:szCs w:val="20"/>
              </w:rPr>
              <w:t>)/3</w:t>
            </w:r>
          </w:p>
          <w:p w:rsidR="00B32D61" w:rsidRDefault="00B32D61" w:rsidP="00B32D61">
            <w:pPr>
              <w:autoSpaceDE w:val="0"/>
            </w:pPr>
            <w:r>
              <w:rPr>
                <w:sz w:val="20"/>
                <w:szCs w:val="20"/>
              </w:rPr>
              <w:t>т – текущий год</w:t>
            </w:r>
          </w:p>
        </w:tc>
      </w:tr>
      <w:tr w:rsidR="00B32D61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B32D61" w:rsidRDefault="006866C8" w:rsidP="00B32D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B32D61" w:rsidRDefault="00B32D61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AD7E59" w:rsidP="00B32D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r w:rsidR="00B32D61">
              <w:rPr>
                <w:sz w:val="20"/>
                <w:szCs w:val="20"/>
              </w:rPr>
              <w:t>дминист-рация</w:t>
            </w:r>
            <w:proofErr w:type="spellEnd"/>
            <w:r w:rsidR="00B32D61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B32D61">
              <w:rPr>
                <w:sz w:val="20"/>
                <w:szCs w:val="20"/>
              </w:rPr>
              <w:t>Перегребное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11105075100000120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составляющего казну сельских поселений (за исключением </w:t>
            </w:r>
            <w:r>
              <w:rPr>
                <w:sz w:val="20"/>
                <w:szCs w:val="20"/>
              </w:rPr>
              <w:lastRenderedPageBreak/>
              <w:t>земельных участков)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</w:pPr>
            <w:r>
              <w:rPr>
                <w:sz w:val="20"/>
                <w:szCs w:val="20"/>
                <w:lang w:bidi="ru-RU"/>
              </w:rPr>
              <w:lastRenderedPageBreak/>
              <w:t>метод прямого расчета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42950" cy="438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38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33A" w:rsidRDefault="00EF033A" w:rsidP="00EF033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 - прогнозируемые поступления от сдачи в аренду имущества, </w:t>
            </w:r>
          </w:p>
          <w:p w:rsidR="00EF033A" w:rsidRDefault="00EF033A" w:rsidP="00EF033A">
            <w:pPr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proofErr w:type="spellEnd"/>
            <w:r>
              <w:rPr>
                <w:sz w:val="20"/>
                <w:szCs w:val="20"/>
              </w:rPr>
              <w:t xml:space="preserve"> - фактическое число заключенных договоров аренды;</w:t>
            </w:r>
          </w:p>
          <w:p w:rsidR="00EF033A" w:rsidRDefault="00EF033A" w:rsidP="00EF033A">
            <w:pPr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- договор аренды;</w:t>
            </w:r>
          </w:p>
          <w:p w:rsidR="00EF033A" w:rsidRDefault="00EF033A" w:rsidP="00EF033A">
            <w:pPr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</w:t>
            </w:r>
            <w:proofErr w:type="spellEnd"/>
            <w:r>
              <w:rPr>
                <w:sz w:val="20"/>
                <w:szCs w:val="20"/>
              </w:rPr>
              <w:t xml:space="preserve"> - сумма арендной платы, установленная i-м </w:t>
            </w:r>
            <w:r>
              <w:rPr>
                <w:sz w:val="20"/>
                <w:szCs w:val="20"/>
              </w:rPr>
              <w:lastRenderedPageBreak/>
              <w:t>договором аренды.</w:t>
            </w:r>
          </w:p>
          <w:p w:rsidR="00EF033A" w:rsidRDefault="00EF033A" w:rsidP="00EF033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арендной платы, установленная i-м договором аренды, рассчитывается по формуле:</w:t>
            </w:r>
          </w:p>
          <w:p w:rsidR="00EF033A" w:rsidRDefault="00EF033A" w:rsidP="00EF033A">
            <w:pPr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Аi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Aj</w:t>
            </w:r>
            <w:proofErr w:type="spellEnd"/>
            <w:r>
              <w:rPr>
                <w:sz w:val="20"/>
                <w:szCs w:val="20"/>
              </w:rPr>
              <w:t xml:space="preserve"> * </w:t>
            </w:r>
            <w:proofErr w:type="spellStart"/>
            <w:r>
              <w:rPr>
                <w:sz w:val="20"/>
                <w:szCs w:val="20"/>
              </w:rPr>
              <w:t>Sj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EF033A" w:rsidRDefault="00EF033A" w:rsidP="00EF033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где:</w:t>
            </w:r>
          </w:p>
          <w:p w:rsidR="005D5A92" w:rsidRDefault="00EF033A" w:rsidP="005D5A92">
            <w:pPr>
              <w:pStyle w:val="headertext0"/>
              <w:spacing w:after="24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Aj</w:t>
            </w:r>
            <w:proofErr w:type="spellEnd"/>
            <w:r>
              <w:rPr>
                <w:sz w:val="20"/>
                <w:szCs w:val="20"/>
              </w:rPr>
              <w:t xml:space="preserve"> - рыночная стоимость 1 кв. метра объекта </w:t>
            </w:r>
            <w:r w:rsidR="00470167">
              <w:rPr>
                <w:sz w:val="20"/>
                <w:szCs w:val="20"/>
              </w:rPr>
              <w:t>недвижимого имущества</w:t>
            </w:r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i-му</w:t>
            </w:r>
            <w:proofErr w:type="spellEnd"/>
            <w:r>
              <w:rPr>
                <w:sz w:val="20"/>
                <w:szCs w:val="20"/>
              </w:rPr>
              <w:t xml:space="preserve"> договору аренды</w:t>
            </w:r>
            <w:r w:rsidR="005D5A92">
              <w:rPr>
                <w:sz w:val="20"/>
                <w:szCs w:val="20"/>
              </w:rPr>
              <w:t>, определяется на основании оценки рыночной стоимости объекта недвижимого имущества и (или) по результатам торгов в соответствии с</w:t>
            </w:r>
            <w:r>
              <w:rPr>
                <w:sz w:val="20"/>
                <w:szCs w:val="20"/>
              </w:rPr>
              <w:t xml:space="preserve"> </w:t>
            </w:r>
            <w:r w:rsidR="005D5A92" w:rsidRPr="005D5A92">
              <w:rPr>
                <w:sz w:val="20"/>
                <w:szCs w:val="20"/>
              </w:rPr>
              <w:t>законодательств</w:t>
            </w:r>
            <w:r w:rsidR="007403B1">
              <w:rPr>
                <w:sz w:val="20"/>
                <w:szCs w:val="20"/>
              </w:rPr>
              <w:t>ом</w:t>
            </w:r>
            <w:r w:rsidR="005D5A92" w:rsidRPr="005D5A92">
              <w:rPr>
                <w:sz w:val="20"/>
                <w:szCs w:val="20"/>
              </w:rPr>
              <w:t xml:space="preserve"> Российской Федерации, Ханты-Мансийского автономного округа - </w:t>
            </w:r>
            <w:proofErr w:type="spellStart"/>
            <w:r w:rsidR="005D5A92" w:rsidRPr="005D5A92">
              <w:rPr>
                <w:sz w:val="20"/>
                <w:szCs w:val="20"/>
              </w:rPr>
              <w:t>Югры</w:t>
            </w:r>
            <w:proofErr w:type="spellEnd"/>
            <w:r w:rsidR="005D5A92" w:rsidRPr="005D5A92">
              <w:rPr>
                <w:sz w:val="20"/>
                <w:szCs w:val="20"/>
              </w:rPr>
              <w:t>, муниципальны</w:t>
            </w:r>
            <w:r w:rsidR="00470167">
              <w:rPr>
                <w:sz w:val="20"/>
                <w:szCs w:val="20"/>
              </w:rPr>
              <w:t>ми</w:t>
            </w:r>
            <w:r w:rsidR="005D5A92" w:rsidRPr="005D5A92">
              <w:rPr>
                <w:sz w:val="20"/>
                <w:szCs w:val="20"/>
              </w:rPr>
              <w:t xml:space="preserve"> правовы</w:t>
            </w:r>
            <w:r w:rsidR="007403B1">
              <w:rPr>
                <w:sz w:val="20"/>
                <w:szCs w:val="20"/>
              </w:rPr>
              <w:t>ми актами</w:t>
            </w:r>
            <w:r w:rsidR="005D5A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планируемый финансовый год;</w:t>
            </w:r>
          </w:p>
          <w:p w:rsidR="00EF033A" w:rsidRDefault="00EF033A" w:rsidP="005D5A92">
            <w:pPr>
              <w:pStyle w:val="headertext0"/>
              <w:spacing w:after="24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Sj</w:t>
            </w:r>
            <w:proofErr w:type="spellEnd"/>
            <w:r>
              <w:rPr>
                <w:sz w:val="20"/>
                <w:szCs w:val="20"/>
              </w:rPr>
              <w:t xml:space="preserve"> - площадь, кв. метров, сдаваемых в аренду в планируемом году;</w:t>
            </w:r>
          </w:p>
          <w:p w:rsidR="00B32D61" w:rsidRDefault="005D5A92" w:rsidP="00470167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арендной платы по договорам движимого имущества определяется на основании оценки рыночной стоимости объекта движимого имущества и (или) по результатам торгов в соответствии с </w:t>
            </w:r>
            <w:r w:rsidRPr="005D5A92">
              <w:rPr>
                <w:sz w:val="20"/>
                <w:szCs w:val="20"/>
              </w:rPr>
              <w:t>законодательств</w:t>
            </w:r>
            <w:r w:rsidR="00470167">
              <w:rPr>
                <w:sz w:val="20"/>
                <w:szCs w:val="20"/>
              </w:rPr>
              <w:t>ом</w:t>
            </w:r>
            <w:r w:rsidRPr="005D5A92">
              <w:rPr>
                <w:sz w:val="20"/>
                <w:szCs w:val="20"/>
              </w:rPr>
              <w:t xml:space="preserve"> Российской Федерации, Ханты-Мансийского автономного округа - </w:t>
            </w:r>
            <w:proofErr w:type="spellStart"/>
            <w:r w:rsidRPr="005D5A92">
              <w:rPr>
                <w:sz w:val="20"/>
                <w:szCs w:val="20"/>
              </w:rPr>
              <w:t>Югры</w:t>
            </w:r>
            <w:proofErr w:type="spellEnd"/>
            <w:r w:rsidRPr="005D5A92">
              <w:rPr>
                <w:sz w:val="20"/>
                <w:szCs w:val="20"/>
              </w:rPr>
              <w:t>, муниципальны</w:t>
            </w:r>
            <w:r w:rsidR="00470167">
              <w:rPr>
                <w:sz w:val="20"/>
                <w:szCs w:val="20"/>
              </w:rPr>
              <w:t>ми</w:t>
            </w:r>
            <w:r w:rsidRPr="005D5A92">
              <w:rPr>
                <w:sz w:val="20"/>
                <w:szCs w:val="20"/>
              </w:rPr>
              <w:t xml:space="preserve"> правовы</w:t>
            </w:r>
            <w:r w:rsidR="00470167">
              <w:rPr>
                <w:sz w:val="20"/>
                <w:szCs w:val="20"/>
              </w:rPr>
              <w:t>ми</w:t>
            </w:r>
            <w:r w:rsidRPr="005D5A92">
              <w:rPr>
                <w:sz w:val="20"/>
                <w:szCs w:val="20"/>
              </w:rPr>
              <w:t xml:space="preserve"> акт</w:t>
            </w:r>
            <w:r w:rsidR="00470167">
              <w:rPr>
                <w:sz w:val="20"/>
                <w:szCs w:val="20"/>
              </w:rPr>
              <w:t>ами</w:t>
            </w:r>
            <w:r>
              <w:rPr>
                <w:sz w:val="20"/>
                <w:szCs w:val="20"/>
              </w:rPr>
              <w:t xml:space="preserve"> на планируемый финансовый год</w:t>
            </w:r>
            <w:r w:rsidR="00470167">
              <w:rPr>
                <w:sz w:val="20"/>
                <w:szCs w:val="20"/>
              </w:rPr>
              <w:t>.</w:t>
            </w:r>
          </w:p>
        </w:tc>
      </w:tr>
      <w:tr w:rsidR="00B32D61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CE581F" w:rsidRDefault="006866C8" w:rsidP="00B32D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CE581F" w:rsidRDefault="00CE581F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AD7E59" w:rsidP="00B32D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r w:rsidR="00B32D61">
              <w:rPr>
                <w:sz w:val="20"/>
                <w:szCs w:val="20"/>
              </w:rPr>
              <w:t>дминист-рация</w:t>
            </w:r>
            <w:proofErr w:type="spellEnd"/>
            <w:r w:rsidR="00B32D61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B32D61">
              <w:rPr>
                <w:sz w:val="20"/>
                <w:szCs w:val="20"/>
              </w:rPr>
              <w:t>Перегребное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11109045100000120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</w:t>
            </w:r>
            <w:r>
              <w:rPr>
                <w:sz w:val="20"/>
                <w:szCs w:val="20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857877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 xml:space="preserve">метод </w:t>
            </w:r>
            <w:r w:rsidR="00857877">
              <w:rPr>
                <w:sz w:val="20"/>
                <w:szCs w:val="20"/>
                <w:lang w:bidi="ru-RU"/>
              </w:rPr>
              <w:t>прямого расчета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857877" w:rsidRDefault="00857877" w:rsidP="00B32D61">
            <w:pPr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 w:rsidRPr="00857877">
              <w:rPr>
                <w:color w:val="000000"/>
                <w:sz w:val="20"/>
                <w:szCs w:val="20"/>
              </w:rPr>
              <w:t>Пим=Дкн+Дсн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877" w:rsidRPr="00857877" w:rsidRDefault="00857877" w:rsidP="00857877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857877">
              <w:rPr>
                <w:color w:val="000000"/>
                <w:sz w:val="20"/>
                <w:szCs w:val="20"/>
              </w:rPr>
              <w:t xml:space="preserve">Применяется метод прямого расчета, учитываются площадь муниципального жилищного фонда, а также установленный размер платы за наем для нанимателей по договорам социального </w:t>
            </w:r>
            <w:r w:rsidR="00470167">
              <w:rPr>
                <w:color w:val="000000"/>
                <w:sz w:val="20"/>
                <w:szCs w:val="20"/>
              </w:rPr>
              <w:t>и (</w:t>
            </w:r>
            <w:r w:rsidRPr="00857877">
              <w:rPr>
                <w:color w:val="000000"/>
                <w:sz w:val="20"/>
                <w:szCs w:val="20"/>
              </w:rPr>
              <w:t>или</w:t>
            </w:r>
            <w:r w:rsidR="00470167">
              <w:rPr>
                <w:color w:val="000000"/>
                <w:sz w:val="20"/>
                <w:szCs w:val="20"/>
              </w:rPr>
              <w:t xml:space="preserve">) </w:t>
            </w:r>
            <w:r w:rsidRPr="00857877">
              <w:rPr>
                <w:color w:val="000000"/>
                <w:sz w:val="20"/>
                <w:szCs w:val="20"/>
              </w:rPr>
              <w:t xml:space="preserve"> коммерческого найма муниципального жилищного фонда. Источником данных показателей, используемых при расчете являются договоры, заключенные </w:t>
            </w:r>
            <w:r w:rsidRPr="00857877">
              <w:rPr>
                <w:color w:val="000000"/>
                <w:sz w:val="20"/>
                <w:szCs w:val="20"/>
              </w:rPr>
              <w:lastRenderedPageBreak/>
              <w:t>(планируемые к заключению) с нанимателями муниципального жилищного фонда.</w:t>
            </w:r>
          </w:p>
          <w:p w:rsidR="00857877" w:rsidRPr="00857877" w:rsidRDefault="0085787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857877">
              <w:rPr>
                <w:color w:val="000000"/>
                <w:sz w:val="20"/>
                <w:szCs w:val="20"/>
              </w:rPr>
              <w:t xml:space="preserve">Пим – сумма прочих поступлений от использования имущества, находящегося в собственности сельского поселения, прогнозируемая к поступлению в бюджет сельского поселения </w:t>
            </w:r>
            <w:proofErr w:type="spellStart"/>
            <w:r w:rsidRPr="00857877">
              <w:rPr>
                <w:color w:val="000000"/>
                <w:sz w:val="20"/>
                <w:szCs w:val="20"/>
              </w:rPr>
              <w:t>Перегребное</w:t>
            </w:r>
            <w:proofErr w:type="spellEnd"/>
            <w:r w:rsidRPr="00857877">
              <w:rPr>
                <w:color w:val="000000"/>
                <w:sz w:val="20"/>
                <w:szCs w:val="20"/>
              </w:rPr>
              <w:t>;</w:t>
            </w:r>
          </w:p>
          <w:p w:rsidR="00857877" w:rsidRPr="004C0107" w:rsidRDefault="0085787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C0107">
              <w:rPr>
                <w:color w:val="000000"/>
                <w:sz w:val="20"/>
                <w:szCs w:val="20"/>
              </w:rPr>
              <w:t>Дкн</w:t>
            </w:r>
            <w:proofErr w:type="spellEnd"/>
            <w:r w:rsidRPr="004C0107">
              <w:rPr>
                <w:color w:val="000000"/>
                <w:sz w:val="20"/>
                <w:szCs w:val="20"/>
              </w:rPr>
              <w:t xml:space="preserve"> – доходы от сдачи муниципального жилищного фонда в коммерческий наем;</w:t>
            </w:r>
          </w:p>
          <w:p w:rsidR="00857877" w:rsidRPr="004C0107" w:rsidRDefault="0085787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C0107">
              <w:rPr>
                <w:color w:val="000000"/>
                <w:sz w:val="20"/>
                <w:szCs w:val="20"/>
              </w:rPr>
              <w:t>Дсн</w:t>
            </w:r>
            <w:proofErr w:type="spellEnd"/>
            <w:r w:rsidRPr="004C0107">
              <w:rPr>
                <w:color w:val="000000"/>
                <w:sz w:val="20"/>
                <w:szCs w:val="20"/>
              </w:rPr>
              <w:t xml:space="preserve"> – доходы от сдачи муниципального жилищного фонда в социальный наем;</w:t>
            </w:r>
          </w:p>
          <w:p w:rsidR="004C0107" w:rsidRPr="004C0107" w:rsidRDefault="004C010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  <w:p w:rsidR="004C0107" w:rsidRPr="00BD7902" w:rsidRDefault="004C0107" w:rsidP="00857877">
            <w:pPr>
              <w:ind w:firstLine="567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proofErr w:type="spellStart"/>
            <w:r w:rsidRPr="004C0107">
              <w:rPr>
                <w:color w:val="000000"/>
                <w:sz w:val="20"/>
                <w:szCs w:val="20"/>
              </w:rPr>
              <w:t>Дкн</w:t>
            </w:r>
            <w:proofErr w:type="spellEnd"/>
            <w:r w:rsidRPr="00BD7902">
              <w:rPr>
                <w:color w:val="000000"/>
                <w:sz w:val="20"/>
                <w:szCs w:val="20"/>
              </w:rPr>
              <w:t xml:space="preserve"> - (</w:t>
            </w:r>
            <w:r w:rsidRPr="004C0107">
              <w:rPr>
                <w:color w:val="000000"/>
                <w:sz w:val="20"/>
                <w:szCs w:val="20"/>
                <w:lang w:val="en-US"/>
              </w:rPr>
              <w:t>S</w:t>
            </w:r>
            <w:r w:rsidRPr="00BD7902">
              <w:rPr>
                <w:color w:val="000000"/>
                <w:sz w:val="20"/>
                <w:szCs w:val="20"/>
              </w:rPr>
              <w:t>*</w:t>
            </w:r>
            <w:proofErr w:type="spellStart"/>
            <w:r w:rsidRPr="004C0107">
              <w:rPr>
                <w:color w:val="000000"/>
                <w:sz w:val="20"/>
                <w:szCs w:val="20"/>
              </w:rPr>
              <w:t>Ст</w:t>
            </w:r>
            <w:proofErr w:type="spellEnd"/>
            <w:r w:rsidRPr="00BD7902">
              <w:rPr>
                <w:color w:val="000000"/>
                <w:sz w:val="20"/>
                <w:szCs w:val="20"/>
              </w:rPr>
              <w:t>*12)</w:t>
            </w:r>
            <w:r w:rsidRPr="00BD7902">
              <w:rPr>
                <w:color w:val="000000"/>
                <w:sz w:val="20"/>
                <w:szCs w:val="20"/>
                <w:vertAlign w:val="subscript"/>
              </w:rPr>
              <w:t xml:space="preserve"> *</w:t>
            </w:r>
            <w:r w:rsidRPr="004C0107">
              <w:rPr>
                <w:color w:val="000000"/>
                <w:sz w:val="20"/>
                <w:szCs w:val="20"/>
                <w:vertAlign w:val="subscript"/>
                <w:lang w:val="en-US"/>
              </w:rPr>
              <w:t>K</w:t>
            </w:r>
          </w:p>
          <w:p w:rsidR="004C0107" w:rsidRPr="004C0107" w:rsidRDefault="004C010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4C0107">
              <w:rPr>
                <w:color w:val="000000"/>
                <w:sz w:val="20"/>
                <w:szCs w:val="20"/>
                <w:lang w:val="en-US"/>
              </w:rPr>
              <w:t>S</w:t>
            </w:r>
            <w:r w:rsidRPr="004C0107">
              <w:rPr>
                <w:color w:val="000000"/>
                <w:sz w:val="20"/>
                <w:szCs w:val="20"/>
              </w:rPr>
              <w:t xml:space="preserve"> – площадь жилых помещений, </w:t>
            </w:r>
            <w:proofErr w:type="spellStart"/>
            <w:r w:rsidRPr="004C0107">
              <w:rPr>
                <w:color w:val="000000"/>
                <w:sz w:val="20"/>
                <w:szCs w:val="20"/>
              </w:rPr>
              <w:t>предоставлдяемых</w:t>
            </w:r>
            <w:proofErr w:type="spellEnd"/>
            <w:r w:rsidRPr="004C0107">
              <w:rPr>
                <w:color w:val="000000"/>
                <w:sz w:val="20"/>
                <w:szCs w:val="20"/>
              </w:rPr>
              <w:t xml:space="preserve"> в коммерческий наем;</w:t>
            </w:r>
          </w:p>
          <w:p w:rsidR="004C0107" w:rsidRPr="004C0107" w:rsidRDefault="004C010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C0107">
              <w:rPr>
                <w:color w:val="000000"/>
                <w:sz w:val="20"/>
                <w:szCs w:val="20"/>
              </w:rPr>
              <w:t>Ст</w:t>
            </w:r>
            <w:proofErr w:type="spellEnd"/>
            <w:r w:rsidRPr="004C0107">
              <w:rPr>
                <w:color w:val="000000"/>
                <w:sz w:val="20"/>
                <w:szCs w:val="20"/>
              </w:rPr>
              <w:t xml:space="preserve"> – размер платы за пользование жилым </w:t>
            </w:r>
            <w:proofErr w:type="spellStart"/>
            <w:r w:rsidRPr="004C0107">
              <w:rPr>
                <w:color w:val="000000"/>
                <w:sz w:val="20"/>
                <w:szCs w:val="20"/>
              </w:rPr>
              <w:t>помещеием</w:t>
            </w:r>
            <w:proofErr w:type="spellEnd"/>
            <w:r w:rsidRPr="004C0107">
              <w:rPr>
                <w:color w:val="000000"/>
                <w:sz w:val="20"/>
                <w:szCs w:val="20"/>
              </w:rPr>
              <w:t>;</w:t>
            </w:r>
          </w:p>
          <w:p w:rsidR="004C0107" w:rsidRPr="004C0107" w:rsidRDefault="004C010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4C0107">
              <w:rPr>
                <w:color w:val="000000"/>
                <w:sz w:val="20"/>
                <w:szCs w:val="20"/>
              </w:rPr>
              <w:t>К – коэффициент собираемости платежей</w:t>
            </w:r>
          </w:p>
          <w:p w:rsidR="00857877" w:rsidRPr="004C0107" w:rsidRDefault="0085787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  <w:p w:rsidR="00857877" w:rsidRPr="00BD7902" w:rsidRDefault="0085787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C0107">
              <w:rPr>
                <w:color w:val="000000"/>
                <w:sz w:val="20"/>
                <w:szCs w:val="20"/>
              </w:rPr>
              <w:t>Дсн</w:t>
            </w:r>
            <w:r w:rsidRPr="00BD7902">
              <w:rPr>
                <w:color w:val="000000"/>
                <w:sz w:val="20"/>
                <w:szCs w:val="20"/>
              </w:rPr>
              <w:t>=</w:t>
            </w:r>
            <w:proofErr w:type="spellEnd"/>
            <w:r w:rsidRPr="00BD7902">
              <w:rPr>
                <w:color w:val="000000"/>
                <w:sz w:val="20"/>
                <w:szCs w:val="20"/>
              </w:rPr>
              <w:t xml:space="preserve"> (</w:t>
            </w:r>
            <w:r w:rsidR="006866C8" w:rsidRPr="00BD7902">
              <w:rPr>
                <w:color w:val="000000"/>
                <w:sz w:val="20"/>
                <w:szCs w:val="20"/>
              </w:rPr>
              <w:t>(</w:t>
            </w:r>
            <w:r w:rsidRPr="004C0107">
              <w:rPr>
                <w:color w:val="000000"/>
                <w:sz w:val="20"/>
                <w:szCs w:val="20"/>
                <w:lang w:val="en-US"/>
              </w:rPr>
              <w:t>S</w:t>
            </w:r>
            <w:r w:rsidRPr="00BD7902">
              <w:rPr>
                <w:color w:val="000000"/>
                <w:sz w:val="20"/>
                <w:szCs w:val="20"/>
              </w:rPr>
              <w:t>*</w:t>
            </w:r>
            <w:proofErr w:type="spellStart"/>
            <w:r w:rsidRPr="004C0107">
              <w:rPr>
                <w:color w:val="000000"/>
                <w:sz w:val="20"/>
                <w:szCs w:val="20"/>
              </w:rPr>
              <w:t>Ст</w:t>
            </w:r>
            <w:proofErr w:type="spellEnd"/>
            <w:r w:rsidRPr="00BD7902">
              <w:rPr>
                <w:color w:val="000000"/>
                <w:sz w:val="20"/>
                <w:szCs w:val="20"/>
              </w:rPr>
              <w:t>*12)</w:t>
            </w:r>
            <w:r w:rsidRPr="00BD7902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744E78" w:rsidRPr="00BD7902">
              <w:rPr>
                <w:color w:val="000000"/>
                <w:sz w:val="20"/>
                <w:szCs w:val="20"/>
                <w:vertAlign w:val="subscript"/>
              </w:rPr>
              <w:t>*</w:t>
            </w:r>
            <w:r w:rsidR="00744E78" w:rsidRPr="004C0107">
              <w:rPr>
                <w:color w:val="000000"/>
                <w:sz w:val="20"/>
                <w:szCs w:val="20"/>
                <w:vertAlign w:val="subscript"/>
                <w:lang w:val="en-US"/>
              </w:rPr>
              <w:t>K</w:t>
            </w:r>
            <w:r w:rsidR="004C0107" w:rsidRPr="00BD7902">
              <w:rPr>
                <w:color w:val="000000"/>
                <w:sz w:val="20"/>
                <w:szCs w:val="20"/>
                <w:vertAlign w:val="subscript"/>
              </w:rPr>
              <w:t>)*</w:t>
            </w:r>
            <w:r w:rsidR="004C0107" w:rsidRPr="00BD7902">
              <w:rPr>
                <w:color w:val="000000"/>
                <w:sz w:val="20"/>
                <w:szCs w:val="20"/>
              </w:rPr>
              <w:t>(1-5/100)</w:t>
            </w:r>
            <w:r w:rsidR="00744E78" w:rsidRPr="00BD7902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</w:p>
          <w:p w:rsidR="00857877" w:rsidRPr="004C0107" w:rsidRDefault="0085787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4C0107">
              <w:rPr>
                <w:color w:val="000000"/>
                <w:sz w:val="20"/>
                <w:szCs w:val="20"/>
                <w:lang w:val="en-US"/>
              </w:rPr>
              <w:t>S</w:t>
            </w:r>
            <w:r w:rsidRPr="004C0107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C0107">
              <w:rPr>
                <w:color w:val="000000"/>
                <w:sz w:val="20"/>
                <w:szCs w:val="20"/>
              </w:rPr>
              <w:t>– площадь жилых помещений, предоставляемых в социальный наем;</w:t>
            </w:r>
          </w:p>
          <w:p w:rsidR="00857877" w:rsidRPr="004C0107" w:rsidRDefault="0085787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C0107">
              <w:rPr>
                <w:color w:val="000000"/>
                <w:sz w:val="20"/>
                <w:szCs w:val="20"/>
              </w:rPr>
              <w:t>Ст</w:t>
            </w:r>
            <w:proofErr w:type="spellEnd"/>
            <w:r w:rsidRPr="004C0107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C0107">
              <w:rPr>
                <w:color w:val="000000"/>
                <w:sz w:val="20"/>
                <w:szCs w:val="20"/>
              </w:rPr>
              <w:t>– размер платы за пользование жилым помещением;</w:t>
            </w:r>
          </w:p>
          <w:p w:rsidR="00857877" w:rsidRPr="004C0107" w:rsidRDefault="00744E78" w:rsidP="00107615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4C0107">
              <w:rPr>
                <w:color w:val="000000"/>
                <w:sz w:val="20"/>
                <w:szCs w:val="20"/>
                <w:lang w:val="en-US"/>
              </w:rPr>
              <w:t>K</w:t>
            </w:r>
            <w:r w:rsidR="00857877" w:rsidRPr="004C0107">
              <w:rPr>
                <w:color w:val="000000"/>
                <w:sz w:val="20"/>
                <w:szCs w:val="20"/>
              </w:rPr>
              <w:t xml:space="preserve"> –</w:t>
            </w:r>
            <w:r w:rsidRPr="004C0107">
              <w:rPr>
                <w:color w:val="000000"/>
                <w:sz w:val="20"/>
                <w:szCs w:val="20"/>
              </w:rPr>
              <w:t xml:space="preserve"> коэффициент собираемости платежей</w:t>
            </w:r>
            <w:r w:rsidR="00857877" w:rsidRPr="004C0107">
              <w:rPr>
                <w:color w:val="000000"/>
                <w:sz w:val="20"/>
                <w:szCs w:val="20"/>
              </w:rPr>
              <w:t>.</w:t>
            </w:r>
          </w:p>
          <w:p w:rsidR="00857877" w:rsidRPr="007A0975" w:rsidRDefault="00744E78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A0975">
              <w:rPr>
                <w:color w:val="000000"/>
                <w:sz w:val="20"/>
                <w:szCs w:val="20"/>
                <w:lang w:val="en-US"/>
              </w:rPr>
              <w:t>K</w:t>
            </w:r>
            <w:r w:rsidR="00857877" w:rsidRPr="007A0975">
              <w:rPr>
                <w:color w:val="000000"/>
                <w:sz w:val="20"/>
                <w:szCs w:val="20"/>
              </w:rPr>
              <w:t>=</w:t>
            </w:r>
            <w:r w:rsidR="00DA2042" w:rsidRPr="007A0975">
              <w:rPr>
                <w:color w:val="000000"/>
                <w:sz w:val="20"/>
                <w:szCs w:val="20"/>
                <w:lang w:val="en-US"/>
              </w:rPr>
              <w:t>D</w:t>
            </w:r>
            <w:r w:rsidR="00DA2042" w:rsidRPr="007A0975">
              <w:rPr>
                <w:color w:val="000000"/>
                <w:sz w:val="20"/>
                <w:szCs w:val="20"/>
              </w:rPr>
              <w:t>1/</w:t>
            </w:r>
            <w:r w:rsidR="00DA2042" w:rsidRPr="007A0975">
              <w:rPr>
                <w:color w:val="000000"/>
                <w:sz w:val="20"/>
                <w:szCs w:val="20"/>
                <w:lang w:val="en-US"/>
              </w:rPr>
              <w:t>D</w:t>
            </w:r>
            <w:r w:rsidR="00DA2042" w:rsidRPr="007A0975">
              <w:rPr>
                <w:color w:val="000000"/>
                <w:sz w:val="20"/>
                <w:szCs w:val="20"/>
              </w:rPr>
              <w:t>2</w:t>
            </w:r>
            <w:r w:rsidR="00857877" w:rsidRPr="007A0975">
              <w:rPr>
                <w:color w:val="000000"/>
                <w:sz w:val="20"/>
                <w:szCs w:val="20"/>
              </w:rPr>
              <w:t>, где</w:t>
            </w:r>
          </w:p>
          <w:p w:rsidR="00857877" w:rsidRPr="007A0975" w:rsidRDefault="00DA2042" w:rsidP="00BE793B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A0975">
              <w:rPr>
                <w:color w:val="000000"/>
                <w:sz w:val="20"/>
                <w:szCs w:val="20"/>
                <w:lang w:val="en-US"/>
              </w:rPr>
              <w:t>D</w:t>
            </w:r>
            <w:r w:rsidRPr="007A0975">
              <w:rPr>
                <w:color w:val="000000"/>
                <w:sz w:val="20"/>
                <w:szCs w:val="20"/>
              </w:rPr>
              <w:t xml:space="preserve">1 </w:t>
            </w:r>
            <w:r w:rsidR="00857877" w:rsidRPr="007A0975">
              <w:rPr>
                <w:color w:val="000000"/>
                <w:sz w:val="20"/>
                <w:szCs w:val="20"/>
              </w:rPr>
              <w:t>–</w:t>
            </w:r>
            <w:r w:rsidR="00BE793B" w:rsidRPr="007A0975">
              <w:rPr>
                <w:color w:val="000000"/>
                <w:sz w:val="20"/>
                <w:szCs w:val="20"/>
              </w:rPr>
              <w:t xml:space="preserve"> сумма поступившего</w:t>
            </w:r>
            <w:r w:rsidRPr="007A0975">
              <w:rPr>
                <w:color w:val="000000"/>
                <w:sz w:val="20"/>
                <w:szCs w:val="20"/>
              </w:rPr>
              <w:t xml:space="preserve"> дохода</w:t>
            </w:r>
            <w:r w:rsidR="00D102A6" w:rsidRPr="007A0975"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="00D102A6" w:rsidRPr="007A0975">
              <w:rPr>
                <w:color w:val="000000"/>
                <w:sz w:val="20"/>
                <w:szCs w:val="20"/>
              </w:rPr>
              <w:t>кбк</w:t>
            </w:r>
            <w:proofErr w:type="spellEnd"/>
            <w:r w:rsidR="00BE793B" w:rsidRPr="007A0975">
              <w:rPr>
                <w:color w:val="000000"/>
                <w:sz w:val="20"/>
                <w:szCs w:val="20"/>
              </w:rPr>
              <w:t xml:space="preserve"> 65011109045100000120 </w:t>
            </w:r>
            <w:r w:rsidRPr="007A0975">
              <w:rPr>
                <w:color w:val="000000"/>
                <w:sz w:val="20"/>
                <w:szCs w:val="20"/>
              </w:rPr>
              <w:t>от сдачи муниципального имущества по соответствующему виду в отчетном году</w:t>
            </w:r>
            <w:r w:rsidR="00857877" w:rsidRPr="007A0975">
              <w:rPr>
                <w:color w:val="000000"/>
                <w:sz w:val="20"/>
                <w:szCs w:val="20"/>
              </w:rPr>
              <w:t>;</w:t>
            </w:r>
          </w:p>
          <w:p w:rsidR="00857877" w:rsidRPr="007A0975" w:rsidRDefault="00DA2042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A0975">
              <w:rPr>
                <w:color w:val="000000"/>
                <w:sz w:val="20"/>
                <w:szCs w:val="20"/>
                <w:lang w:val="en-US"/>
              </w:rPr>
              <w:t>D</w:t>
            </w:r>
            <w:r w:rsidRPr="007A0975">
              <w:rPr>
                <w:color w:val="000000"/>
                <w:sz w:val="20"/>
                <w:szCs w:val="20"/>
              </w:rPr>
              <w:t>2</w:t>
            </w:r>
            <w:r w:rsidR="00857877" w:rsidRPr="007A0975">
              <w:rPr>
                <w:color w:val="000000"/>
                <w:sz w:val="20"/>
                <w:szCs w:val="20"/>
              </w:rPr>
              <w:t xml:space="preserve"> – </w:t>
            </w:r>
            <w:r w:rsidRPr="007A0975">
              <w:rPr>
                <w:color w:val="000000"/>
                <w:sz w:val="20"/>
                <w:szCs w:val="20"/>
              </w:rPr>
              <w:t xml:space="preserve">сумма начисленного дохода </w:t>
            </w:r>
            <w:r w:rsidR="00D102A6" w:rsidRPr="007A0975">
              <w:rPr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="00D102A6" w:rsidRPr="007A0975">
              <w:rPr>
                <w:color w:val="000000"/>
                <w:sz w:val="20"/>
                <w:szCs w:val="20"/>
              </w:rPr>
              <w:t>кбк</w:t>
            </w:r>
            <w:proofErr w:type="spellEnd"/>
            <w:r w:rsidR="00BE793B" w:rsidRPr="007A0975">
              <w:rPr>
                <w:color w:val="000000"/>
                <w:sz w:val="20"/>
                <w:szCs w:val="20"/>
              </w:rPr>
              <w:t xml:space="preserve"> 65011109045100000120 о</w:t>
            </w:r>
            <w:r w:rsidRPr="007A0975">
              <w:rPr>
                <w:color w:val="000000"/>
                <w:sz w:val="20"/>
                <w:szCs w:val="20"/>
              </w:rPr>
              <w:t xml:space="preserve">т сдачи муниципального имущества по соответствующему </w:t>
            </w:r>
            <w:r w:rsidR="006866C8" w:rsidRPr="007A0975">
              <w:rPr>
                <w:color w:val="000000"/>
                <w:sz w:val="20"/>
                <w:szCs w:val="20"/>
              </w:rPr>
              <w:t>виду в отчетном году;</w:t>
            </w:r>
          </w:p>
          <w:p w:rsidR="006866C8" w:rsidRPr="00857877" w:rsidRDefault="006866C8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7A0975">
              <w:rPr>
                <w:color w:val="000000"/>
                <w:sz w:val="20"/>
                <w:szCs w:val="20"/>
              </w:rPr>
              <w:t>5% - оплата по агентскому договору</w:t>
            </w:r>
            <w:r w:rsidRPr="004C0107">
              <w:rPr>
                <w:color w:val="000000"/>
                <w:sz w:val="20"/>
                <w:szCs w:val="20"/>
              </w:rPr>
              <w:t>.</w:t>
            </w:r>
          </w:p>
          <w:p w:rsidR="00B32D61" w:rsidRDefault="00B32D61" w:rsidP="00B32D61">
            <w:pPr>
              <w:autoSpaceDE w:val="0"/>
            </w:pPr>
          </w:p>
        </w:tc>
      </w:tr>
      <w:tr w:rsidR="00B32D61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CE581F" w:rsidRDefault="006866C8" w:rsidP="00B32D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CE581F" w:rsidRDefault="00CE581F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AD7E59" w:rsidP="00B32D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r w:rsidR="00B32D61">
              <w:rPr>
                <w:sz w:val="20"/>
                <w:szCs w:val="20"/>
              </w:rPr>
              <w:t>дминист</w:t>
            </w:r>
            <w:r w:rsidR="00B32D61">
              <w:rPr>
                <w:sz w:val="20"/>
                <w:szCs w:val="20"/>
              </w:rPr>
              <w:lastRenderedPageBreak/>
              <w:t>-рация</w:t>
            </w:r>
            <w:proofErr w:type="spellEnd"/>
            <w:r w:rsidR="00B32D61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B32D61">
              <w:rPr>
                <w:sz w:val="20"/>
                <w:szCs w:val="20"/>
              </w:rPr>
              <w:t>Перегребное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11302995100000130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Прочие доходы от </w:t>
            </w:r>
            <w:r>
              <w:rPr>
                <w:sz w:val="20"/>
                <w:szCs w:val="20"/>
              </w:rPr>
              <w:lastRenderedPageBreak/>
              <w:t>компенсации затрат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 xml:space="preserve">метод </w:t>
            </w:r>
            <w:r>
              <w:rPr>
                <w:sz w:val="20"/>
                <w:szCs w:val="20"/>
              </w:rPr>
              <w:lastRenderedPageBreak/>
              <w:t xml:space="preserve">усреднения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E21BBD">
            <w:pPr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Дпр</w:t>
            </w:r>
            <w:proofErr w:type="spellEnd"/>
            <w:r>
              <w:rPr>
                <w:sz w:val="20"/>
                <w:szCs w:val="20"/>
              </w:rPr>
              <w:t xml:space="preserve"> = (Дпр</w:t>
            </w:r>
            <w:r w:rsidR="00E21B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Др</w:t>
            </w:r>
            <w:r w:rsidR="00E21B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 w:rsidR="00E21BB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="00E21BBD">
              <w:rPr>
                <w:sz w:val="20"/>
                <w:szCs w:val="20"/>
              </w:rPr>
              <w:t>(Дпр2-Др2)+ (Дпр3-Др3)</w:t>
            </w:r>
            <w:r>
              <w:rPr>
                <w:sz w:val="20"/>
                <w:szCs w:val="20"/>
              </w:rPr>
              <w:t xml:space="preserve">/3,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D7902" w:rsidP="00305B4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="00B32D61">
              <w:rPr>
                <w:sz w:val="20"/>
                <w:szCs w:val="20"/>
              </w:rPr>
              <w:t xml:space="preserve">асчет производится </w:t>
            </w:r>
            <w:r w:rsidR="00B32D61">
              <w:rPr>
                <w:sz w:val="20"/>
                <w:szCs w:val="20"/>
              </w:rPr>
              <w:lastRenderedPageBreak/>
              <w:t xml:space="preserve">без учета объема поступлений, имеющих разовый характер, для расчета прогнозируемого объема поступлений учитываются: </w:t>
            </w:r>
          </w:p>
          <w:p w:rsidR="00B32D61" w:rsidRDefault="00B32D61" w:rsidP="00305B4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суммы поступлений прочих доходов от компенсации затрат бюджета </w:t>
            </w:r>
            <w:r>
              <w:rPr>
                <w:sz w:val="20"/>
                <w:szCs w:val="20"/>
                <w:lang w:bidi="ru-RU"/>
              </w:rPr>
              <w:t xml:space="preserve">сельского поселения </w:t>
            </w:r>
            <w:proofErr w:type="spellStart"/>
            <w:r>
              <w:rPr>
                <w:sz w:val="20"/>
                <w:szCs w:val="20"/>
                <w:lang w:bidi="ru-RU"/>
              </w:rPr>
              <w:t>Перегребное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C0107" w:rsidRPr="00871351">
              <w:rPr>
                <w:sz w:val="20"/>
                <w:szCs w:val="20"/>
              </w:rPr>
              <w:t xml:space="preserve">за </w:t>
            </w:r>
            <w:r w:rsidR="00D102A6" w:rsidRPr="007A0975">
              <w:rPr>
                <w:sz w:val="20"/>
                <w:szCs w:val="20"/>
              </w:rPr>
              <w:t xml:space="preserve">отчетных </w:t>
            </w:r>
            <w:r w:rsidRPr="007A0975">
              <w:rPr>
                <w:sz w:val="20"/>
                <w:szCs w:val="20"/>
              </w:rPr>
              <w:t>три года.</w:t>
            </w:r>
          </w:p>
          <w:p w:rsidR="00B32D61" w:rsidRDefault="00B32D61" w:rsidP="00305B4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поступлениям от компенсации затрат бюджета </w:t>
            </w:r>
            <w:r>
              <w:rPr>
                <w:sz w:val="20"/>
                <w:szCs w:val="20"/>
                <w:lang w:bidi="ru-RU"/>
              </w:rPr>
              <w:t xml:space="preserve">сельского поселения </w:t>
            </w:r>
            <w:proofErr w:type="spellStart"/>
            <w:r>
              <w:rPr>
                <w:sz w:val="20"/>
                <w:szCs w:val="20"/>
                <w:lang w:bidi="ru-RU"/>
              </w:rPr>
              <w:t>Перегребное</w:t>
            </w:r>
            <w:proofErr w:type="spellEnd"/>
            <w:r>
              <w:rPr>
                <w:sz w:val="20"/>
                <w:szCs w:val="20"/>
              </w:rPr>
              <w:t>, имеющим «разовый» характер, относятся:</w:t>
            </w:r>
          </w:p>
          <w:p w:rsidR="00B32D61" w:rsidRDefault="00B32D61" w:rsidP="00305B4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сумм дебиторской задолженности прошлых лет, сложившихся на начало соответствующего финансового года;</w:t>
            </w:r>
          </w:p>
          <w:p w:rsidR="00B32D61" w:rsidRDefault="00B32D61" w:rsidP="00305B4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сумм восстановления кассовых расходов прошлых лет, имеющих «разовый» характер (сумм возмещения произведенных расходов по судебным решениям)</w:t>
            </w:r>
          </w:p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Дпр</w:t>
            </w:r>
            <w:proofErr w:type="spellEnd"/>
            <w:r>
              <w:rPr>
                <w:sz w:val="20"/>
                <w:szCs w:val="20"/>
              </w:rPr>
              <w:t xml:space="preserve"> - суммы поступлений прочих доходов от </w:t>
            </w:r>
            <w:r>
              <w:rPr>
                <w:sz w:val="20"/>
                <w:szCs w:val="20"/>
              </w:rPr>
              <w:lastRenderedPageBreak/>
              <w:t xml:space="preserve">компенсации затрат бюджета </w:t>
            </w:r>
            <w:r>
              <w:rPr>
                <w:sz w:val="20"/>
                <w:szCs w:val="20"/>
                <w:lang w:bidi="ru-RU"/>
              </w:rPr>
              <w:t xml:space="preserve">сельского поселения </w:t>
            </w:r>
            <w:proofErr w:type="spellStart"/>
            <w:r>
              <w:rPr>
                <w:sz w:val="20"/>
                <w:szCs w:val="20"/>
                <w:lang w:bidi="ru-RU"/>
              </w:rPr>
              <w:t>Перегребное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Дпр</w:t>
            </w:r>
            <w:r w:rsidR="00E21BBD">
              <w:rPr>
                <w:sz w:val="20"/>
                <w:szCs w:val="20"/>
              </w:rPr>
              <w:t>1,2,3</w:t>
            </w:r>
            <w:r>
              <w:rPr>
                <w:sz w:val="20"/>
                <w:szCs w:val="20"/>
              </w:rPr>
              <w:t xml:space="preserve"> – суммарный объем поступлений прочих доходов от компенсации затрат бюджета </w:t>
            </w:r>
            <w:r>
              <w:rPr>
                <w:sz w:val="20"/>
                <w:szCs w:val="20"/>
                <w:lang w:bidi="ru-RU"/>
              </w:rPr>
              <w:t xml:space="preserve">сельского поселения </w:t>
            </w:r>
            <w:proofErr w:type="spellStart"/>
            <w:r>
              <w:rPr>
                <w:sz w:val="20"/>
                <w:szCs w:val="20"/>
                <w:lang w:bidi="ru-RU"/>
              </w:rPr>
              <w:t>Перегребное</w:t>
            </w:r>
            <w:proofErr w:type="spellEnd"/>
            <w:r>
              <w:rPr>
                <w:sz w:val="20"/>
                <w:szCs w:val="20"/>
              </w:rPr>
              <w:t xml:space="preserve"> за 3 года;</w:t>
            </w:r>
          </w:p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</w:t>
            </w:r>
            <w:proofErr w:type="spellEnd"/>
            <w:r w:rsidR="00E21BBD">
              <w:rPr>
                <w:sz w:val="20"/>
                <w:szCs w:val="20"/>
              </w:rPr>
              <w:t xml:space="preserve"> 1,2,3</w:t>
            </w:r>
            <w:r>
              <w:rPr>
                <w:sz w:val="20"/>
                <w:szCs w:val="20"/>
              </w:rPr>
              <w:t xml:space="preserve"> – объем поступлений, имеющих разовый характер</w:t>
            </w:r>
            <w:r w:rsidR="00E21BBD">
              <w:rPr>
                <w:sz w:val="20"/>
                <w:szCs w:val="20"/>
              </w:rPr>
              <w:t xml:space="preserve"> за 3 года</w:t>
            </w:r>
          </w:p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D102A6" w:rsidRDefault="00D102A6" w:rsidP="00B32D6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D102A6" w:rsidRDefault="00D102A6" w:rsidP="00B32D6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D102A6" w:rsidRDefault="00D102A6" w:rsidP="00B32D6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D102A6" w:rsidRDefault="00D102A6" w:rsidP="00B32D6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D102A6" w:rsidRDefault="00D102A6" w:rsidP="00B32D6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4D66A4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A4" w:rsidRPr="006C319D" w:rsidRDefault="006C319D" w:rsidP="00B32D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A4" w:rsidRPr="004D66A4" w:rsidRDefault="004D66A4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A4" w:rsidRDefault="004D66A4" w:rsidP="00B3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 xml:space="preserve">сельского поселения </w:t>
            </w:r>
            <w:proofErr w:type="spellStart"/>
            <w:r>
              <w:rPr>
                <w:sz w:val="20"/>
                <w:szCs w:val="20"/>
              </w:rPr>
              <w:t>Перегребное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A4" w:rsidRDefault="004D66A4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11402053100000410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A4" w:rsidRDefault="004D66A4" w:rsidP="00B32D6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иного </w:t>
            </w:r>
            <w:r>
              <w:rPr>
                <w:sz w:val="20"/>
                <w:szCs w:val="20"/>
              </w:rPr>
              <w:lastRenderedPageBreak/>
              <w:t>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A4" w:rsidRDefault="00285C11" w:rsidP="00B32D61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 xml:space="preserve">Метод прямого </w:t>
            </w:r>
            <w:r>
              <w:rPr>
                <w:sz w:val="20"/>
                <w:szCs w:val="20"/>
                <w:lang w:bidi="ru-RU"/>
              </w:rPr>
              <w:lastRenderedPageBreak/>
              <w:t>расчета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A4" w:rsidRPr="00820CE1" w:rsidRDefault="00820CE1" w:rsidP="00E21BB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Дпр=</w:t>
            </w:r>
            <w:proofErr w:type="spellEnd"/>
            <w:r>
              <w:rPr>
                <w:sz w:val="20"/>
                <w:szCs w:val="20"/>
                <w:lang w:val="en-US"/>
              </w:rPr>
              <w:t>SUMV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A4" w:rsidRDefault="00820CE1" w:rsidP="00305B4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Алгоритм расчета прогнозных </w:t>
            </w:r>
            <w:r>
              <w:rPr>
                <w:sz w:val="20"/>
                <w:szCs w:val="20"/>
              </w:rPr>
              <w:lastRenderedPageBreak/>
              <w:t>показателей дохода от реализации иного имущества, находящегося в собственности сельского поселения определяется с учетом прогнозного плана (программы) приватизации муниципального имущества, актов планирования приватизации имущества, находящегося в собственности муниципального образования, а также порядка и последовательности применения способов приватизации, установленных законодательством РФ о приватизации государственного и муниципального имущества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6A4" w:rsidRDefault="00820CE1" w:rsidP="00820CE1">
            <w:pPr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Дпр</w:t>
            </w:r>
            <w:proofErr w:type="spellEnd"/>
            <w:r>
              <w:rPr>
                <w:sz w:val="20"/>
                <w:szCs w:val="20"/>
              </w:rPr>
              <w:t xml:space="preserve"> – прогнозируемая сумма поступлений от реализации муниципального имущества;</w:t>
            </w:r>
          </w:p>
          <w:p w:rsidR="00820CE1" w:rsidRPr="00820CE1" w:rsidRDefault="00820CE1" w:rsidP="00820CE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V</w:t>
            </w:r>
            <w:r>
              <w:rPr>
                <w:sz w:val="20"/>
                <w:szCs w:val="20"/>
              </w:rPr>
              <w:t xml:space="preserve"> – рыночная стоимость объекта, планируемого к реализации в очередном финансовом году.</w:t>
            </w:r>
          </w:p>
        </w:tc>
      </w:tr>
      <w:tr w:rsidR="000E7F9F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F9F" w:rsidRPr="006C319D" w:rsidRDefault="006C319D" w:rsidP="00B32D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F9F" w:rsidRDefault="000E7F9F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F9F" w:rsidRDefault="000E7F9F" w:rsidP="00B3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sz w:val="20"/>
                <w:szCs w:val="20"/>
              </w:rPr>
              <w:t>Перегребное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F9F" w:rsidRDefault="000E7F9F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11406025100000430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F9F" w:rsidRDefault="000E7F9F" w:rsidP="00B32D6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учреждений)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F9F" w:rsidRDefault="00285C11" w:rsidP="00B32D61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Метод прямого расчета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F9F" w:rsidRDefault="000E7F9F" w:rsidP="00E21BBD">
            <w:pPr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Дпр=КС</w:t>
            </w:r>
            <w:proofErr w:type="spellEnd"/>
            <w:r>
              <w:rPr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*10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F9F" w:rsidRPr="000E7F9F" w:rsidRDefault="000E7F9F" w:rsidP="00305B4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Основными показателями, используемыми для расчета прогнозного объема доходов от продажи земельных участков, находящихся в собственности сельского поселения, является кадастровая </w:t>
            </w:r>
            <w:r>
              <w:rPr>
                <w:sz w:val="20"/>
                <w:szCs w:val="20"/>
              </w:rPr>
              <w:lastRenderedPageBreak/>
              <w:t>стоимость 1 кв. метра, размер ставки земельного налога за единицу площади земельного участка, а также площадь земельных участков, планируемых к реализации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F9F" w:rsidRDefault="000E7F9F" w:rsidP="00820CE1">
            <w:pPr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Дпр</w:t>
            </w:r>
            <w:proofErr w:type="spellEnd"/>
            <w:r>
              <w:rPr>
                <w:sz w:val="20"/>
                <w:szCs w:val="20"/>
              </w:rPr>
              <w:t xml:space="preserve"> – прогнозируемая сумма поступлений от продажи земельных участков, находящихся в собственности поселения; </w:t>
            </w:r>
          </w:p>
          <w:p w:rsidR="000E7F9F" w:rsidRDefault="000E7F9F" w:rsidP="00820CE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 – кадастровая стоимость 1 кв. метра земельного участка;</w:t>
            </w:r>
          </w:p>
          <w:p w:rsidR="000E7F9F" w:rsidRDefault="000E7F9F" w:rsidP="00820CE1">
            <w:pPr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– ставка </w:t>
            </w:r>
            <w:r w:rsidR="003F43D8">
              <w:rPr>
                <w:sz w:val="20"/>
                <w:szCs w:val="20"/>
              </w:rPr>
              <w:t>земельного налога за единицу площади;</w:t>
            </w:r>
          </w:p>
          <w:p w:rsidR="003F43D8" w:rsidRDefault="003F43D8" w:rsidP="00820CE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– площадь земельного участка;</w:t>
            </w:r>
          </w:p>
          <w:p w:rsidR="003F43D8" w:rsidRPr="003F43D8" w:rsidRDefault="003F43D8" w:rsidP="00820CE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установленная кратность земельного налога.</w:t>
            </w:r>
          </w:p>
        </w:tc>
      </w:tr>
      <w:tr w:rsidR="00B32D61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0E7F9F" w:rsidRDefault="006C319D" w:rsidP="00B32D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0E7F9F" w:rsidRDefault="00CE581F" w:rsidP="00B32D61">
            <w:pPr>
              <w:autoSpaceDE w:val="0"/>
              <w:jc w:val="center"/>
              <w:rPr>
                <w:sz w:val="20"/>
                <w:szCs w:val="20"/>
              </w:rPr>
            </w:pPr>
            <w:r w:rsidRPr="000E7F9F"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AD7E59" w:rsidP="00B32D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r w:rsidR="00B32D61">
              <w:rPr>
                <w:sz w:val="20"/>
                <w:szCs w:val="20"/>
              </w:rPr>
              <w:t>дминист-рация</w:t>
            </w:r>
            <w:proofErr w:type="spellEnd"/>
            <w:r w:rsidR="00B32D61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B32D61">
              <w:rPr>
                <w:sz w:val="20"/>
                <w:szCs w:val="20"/>
              </w:rPr>
              <w:t>Перегребное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4D66A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</w:t>
            </w:r>
            <w:r w:rsidRPr="000E7F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E7F9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0000140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434511" w:rsidP="00B32D6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усреднения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C0780E" w:rsidP="00DE105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= </w:t>
            </w:r>
            <w:r w:rsidR="006C319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(Пд1+Пд2+Пд0)/3</w:t>
            </w:r>
            <w:r w:rsidR="006C319D">
              <w:rPr>
                <w:sz w:val="20"/>
                <w:szCs w:val="20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DE105A" w:rsidRDefault="00C0780E" w:rsidP="0047016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расчета прогнозных показателей используются данные бухгалтерского учета по годовым объемам фактических поступлений дохода за </w:t>
            </w:r>
            <w:r w:rsidRPr="007A0975">
              <w:rPr>
                <w:sz w:val="20"/>
                <w:szCs w:val="20"/>
              </w:rPr>
              <w:t xml:space="preserve">3 </w:t>
            </w:r>
            <w:r w:rsidR="00285C11" w:rsidRPr="007A0975">
              <w:rPr>
                <w:sz w:val="20"/>
                <w:szCs w:val="20"/>
              </w:rPr>
              <w:t xml:space="preserve">отчетных </w:t>
            </w:r>
            <w:r w:rsidRPr="007A0975">
              <w:rPr>
                <w:sz w:val="20"/>
                <w:szCs w:val="20"/>
              </w:rPr>
              <w:t>года,</w:t>
            </w:r>
            <w:r>
              <w:rPr>
                <w:sz w:val="20"/>
                <w:szCs w:val="20"/>
              </w:rPr>
              <w:t xml:space="preserve"> предшествующих плановому периоду</w:t>
            </w:r>
            <w:r w:rsidR="00DE10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1" w:rsidRDefault="00C0780E" w:rsidP="00CE581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– прогнозируемая сумма поступлений по соответствующему коду бюджетной классификации; </w:t>
            </w:r>
          </w:p>
          <w:p w:rsidR="00C0780E" w:rsidRDefault="00C0780E" w:rsidP="002A214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Пд1, Пд2, Пд0 – годовой объем поступлений по прогнозируемому коду за </w:t>
            </w:r>
            <w:r w:rsidR="002A214D">
              <w:rPr>
                <w:sz w:val="20"/>
                <w:szCs w:val="20"/>
              </w:rPr>
              <w:t>отчетных</w:t>
            </w:r>
            <w:r>
              <w:rPr>
                <w:sz w:val="20"/>
                <w:szCs w:val="20"/>
              </w:rPr>
              <w:t xml:space="preserve"> три года, предшествующих плановому периоду.</w:t>
            </w:r>
          </w:p>
        </w:tc>
      </w:tr>
      <w:tr w:rsidR="00B32D61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F153CA" w:rsidRDefault="006C319D" w:rsidP="00B32D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F153CA" w:rsidRDefault="00F153CA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AD7E59" w:rsidP="00B32D61">
            <w:pPr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r w:rsidR="00B32D61">
              <w:rPr>
                <w:sz w:val="20"/>
                <w:szCs w:val="20"/>
              </w:rPr>
              <w:t>дминист-рация</w:t>
            </w:r>
            <w:proofErr w:type="spellEnd"/>
            <w:r w:rsidR="00B32D61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B32D61">
              <w:rPr>
                <w:sz w:val="20"/>
                <w:szCs w:val="20"/>
              </w:rPr>
              <w:t>Перегребное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F153CA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 w:rsidRPr="00F153CA">
              <w:rPr>
                <w:sz w:val="20"/>
                <w:szCs w:val="20"/>
              </w:rPr>
              <w:t>117010</w:t>
            </w:r>
            <w:r w:rsidRPr="00F153CA">
              <w:rPr>
                <w:sz w:val="20"/>
                <w:szCs w:val="20"/>
                <w:lang w:val="en-US"/>
              </w:rPr>
              <w:t>5</w:t>
            </w:r>
            <w:r w:rsidRPr="00F153CA">
              <w:rPr>
                <w:sz w:val="20"/>
                <w:szCs w:val="20"/>
              </w:rPr>
              <w:t>0100000180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F153CA" w:rsidRDefault="00B32D61" w:rsidP="00B32D61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F153CA">
              <w:rPr>
                <w:sz w:val="20"/>
                <w:szCs w:val="20"/>
              </w:rPr>
              <w:t>Невыясненные поступления, зачисляемые в 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434511" w:rsidRDefault="00434511" w:rsidP="00B32D61">
            <w:pPr>
              <w:autoSpaceDE w:val="0"/>
              <w:snapToGrid w:val="0"/>
              <w:rPr>
                <w:sz w:val="20"/>
                <w:szCs w:val="20"/>
              </w:rPr>
            </w:pPr>
            <w:r w:rsidRPr="00434511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DE8" w:rsidRPr="004B1DE8" w:rsidRDefault="009E0492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П=НП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9E0492" w:rsidP="00305B41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прогнозировании невыясненных поступлений на очередной финансовый год и плановый период значение принимается равным нулю, так как в случае поступления средств по некорректно оформленным плательщикам расчетным документам, невыясненные поступления подлежат </w:t>
            </w:r>
            <w:r>
              <w:rPr>
                <w:sz w:val="20"/>
                <w:szCs w:val="20"/>
              </w:rPr>
              <w:lastRenderedPageBreak/>
              <w:t>уточнению на соответствующий код доходов, либо возврату плательщику</w:t>
            </w:r>
          </w:p>
          <w:p w:rsidR="007A7B51" w:rsidRDefault="00B32D61" w:rsidP="008D10C3">
            <w:pPr>
              <w:widowControl w:val="0"/>
              <w:autoSpaceDE w:val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1" w:rsidRPr="00520FCB" w:rsidRDefault="00520FCB" w:rsidP="00B32D61">
            <w:pPr>
              <w:autoSpaceDE w:val="0"/>
              <w:snapToGrid w:val="0"/>
              <w:rPr>
                <w:sz w:val="20"/>
                <w:szCs w:val="20"/>
              </w:rPr>
            </w:pPr>
            <w:r w:rsidRPr="00520FCB">
              <w:rPr>
                <w:sz w:val="20"/>
                <w:szCs w:val="20"/>
              </w:rPr>
              <w:lastRenderedPageBreak/>
              <w:t>П – прогнозируемая сумма поступлений;</w:t>
            </w:r>
          </w:p>
          <w:p w:rsidR="00520FCB" w:rsidRDefault="00520FCB" w:rsidP="00B32D61">
            <w:pPr>
              <w:autoSpaceDE w:val="0"/>
              <w:snapToGrid w:val="0"/>
              <w:rPr>
                <w:color w:val="FF0000"/>
                <w:sz w:val="20"/>
                <w:szCs w:val="20"/>
              </w:rPr>
            </w:pPr>
            <w:r w:rsidRPr="00520FCB">
              <w:rPr>
                <w:sz w:val="20"/>
                <w:szCs w:val="20"/>
              </w:rPr>
              <w:t>НП – сумма невыясненных поступлений по прогнозируемому коду за последние три года, предшествующих плановому периоду.</w:t>
            </w:r>
          </w:p>
        </w:tc>
      </w:tr>
      <w:tr w:rsidR="00AD7E59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E59" w:rsidRPr="00AD7E59" w:rsidRDefault="00AD7E59" w:rsidP="00B32D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E59" w:rsidRPr="00AD7E59" w:rsidRDefault="00AD7E59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E59" w:rsidRDefault="00AD7E59" w:rsidP="00B3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sz w:val="20"/>
                <w:szCs w:val="20"/>
              </w:rPr>
              <w:t>Перегребное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E59" w:rsidRPr="00F153CA" w:rsidRDefault="00AD7E59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11715030130000150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E59" w:rsidRPr="00F153CA" w:rsidRDefault="00AD7E59" w:rsidP="00B32D61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E59" w:rsidRPr="00434511" w:rsidRDefault="00434511" w:rsidP="00B32D61">
            <w:pPr>
              <w:autoSpaceDE w:val="0"/>
              <w:snapToGrid w:val="0"/>
              <w:rPr>
                <w:sz w:val="20"/>
                <w:szCs w:val="20"/>
              </w:rPr>
            </w:pPr>
            <w:r w:rsidRPr="00434511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E59" w:rsidRDefault="00AD7E59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П=ИП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E59" w:rsidRDefault="00AD7E59" w:rsidP="00305B41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объем поступлений определяется в соответствии с проектами, прошедшими конкурсный отбор на очередной год и плановый период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E59" w:rsidRDefault="00AD7E59" w:rsidP="00B32D61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– прогнозируемая сумма поступлений;</w:t>
            </w:r>
          </w:p>
          <w:p w:rsidR="00AD7E59" w:rsidRPr="00520FCB" w:rsidRDefault="00AD7E59" w:rsidP="00B32D61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– сумма инициативных платежей, подлежащая зачислению по данным проекта, прошедшего конкурсный отбор (при наличии).</w:t>
            </w:r>
          </w:p>
        </w:tc>
      </w:tr>
      <w:tr w:rsidR="002A214D" w:rsidTr="00D942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F153CA" w:rsidRDefault="002A214D" w:rsidP="00B32D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F153CA" w:rsidRDefault="002A214D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D7E59" w:rsidRDefault="002A214D" w:rsidP="00B32D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Админист-рация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Перегребное</w:t>
            </w:r>
            <w:proofErr w:type="spellEnd"/>
          </w:p>
          <w:p w:rsidR="002A214D" w:rsidRPr="00AD7E59" w:rsidRDefault="002A214D" w:rsidP="00B32D61">
            <w:pPr>
              <w:rPr>
                <w:sz w:val="20"/>
                <w:szCs w:val="20"/>
              </w:rPr>
            </w:pPr>
          </w:p>
          <w:p w:rsidR="002A214D" w:rsidRPr="00AD7E59" w:rsidRDefault="002A214D" w:rsidP="00B32D61">
            <w:pPr>
              <w:rPr>
                <w:sz w:val="20"/>
                <w:szCs w:val="20"/>
              </w:rPr>
            </w:pPr>
          </w:p>
          <w:p w:rsidR="002A214D" w:rsidRPr="00AD7E59" w:rsidRDefault="002A214D" w:rsidP="00B32D61">
            <w:pPr>
              <w:rPr>
                <w:sz w:val="20"/>
                <w:szCs w:val="20"/>
              </w:rPr>
            </w:pPr>
          </w:p>
          <w:p w:rsidR="002A214D" w:rsidRPr="00AD7E59" w:rsidRDefault="002A214D" w:rsidP="00B32D61">
            <w:pPr>
              <w:rPr>
                <w:sz w:val="20"/>
                <w:szCs w:val="20"/>
              </w:rPr>
            </w:pPr>
          </w:p>
          <w:p w:rsidR="002A214D" w:rsidRPr="00AD7E59" w:rsidRDefault="002A214D" w:rsidP="00B32D61">
            <w:pPr>
              <w:rPr>
                <w:sz w:val="20"/>
                <w:szCs w:val="20"/>
              </w:rPr>
            </w:pPr>
          </w:p>
          <w:p w:rsidR="002A214D" w:rsidRPr="00AD7E59" w:rsidRDefault="002A214D" w:rsidP="00B32D61">
            <w:pPr>
              <w:rPr>
                <w:sz w:val="20"/>
                <w:szCs w:val="20"/>
              </w:rPr>
            </w:pPr>
          </w:p>
          <w:p w:rsidR="002A214D" w:rsidRPr="00AD7E59" w:rsidRDefault="002A214D" w:rsidP="00B32D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  <w:lang w:val="en-US"/>
              </w:rPr>
              <w:t>15001</w:t>
            </w:r>
            <w:r>
              <w:rPr>
                <w:color w:val="000000"/>
                <w:sz w:val="20"/>
                <w:szCs w:val="20"/>
              </w:rPr>
              <w:t>100000150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П=МБТ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214D" w:rsidRPr="00305B41" w:rsidRDefault="002A214D" w:rsidP="00305B41">
            <w:pPr>
              <w:rPr>
                <w:sz w:val="20"/>
                <w:szCs w:val="20"/>
              </w:rPr>
            </w:pPr>
            <w:r w:rsidRPr="00305B41">
              <w:rPr>
                <w:sz w:val="20"/>
                <w:szCs w:val="20"/>
              </w:rPr>
              <w:t xml:space="preserve">Объём безвозмездных поступлений от других бюджетов бюджетной системы Российской Федерации (Федерального бюджета, бюджета Ханты-Мансийского автономного округа – </w:t>
            </w:r>
            <w:proofErr w:type="spellStart"/>
            <w:r w:rsidRPr="00305B41">
              <w:rPr>
                <w:sz w:val="20"/>
                <w:szCs w:val="20"/>
              </w:rPr>
              <w:t>Югры</w:t>
            </w:r>
            <w:proofErr w:type="spellEnd"/>
            <w:r w:rsidRPr="00305B41">
              <w:rPr>
                <w:sz w:val="20"/>
                <w:szCs w:val="20"/>
              </w:rPr>
              <w:t xml:space="preserve"> и бюджета Октябрьского района) прогнозируются исходя из:</w:t>
            </w:r>
          </w:p>
          <w:p w:rsidR="002A214D" w:rsidRPr="00305B41" w:rsidRDefault="002A214D" w:rsidP="00305B41">
            <w:pPr>
              <w:rPr>
                <w:sz w:val="20"/>
                <w:szCs w:val="20"/>
              </w:rPr>
            </w:pPr>
          </w:p>
          <w:p w:rsidR="002A214D" w:rsidRPr="00BC0481" w:rsidRDefault="002A214D" w:rsidP="00BC0481">
            <w:pPr>
              <w:rPr>
                <w:sz w:val="20"/>
                <w:szCs w:val="20"/>
              </w:rPr>
            </w:pPr>
            <w:r w:rsidRPr="00BC0481">
              <w:rPr>
                <w:sz w:val="20"/>
                <w:szCs w:val="20"/>
              </w:rPr>
              <w:t>1.Объема расходов местного бюджета (проекта бюджета муниципального района), предусмотренных на предоставление межбюджетных трансфертов бюджету поселени</w:t>
            </w:r>
            <w:r>
              <w:rPr>
                <w:sz w:val="20"/>
                <w:szCs w:val="20"/>
              </w:rPr>
              <w:t>я</w:t>
            </w:r>
            <w:r w:rsidRPr="00BC0481">
              <w:rPr>
                <w:sz w:val="20"/>
                <w:szCs w:val="20"/>
              </w:rPr>
              <w:t>;</w:t>
            </w:r>
          </w:p>
          <w:p w:rsidR="002A214D" w:rsidRPr="00305B41" w:rsidRDefault="002A214D" w:rsidP="00305B41">
            <w:pPr>
              <w:rPr>
                <w:sz w:val="20"/>
                <w:szCs w:val="20"/>
              </w:rPr>
            </w:pPr>
          </w:p>
          <w:p w:rsidR="002A214D" w:rsidRPr="00305B41" w:rsidRDefault="002A214D" w:rsidP="00305B41">
            <w:pPr>
              <w:rPr>
                <w:sz w:val="20"/>
                <w:szCs w:val="20"/>
              </w:rPr>
            </w:pPr>
            <w:r w:rsidRPr="00305B41">
              <w:rPr>
                <w:sz w:val="20"/>
                <w:szCs w:val="20"/>
              </w:rPr>
              <w:lastRenderedPageBreak/>
              <w:t>2.Нормативных правовых актов муниципального района, устанавливающих порядок предоставления межбюджетных трансфертов бюджету поселения;</w:t>
            </w:r>
          </w:p>
          <w:p w:rsidR="002A214D" w:rsidRPr="00305B41" w:rsidRDefault="002A214D" w:rsidP="00305B41">
            <w:pPr>
              <w:rPr>
                <w:sz w:val="20"/>
                <w:szCs w:val="20"/>
              </w:rPr>
            </w:pPr>
          </w:p>
          <w:p w:rsidR="002A214D" w:rsidRPr="00305B41" w:rsidRDefault="002A214D" w:rsidP="00305B41">
            <w:pPr>
              <w:rPr>
                <w:sz w:val="20"/>
                <w:szCs w:val="20"/>
              </w:rPr>
            </w:pPr>
            <w:r w:rsidRPr="00305B41">
              <w:rPr>
                <w:sz w:val="20"/>
                <w:szCs w:val="20"/>
              </w:rPr>
              <w:t>3.Соглашений, заключенных с администрацией Октябрьского района, о предоставлении межбюджетных трансфертов бюджету поселения.</w:t>
            </w:r>
          </w:p>
          <w:p w:rsidR="002A214D" w:rsidRPr="00305B41" w:rsidRDefault="002A214D" w:rsidP="00305B41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 – прогнозируемая сумма поступлений по соответствующему коду бюджетной классификации; </w:t>
            </w:r>
          </w:p>
          <w:p w:rsidR="002A214D" w:rsidRDefault="002A214D" w:rsidP="00C22C5C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МБТ – сумма поступлений по соответствующему коду бюджетной классификации, </w:t>
            </w:r>
            <w:r w:rsidRPr="007A0975">
              <w:rPr>
                <w:sz w:val="20"/>
                <w:szCs w:val="20"/>
              </w:rPr>
              <w:t>установленная решением (проектом решения) о бюджете муниципального образования Октябрьский район.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A214D" w:rsidTr="00D942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6C319D" w:rsidRDefault="002A214D" w:rsidP="00B32D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DF7236" w:rsidRDefault="002A214D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sz w:val="20"/>
                <w:szCs w:val="20"/>
              </w:rPr>
              <w:t>Перегребное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2022004110000150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</w:t>
            </w:r>
            <w:r>
              <w:rPr>
                <w:sz w:val="20"/>
                <w:szCs w:val="20"/>
              </w:rPr>
              <w:lastRenderedPageBreak/>
              <w:t>дорог федерального значения)</w:t>
            </w:r>
          </w:p>
        </w:tc>
        <w:tc>
          <w:tcPr>
            <w:tcW w:w="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214D" w:rsidRPr="00305B41" w:rsidRDefault="002A214D" w:rsidP="00305B41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A214D" w:rsidTr="00D942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DF7236" w:rsidRDefault="002A214D" w:rsidP="00B32D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DF7236" w:rsidRDefault="002A214D" w:rsidP="00B32D61">
            <w:pPr>
              <w:autoSpaceDE w:val="0"/>
              <w:jc w:val="center"/>
              <w:rPr>
                <w:sz w:val="20"/>
                <w:szCs w:val="20"/>
              </w:rPr>
            </w:pPr>
            <w:r w:rsidRPr="00DF7236"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F153CA" w:rsidRDefault="002A214D" w:rsidP="00B32D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r w:rsidRPr="00F153CA">
              <w:rPr>
                <w:sz w:val="20"/>
                <w:szCs w:val="20"/>
              </w:rPr>
              <w:t>дминист-рация</w:t>
            </w:r>
            <w:proofErr w:type="spellEnd"/>
            <w:r w:rsidRPr="00F153CA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F153CA">
              <w:rPr>
                <w:sz w:val="20"/>
                <w:szCs w:val="20"/>
              </w:rPr>
              <w:t>Перегребное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F153CA" w:rsidRDefault="002A214D" w:rsidP="00F153CA">
            <w:pPr>
              <w:autoSpaceDE w:val="0"/>
              <w:jc w:val="center"/>
              <w:rPr>
                <w:sz w:val="20"/>
                <w:szCs w:val="20"/>
              </w:rPr>
            </w:pPr>
            <w:r w:rsidRPr="00F153CA">
              <w:rPr>
                <w:sz w:val="20"/>
                <w:szCs w:val="20"/>
              </w:rPr>
              <w:t>2022</w:t>
            </w:r>
            <w:r w:rsidRPr="00DF7236">
              <w:rPr>
                <w:sz w:val="20"/>
                <w:szCs w:val="20"/>
              </w:rPr>
              <w:t>9999</w:t>
            </w:r>
            <w:r w:rsidRPr="00F153CA">
              <w:rPr>
                <w:sz w:val="20"/>
                <w:szCs w:val="20"/>
              </w:rPr>
              <w:t>100000150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F153CA" w:rsidRDefault="002A214D" w:rsidP="00C42B5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C42B5D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F153CA" w:rsidRDefault="002A214D" w:rsidP="00B32D6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F153CA" w:rsidRDefault="002A214D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F153CA" w:rsidRDefault="002A214D" w:rsidP="00C42B5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autoSpaceDE w:val="0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2A214D" w:rsidTr="00D942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C42B5D" w:rsidRDefault="002A214D" w:rsidP="00B32D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C42B5D" w:rsidRDefault="002A214D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C42B5D"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C42B5D" w:rsidRDefault="002A214D" w:rsidP="00B32D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r w:rsidRPr="00C42B5D">
              <w:rPr>
                <w:sz w:val="20"/>
                <w:szCs w:val="20"/>
              </w:rPr>
              <w:t>дминист-рация</w:t>
            </w:r>
            <w:proofErr w:type="spellEnd"/>
            <w:r w:rsidRPr="00C42B5D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C42B5D">
              <w:rPr>
                <w:sz w:val="20"/>
                <w:szCs w:val="20"/>
              </w:rPr>
              <w:t>Перегребное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C42B5D" w:rsidRDefault="002A214D" w:rsidP="00C42B5D">
            <w:pPr>
              <w:autoSpaceDE w:val="0"/>
              <w:jc w:val="center"/>
              <w:rPr>
                <w:sz w:val="20"/>
                <w:szCs w:val="20"/>
              </w:rPr>
            </w:pPr>
            <w:r w:rsidRPr="00C42B5D">
              <w:rPr>
                <w:sz w:val="20"/>
                <w:szCs w:val="20"/>
              </w:rPr>
              <w:t>202</w:t>
            </w:r>
            <w:r w:rsidRPr="00C42B5D">
              <w:rPr>
                <w:sz w:val="20"/>
                <w:szCs w:val="20"/>
                <w:lang w:val="en-US"/>
              </w:rPr>
              <w:t>3</w:t>
            </w:r>
            <w:r w:rsidRPr="00C42B5D">
              <w:rPr>
                <w:sz w:val="20"/>
                <w:szCs w:val="20"/>
              </w:rPr>
              <w:t xml:space="preserve">0024100000150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C42B5D" w:rsidRDefault="002A214D" w:rsidP="00C42B5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C42B5D">
              <w:rPr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C42B5D" w:rsidRDefault="002A214D" w:rsidP="00B32D6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C42B5D" w:rsidRDefault="002A214D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C42B5D" w:rsidRDefault="002A214D" w:rsidP="00B32D6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autoSpaceDE w:val="0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2A214D" w:rsidTr="00D942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B32D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B32D61">
            <w:pPr>
              <w:autoSpaceDE w:val="0"/>
              <w:jc w:val="center"/>
              <w:rPr>
                <w:sz w:val="20"/>
                <w:szCs w:val="20"/>
              </w:rPr>
            </w:pPr>
            <w:r w:rsidRPr="00A67CED"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B32D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r w:rsidRPr="00A67CED">
              <w:rPr>
                <w:sz w:val="20"/>
                <w:szCs w:val="20"/>
              </w:rPr>
              <w:t>дминист-рация</w:t>
            </w:r>
            <w:proofErr w:type="spellEnd"/>
            <w:r w:rsidRPr="00A67CED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A67CED">
              <w:rPr>
                <w:sz w:val="20"/>
                <w:szCs w:val="20"/>
              </w:rPr>
              <w:t>Перегребное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Default="002A214D" w:rsidP="00A67CED">
            <w:pPr>
              <w:autoSpaceDE w:val="0"/>
              <w:jc w:val="center"/>
              <w:rPr>
                <w:sz w:val="20"/>
                <w:szCs w:val="20"/>
              </w:rPr>
            </w:pPr>
            <w:r w:rsidRPr="00A67CED">
              <w:rPr>
                <w:sz w:val="20"/>
                <w:szCs w:val="20"/>
              </w:rPr>
              <w:t xml:space="preserve">20235118100000150 </w:t>
            </w:r>
          </w:p>
          <w:p w:rsidR="002A214D" w:rsidRPr="00D04CB3" w:rsidRDefault="002A214D" w:rsidP="00D04CB3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A67CED">
            <w:pPr>
              <w:autoSpaceDE w:val="0"/>
              <w:jc w:val="both"/>
              <w:rPr>
                <w:sz w:val="20"/>
                <w:szCs w:val="20"/>
              </w:rPr>
            </w:pPr>
            <w:r w:rsidRPr="00D04CB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A67CED" w:rsidRDefault="002A214D" w:rsidP="00B32D6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A67CED" w:rsidRDefault="002A214D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A67CED" w:rsidRDefault="002A214D" w:rsidP="00B32D6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4D" w:rsidRDefault="002A214D" w:rsidP="00B32D6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A214D" w:rsidTr="00D942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A67CED">
            <w:pPr>
              <w:jc w:val="both"/>
              <w:rPr>
                <w:sz w:val="20"/>
                <w:szCs w:val="20"/>
              </w:rPr>
            </w:pPr>
            <w:r w:rsidRPr="00A67CE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autoSpaceDE w:val="0"/>
              <w:jc w:val="center"/>
              <w:rPr>
                <w:sz w:val="20"/>
                <w:szCs w:val="20"/>
              </w:rPr>
            </w:pPr>
            <w:r w:rsidRPr="00A67CED"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r w:rsidRPr="00A67CED">
              <w:rPr>
                <w:sz w:val="20"/>
                <w:szCs w:val="20"/>
              </w:rPr>
              <w:t>дминист-рация</w:t>
            </w:r>
            <w:proofErr w:type="spellEnd"/>
            <w:r w:rsidRPr="00A67CED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A67CED">
              <w:rPr>
                <w:sz w:val="20"/>
                <w:szCs w:val="20"/>
              </w:rPr>
              <w:t>Перегребное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20235930100000150</w:t>
            </w:r>
            <w:r w:rsidRPr="00A67C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autoSpaceDE w:val="0"/>
              <w:jc w:val="both"/>
              <w:rPr>
                <w:sz w:val="20"/>
                <w:szCs w:val="20"/>
              </w:rPr>
            </w:pPr>
            <w:r w:rsidRPr="00A67CED">
              <w:rPr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14D" w:rsidRDefault="002A214D" w:rsidP="000A10F5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A214D" w:rsidTr="00D942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A67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r w:rsidRPr="00A67CED">
              <w:rPr>
                <w:sz w:val="20"/>
                <w:szCs w:val="20"/>
              </w:rPr>
              <w:t>дминист-рация</w:t>
            </w:r>
            <w:proofErr w:type="spellEnd"/>
            <w:r w:rsidRPr="00A67CED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A67CED">
              <w:rPr>
                <w:sz w:val="20"/>
                <w:szCs w:val="20"/>
              </w:rPr>
              <w:lastRenderedPageBreak/>
              <w:t>Перегребное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Default="002A214D" w:rsidP="000A10F5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20249999100000150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autoSpaceDE w:val="0"/>
              <w:jc w:val="both"/>
              <w:rPr>
                <w:sz w:val="20"/>
                <w:szCs w:val="20"/>
              </w:rPr>
            </w:pPr>
            <w:r w:rsidRPr="00A67CED">
              <w:rPr>
                <w:sz w:val="20"/>
                <w:szCs w:val="20"/>
              </w:rPr>
              <w:t xml:space="preserve">Прочие межбюджетные трансферты, передаваемые </w:t>
            </w:r>
            <w:r w:rsidRPr="00A67CED">
              <w:rPr>
                <w:sz w:val="20"/>
                <w:szCs w:val="20"/>
              </w:rPr>
              <w:lastRenderedPageBreak/>
              <w:t>бюджетам сельских поселений</w:t>
            </w: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4D" w:rsidRPr="00A67CED" w:rsidRDefault="002A214D" w:rsidP="000A10F5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14D" w:rsidRDefault="002A214D" w:rsidP="000A10F5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8D10C3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Pr="00D14B72" w:rsidRDefault="00AD7E59" w:rsidP="005846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Pr="00D14B72" w:rsidRDefault="008D10C3" w:rsidP="0058461D">
            <w:pPr>
              <w:autoSpaceDE w:val="0"/>
              <w:jc w:val="center"/>
              <w:rPr>
                <w:sz w:val="20"/>
                <w:szCs w:val="20"/>
              </w:rPr>
            </w:pPr>
            <w:r w:rsidRPr="00D14B72"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Pr="00D14B72" w:rsidRDefault="00AD7E59" w:rsidP="005846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r w:rsidR="008D10C3" w:rsidRPr="00D14B72">
              <w:rPr>
                <w:sz w:val="20"/>
                <w:szCs w:val="20"/>
              </w:rPr>
              <w:t>дминист-рация</w:t>
            </w:r>
            <w:proofErr w:type="spellEnd"/>
            <w:r w:rsidR="008D10C3" w:rsidRPr="00D14B72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8D10C3" w:rsidRPr="00D14B72">
              <w:rPr>
                <w:sz w:val="20"/>
                <w:szCs w:val="20"/>
              </w:rPr>
              <w:t>Перегребное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Default="008D10C3" w:rsidP="008D10C3">
            <w:pPr>
              <w:autoSpaceDE w:val="0"/>
              <w:jc w:val="center"/>
              <w:rPr>
                <w:sz w:val="20"/>
                <w:szCs w:val="20"/>
              </w:rPr>
            </w:pPr>
            <w:r w:rsidRPr="008D10C3">
              <w:rPr>
                <w:sz w:val="20"/>
                <w:szCs w:val="20"/>
              </w:rPr>
              <w:t>20705030100000150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Pr="00A67CED" w:rsidRDefault="008D10C3" w:rsidP="000A10F5">
            <w:pPr>
              <w:autoSpaceDE w:val="0"/>
              <w:jc w:val="both"/>
              <w:rPr>
                <w:sz w:val="20"/>
                <w:szCs w:val="20"/>
              </w:rPr>
            </w:pPr>
            <w:r w:rsidRPr="008D10C3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Pr="00A67CED" w:rsidRDefault="00434511" w:rsidP="000A10F5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Pr="003A6DF0" w:rsidRDefault="003A6DF0" w:rsidP="000A10F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П=</w:t>
            </w:r>
            <w:r>
              <w:rPr>
                <w:sz w:val="20"/>
                <w:szCs w:val="20"/>
                <w:lang w:val="en-US"/>
              </w:rPr>
              <w:t>SUM</w:t>
            </w:r>
            <w:r>
              <w:rPr>
                <w:sz w:val="20"/>
                <w:szCs w:val="20"/>
              </w:rPr>
              <w:t xml:space="preserve">БП 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Pr="00A67CED" w:rsidRDefault="003A6DF0" w:rsidP="008D10C3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Прогнозирование поступлений осуществляется на основании договоров (соглашений), заключенных с юридическими и физическими лицами о предоставлении безвозмездных поступлений (пожертвований) в бюджет сельского поселения </w:t>
            </w:r>
            <w:proofErr w:type="spellStart"/>
            <w:r>
              <w:rPr>
                <w:sz w:val="20"/>
                <w:szCs w:val="20"/>
              </w:rPr>
              <w:t>Перегребное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0C3" w:rsidRDefault="003A6DF0" w:rsidP="000A10F5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– прогнозируемая сумма поступлений;</w:t>
            </w:r>
          </w:p>
          <w:p w:rsidR="003A6DF0" w:rsidRDefault="003A6DF0" w:rsidP="000A10F5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 – сумма безвозмездных поступлений по каждому договору (соглашению), заключенному с юридическими, физическими лицами (при наличии).</w:t>
            </w:r>
          </w:p>
        </w:tc>
      </w:tr>
      <w:tr w:rsidR="00A67CED" w:rsidTr="000E7F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D14B72" w:rsidRDefault="00AD7E59" w:rsidP="008D10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D14B72" w:rsidRDefault="00D14B72" w:rsidP="00B32D61">
            <w:pPr>
              <w:autoSpaceDE w:val="0"/>
              <w:jc w:val="center"/>
              <w:rPr>
                <w:sz w:val="20"/>
                <w:szCs w:val="20"/>
              </w:rPr>
            </w:pPr>
            <w:r w:rsidRPr="00D14B72"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D14B72" w:rsidRDefault="00AD7E59" w:rsidP="00B32D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r w:rsidR="00A67CED" w:rsidRPr="00D14B72">
              <w:rPr>
                <w:sz w:val="20"/>
                <w:szCs w:val="20"/>
              </w:rPr>
              <w:t>дминист-рация</w:t>
            </w:r>
            <w:proofErr w:type="spellEnd"/>
            <w:r w:rsidR="00A67CED" w:rsidRPr="00D14B72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A67CED" w:rsidRPr="00D14B72">
              <w:rPr>
                <w:sz w:val="20"/>
                <w:szCs w:val="20"/>
              </w:rPr>
              <w:t>Перегребное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D14B72" w:rsidRDefault="00A67CED" w:rsidP="00D14B72">
            <w:pPr>
              <w:autoSpaceDE w:val="0"/>
              <w:jc w:val="center"/>
              <w:rPr>
                <w:sz w:val="20"/>
                <w:szCs w:val="20"/>
              </w:rPr>
            </w:pPr>
            <w:r w:rsidRPr="00D14B72">
              <w:rPr>
                <w:sz w:val="20"/>
                <w:szCs w:val="20"/>
              </w:rPr>
              <w:t>219</w:t>
            </w:r>
            <w:r w:rsidR="00D14B72" w:rsidRPr="00D14B72">
              <w:rPr>
                <w:sz w:val="20"/>
                <w:szCs w:val="20"/>
              </w:rPr>
              <w:t>60010</w:t>
            </w:r>
            <w:r w:rsidRPr="00D14B72">
              <w:rPr>
                <w:sz w:val="20"/>
                <w:szCs w:val="20"/>
              </w:rPr>
              <w:t xml:space="preserve">100000150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D14B72" w:rsidRDefault="00D14B72" w:rsidP="00D14B72">
            <w:pPr>
              <w:autoSpaceDE w:val="0"/>
              <w:jc w:val="both"/>
              <w:rPr>
                <w:sz w:val="20"/>
                <w:szCs w:val="20"/>
              </w:rPr>
            </w:pPr>
            <w:r w:rsidRPr="00D14B72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D14B72" w:rsidRDefault="00434511" w:rsidP="00B32D61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D14B72" w:rsidRDefault="00C22C5C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П=В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7A0975" w:rsidRDefault="00A67CED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A8" w:rsidRPr="007A0975" w:rsidRDefault="001A0974" w:rsidP="0050730B">
            <w:pPr>
              <w:pStyle w:val="ad"/>
              <w:suppressAutoHyphens/>
              <w:spacing w:after="0"/>
              <w:ind w:left="24"/>
            </w:pPr>
            <w:r w:rsidRPr="007A0975">
              <w:t>Исходя из фактич</w:t>
            </w:r>
            <w:r w:rsidR="00C22C5C" w:rsidRPr="007A0975">
              <w:t>еских</w:t>
            </w:r>
            <w:r w:rsidRPr="007A0975">
              <w:t xml:space="preserve"> сумм,</w:t>
            </w:r>
            <w:r w:rsidR="00C22C5C" w:rsidRPr="007A0975">
              <w:t xml:space="preserve"> </w:t>
            </w:r>
            <w:r w:rsidRPr="007A0975">
              <w:t>подлежащих возврату в бюджет</w:t>
            </w:r>
            <w:r w:rsidR="00C22C5C" w:rsidRPr="007A0975">
              <w:t xml:space="preserve"> соответствующего уровня бюджетной</w:t>
            </w:r>
            <w:r w:rsidRPr="007A0975">
              <w:t xml:space="preserve"> системы РФ</w:t>
            </w:r>
          </w:p>
          <w:p w:rsidR="00C22C5C" w:rsidRPr="007A0975" w:rsidRDefault="00C22C5C" w:rsidP="0050730B">
            <w:pPr>
              <w:pStyle w:val="ad"/>
              <w:suppressAutoHyphens/>
              <w:spacing w:after="0"/>
              <w:ind w:left="24"/>
            </w:pPr>
            <w:r w:rsidRPr="007A0975">
              <w:t>П – прогнозируемая сумма поступлений по соответствующему коду бюджетной классификации</w:t>
            </w:r>
          </w:p>
          <w:p w:rsidR="00C22C5C" w:rsidRPr="007A0975" w:rsidRDefault="00C22C5C" w:rsidP="0050730B">
            <w:pPr>
              <w:pStyle w:val="ad"/>
              <w:suppressAutoHyphens/>
              <w:spacing w:after="0"/>
              <w:ind w:left="24"/>
            </w:pPr>
            <w:r w:rsidRPr="007A0975">
              <w:t>В – сумма средств, подлежащих возврату по соответствующему коду бюджетной классификации (при наличии).</w:t>
            </w:r>
          </w:p>
          <w:p w:rsidR="00A67CED" w:rsidRPr="007A0975" w:rsidRDefault="00A67CED" w:rsidP="00B32D61">
            <w:pPr>
              <w:autoSpaceDE w:val="0"/>
            </w:pPr>
          </w:p>
        </w:tc>
      </w:tr>
    </w:tbl>
    <w:p w:rsidR="00B32D61" w:rsidRPr="00D14B72" w:rsidRDefault="00B32D61" w:rsidP="00A35ED8">
      <w:pPr>
        <w:pStyle w:val="FORMATTEXT"/>
        <w:tabs>
          <w:tab w:val="left" w:pos="7110"/>
        </w:tabs>
        <w:rPr>
          <w:b/>
          <w:color w:val="000000"/>
        </w:rPr>
      </w:pPr>
    </w:p>
    <w:sectPr w:rsidR="00B32D61" w:rsidRPr="00D14B72" w:rsidSect="00AE7F35">
      <w:headerReference w:type="default" r:id="rId12"/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AE3" w:rsidRDefault="00D40AE3">
      <w:r>
        <w:separator/>
      </w:r>
    </w:p>
  </w:endnote>
  <w:endnote w:type="continuationSeparator" w:id="0">
    <w:p w:rsidR="00D40AE3" w:rsidRDefault="00D40AE3">
      <w:r>
        <w:continuationSeparator/>
      </w:r>
    </w:p>
  </w:endnote>
  <w:endnote w:id="1">
    <w:p w:rsidR="00B32D61" w:rsidRDefault="00B32D61" w:rsidP="00B32D61">
      <w:pPr>
        <w:pStyle w:val="afff7"/>
      </w:pPr>
      <w:r>
        <w:rPr>
          <w:rStyle w:val="affe"/>
        </w:rPr>
        <w:t>1</w:t>
      </w:r>
      <w:r>
        <w:tab/>
        <w:t> Код бюджетной классификации доходов без пробелов и кода главы главного администратора доходов бюджета.</w:t>
      </w:r>
    </w:p>
  </w:endnote>
  <w:endnote w:id="2">
    <w:p w:rsidR="00B32D61" w:rsidRDefault="00B32D61" w:rsidP="00B32D61">
      <w:pPr>
        <w:pStyle w:val="afff7"/>
        <w:jc w:val="both"/>
      </w:pPr>
      <w:r>
        <w:rPr>
          <w:rStyle w:val="affe"/>
        </w:rPr>
        <w:t>2</w:t>
      </w:r>
      <w:r>
        <w:tab/>
        <w:t> 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 общих требованиях к методике прогнозирования поступлений доходов в бюджеты бюджетной системы Российской Федерации»).</w:t>
      </w:r>
    </w:p>
  </w:endnote>
  <w:endnote w:id="3">
    <w:p w:rsidR="00B32D61" w:rsidRDefault="00B32D61" w:rsidP="00B32D61">
      <w:pPr>
        <w:pStyle w:val="afff7"/>
      </w:pPr>
      <w:r>
        <w:rPr>
          <w:rStyle w:val="affe"/>
        </w:rPr>
        <w:t>3</w:t>
      </w:r>
      <w:r>
        <w:tab/>
        <w:t> Формула расчета прогнозируемого объема поступлений (при наличии).</w:t>
      </w:r>
    </w:p>
  </w:endnote>
  <w:endnote w:id="4">
    <w:p w:rsidR="00B32D61" w:rsidRDefault="00B32D61" w:rsidP="00B32D61">
      <w:pPr>
        <w:pStyle w:val="afff7"/>
        <w:jc w:val="both"/>
      </w:pPr>
      <w:r>
        <w:rPr>
          <w:rStyle w:val="affe"/>
        </w:rPr>
        <w:t>4</w:t>
      </w:r>
      <w:r>
        <w:tab/>
        <w:t> 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</w:endnote>
  <w:endnote w:id="5">
    <w:p w:rsidR="00B54369" w:rsidRDefault="00B32D61" w:rsidP="00B32D61">
      <w:pPr>
        <w:pStyle w:val="afff7"/>
        <w:jc w:val="both"/>
      </w:pPr>
      <w:r>
        <w:rPr>
          <w:rStyle w:val="affe"/>
        </w:rPr>
        <w:t>5</w:t>
      </w:r>
      <w:r>
        <w:tab/>
        <w:t> 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 соответствующих показателей.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AE3" w:rsidRDefault="00D40AE3">
      <w:r>
        <w:separator/>
      </w:r>
    </w:p>
  </w:footnote>
  <w:footnote w:type="continuationSeparator" w:id="0">
    <w:p w:rsidR="00D40AE3" w:rsidRDefault="00D40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D61" w:rsidRPr="00B32D61" w:rsidRDefault="00B32D61" w:rsidP="00B32D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FF0000"/>
        <w:sz w:val="28"/>
        <w:szCs w:val="28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F3932C1"/>
    <w:multiLevelType w:val="multilevel"/>
    <w:tmpl w:val="8E1646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F46254D"/>
    <w:multiLevelType w:val="multilevel"/>
    <w:tmpl w:val="E3189A7C"/>
    <w:lvl w:ilvl="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1" w:hanging="2160"/>
      </w:pPr>
      <w:rPr>
        <w:rFonts w:hint="default"/>
      </w:rPr>
    </w:lvl>
  </w:abstractNum>
  <w:abstractNum w:abstractNumId="5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6">
    <w:nsid w:val="189247E3"/>
    <w:multiLevelType w:val="multilevel"/>
    <w:tmpl w:val="1AD6D95E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45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3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8" w:hanging="1800"/>
      </w:pPr>
      <w:rPr>
        <w:rFonts w:hint="default"/>
      </w:rPr>
    </w:lvl>
  </w:abstractNum>
  <w:abstractNum w:abstractNumId="7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9064F"/>
    <w:multiLevelType w:val="hybridMultilevel"/>
    <w:tmpl w:val="D468110A"/>
    <w:lvl w:ilvl="0" w:tplc="36D61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624B9E"/>
    <w:multiLevelType w:val="hybridMultilevel"/>
    <w:tmpl w:val="10FC0C20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4E2C6A"/>
    <w:multiLevelType w:val="multilevel"/>
    <w:tmpl w:val="82F8D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867FC"/>
    <w:multiLevelType w:val="hybridMultilevel"/>
    <w:tmpl w:val="79CE6F2A"/>
    <w:lvl w:ilvl="0" w:tplc="65BC6314">
      <w:start w:val="1"/>
      <w:numFmt w:val="decimal"/>
      <w:lvlText w:val="%1."/>
      <w:lvlJc w:val="left"/>
      <w:pPr>
        <w:ind w:left="211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>
    <w:nsid w:val="35681F09"/>
    <w:multiLevelType w:val="hybridMultilevel"/>
    <w:tmpl w:val="351CCE2C"/>
    <w:lvl w:ilvl="0" w:tplc="ACB6741E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8415D7"/>
    <w:multiLevelType w:val="hybridMultilevel"/>
    <w:tmpl w:val="5FD028F2"/>
    <w:lvl w:ilvl="0" w:tplc="D640D73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DA94F8D"/>
    <w:multiLevelType w:val="hybridMultilevel"/>
    <w:tmpl w:val="D31C96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73D19"/>
    <w:multiLevelType w:val="multilevel"/>
    <w:tmpl w:val="285A6BE0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1C06C4C"/>
    <w:multiLevelType w:val="hybridMultilevel"/>
    <w:tmpl w:val="82F8D6E4"/>
    <w:lvl w:ilvl="0" w:tplc="3CA88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B51BB"/>
    <w:multiLevelType w:val="singleLevel"/>
    <w:tmpl w:val="56CA03B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3">
    <w:nsid w:val="72625B2B"/>
    <w:multiLevelType w:val="singleLevel"/>
    <w:tmpl w:val="BBB80988"/>
    <w:lvl w:ilvl="0">
      <w:start w:val="12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4">
    <w:nsid w:val="79076231"/>
    <w:multiLevelType w:val="hybridMultilevel"/>
    <w:tmpl w:val="3EEEB77C"/>
    <w:lvl w:ilvl="0" w:tplc="17624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9"/>
  </w:num>
  <w:num w:numId="7">
    <w:abstractNumId w:val="5"/>
  </w:num>
  <w:num w:numId="8">
    <w:abstractNumId w:val="24"/>
  </w:num>
  <w:num w:numId="9">
    <w:abstractNumId w:val="14"/>
  </w:num>
  <w:num w:numId="10">
    <w:abstractNumId w:val="22"/>
  </w:num>
  <w:num w:numId="11">
    <w:abstractNumId w:val="23"/>
  </w:num>
  <w:num w:numId="12">
    <w:abstractNumId w:val="15"/>
  </w:num>
  <w:num w:numId="13">
    <w:abstractNumId w:val="4"/>
  </w:num>
  <w:num w:numId="14">
    <w:abstractNumId w:val="17"/>
  </w:num>
  <w:num w:numId="15">
    <w:abstractNumId w:val="9"/>
  </w:num>
  <w:num w:numId="16">
    <w:abstractNumId w:val="10"/>
  </w:num>
  <w:num w:numId="17">
    <w:abstractNumId w:val="13"/>
  </w:num>
  <w:num w:numId="18">
    <w:abstractNumId w:val="16"/>
  </w:num>
  <w:num w:numId="19">
    <w:abstractNumId w:val="0"/>
  </w:num>
  <w:num w:numId="20">
    <w:abstractNumId w:val="8"/>
  </w:num>
  <w:num w:numId="21">
    <w:abstractNumId w:val="11"/>
  </w:num>
  <w:num w:numId="22">
    <w:abstractNumId w:val="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4">
    <w:abstractNumId w:val="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D97"/>
    <w:rsid w:val="00000827"/>
    <w:rsid w:val="000029C4"/>
    <w:rsid w:val="00002A5F"/>
    <w:rsid w:val="0000351F"/>
    <w:rsid w:val="000035B8"/>
    <w:rsid w:val="00006483"/>
    <w:rsid w:val="00006AE6"/>
    <w:rsid w:val="0000737F"/>
    <w:rsid w:val="00007B77"/>
    <w:rsid w:val="000125ED"/>
    <w:rsid w:val="00015656"/>
    <w:rsid w:val="000158CB"/>
    <w:rsid w:val="00016E71"/>
    <w:rsid w:val="000174B5"/>
    <w:rsid w:val="00021990"/>
    <w:rsid w:val="000271BA"/>
    <w:rsid w:val="00030303"/>
    <w:rsid w:val="000307FE"/>
    <w:rsid w:val="00031012"/>
    <w:rsid w:val="00032B67"/>
    <w:rsid w:val="000339E1"/>
    <w:rsid w:val="00037D4E"/>
    <w:rsid w:val="000404D4"/>
    <w:rsid w:val="000412DE"/>
    <w:rsid w:val="00041F9B"/>
    <w:rsid w:val="00044AFB"/>
    <w:rsid w:val="000456AC"/>
    <w:rsid w:val="000467F9"/>
    <w:rsid w:val="000502E1"/>
    <w:rsid w:val="00053332"/>
    <w:rsid w:val="00053740"/>
    <w:rsid w:val="000545D0"/>
    <w:rsid w:val="000550A9"/>
    <w:rsid w:val="000561CF"/>
    <w:rsid w:val="000564C8"/>
    <w:rsid w:val="000567F1"/>
    <w:rsid w:val="00057198"/>
    <w:rsid w:val="000572B0"/>
    <w:rsid w:val="00057E05"/>
    <w:rsid w:val="0006028A"/>
    <w:rsid w:val="00061D90"/>
    <w:rsid w:val="00064109"/>
    <w:rsid w:val="000646A2"/>
    <w:rsid w:val="00070F63"/>
    <w:rsid w:val="000722E5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327F"/>
    <w:rsid w:val="000945A1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57EA"/>
    <w:rsid w:val="000A64AC"/>
    <w:rsid w:val="000B0489"/>
    <w:rsid w:val="000B23BE"/>
    <w:rsid w:val="000B2B1B"/>
    <w:rsid w:val="000B4721"/>
    <w:rsid w:val="000B4C0E"/>
    <w:rsid w:val="000B535B"/>
    <w:rsid w:val="000B7354"/>
    <w:rsid w:val="000B7450"/>
    <w:rsid w:val="000C0B83"/>
    <w:rsid w:val="000C3BD4"/>
    <w:rsid w:val="000C3E41"/>
    <w:rsid w:val="000C3F71"/>
    <w:rsid w:val="000C464F"/>
    <w:rsid w:val="000C56D5"/>
    <w:rsid w:val="000C56FE"/>
    <w:rsid w:val="000C63CB"/>
    <w:rsid w:val="000C6DA0"/>
    <w:rsid w:val="000D1C73"/>
    <w:rsid w:val="000D4016"/>
    <w:rsid w:val="000D4FEB"/>
    <w:rsid w:val="000D7392"/>
    <w:rsid w:val="000D77A0"/>
    <w:rsid w:val="000D78B0"/>
    <w:rsid w:val="000D7ABF"/>
    <w:rsid w:val="000D7BB9"/>
    <w:rsid w:val="000E08B9"/>
    <w:rsid w:val="000E352D"/>
    <w:rsid w:val="000E52D8"/>
    <w:rsid w:val="000E7F9F"/>
    <w:rsid w:val="000F15B3"/>
    <w:rsid w:val="000F3EFC"/>
    <w:rsid w:val="000F4C3D"/>
    <w:rsid w:val="000F5DA8"/>
    <w:rsid w:val="000F6455"/>
    <w:rsid w:val="000F652D"/>
    <w:rsid w:val="00100C58"/>
    <w:rsid w:val="00101A3D"/>
    <w:rsid w:val="001030FF"/>
    <w:rsid w:val="0010560C"/>
    <w:rsid w:val="00105E76"/>
    <w:rsid w:val="00106490"/>
    <w:rsid w:val="00107615"/>
    <w:rsid w:val="00107844"/>
    <w:rsid w:val="00107DC8"/>
    <w:rsid w:val="00111176"/>
    <w:rsid w:val="00111EFA"/>
    <w:rsid w:val="00115981"/>
    <w:rsid w:val="001163DA"/>
    <w:rsid w:val="00117E4B"/>
    <w:rsid w:val="00117F1D"/>
    <w:rsid w:val="00120300"/>
    <w:rsid w:val="001204D4"/>
    <w:rsid w:val="00122703"/>
    <w:rsid w:val="00122837"/>
    <w:rsid w:val="001304AB"/>
    <w:rsid w:val="00130AEA"/>
    <w:rsid w:val="001316EC"/>
    <w:rsid w:val="00134A0E"/>
    <w:rsid w:val="00135A72"/>
    <w:rsid w:val="00136030"/>
    <w:rsid w:val="00141142"/>
    <w:rsid w:val="00143528"/>
    <w:rsid w:val="00144E4A"/>
    <w:rsid w:val="00145505"/>
    <w:rsid w:val="001479BF"/>
    <w:rsid w:val="00147E2F"/>
    <w:rsid w:val="00151D56"/>
    <w:rsid w:val="001521BF"/>
    <w:rsid w:val="00152DB3"/>
    <w:rsid w:val="0015791D"/>
    <w:rsid w:val="00157B34"/>
    <w:rsid w:val="00170ACD"/>
    <w:rsid w:val="00174F2F"/>
    <w:rsid w:val="0017629A"/>
    <w:rsid w:val="00176389"/>
    <w:rsid w:val="00177372"/>
    <w:rsid w:val="0017741D"/>
    <w:rsid w:val="00181375"/>
    <w:rsid w:val="00183646"/>
    <w:rsid w:val="001871D9"/>
    <w:rsid w:val="00190F90"/>
    <w:rsid w:val="00191996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9705C"/>
    <w:rsid w:val="00197290"/>
    <w:rsid w:val="001A0974"/>
    <w:rsid w:val="001A36B4"/>
    <w:rsid w:val="001A41FC"/>
    <w:rsid w:val="001A4C25"/>
    <w:rsid w:val="001A528B"/>
    <w:rsid w:val="001A6C32"/>
    <w:rsid w:val="001B2449"/>
    <w:rsid w:val="001B24F9"/>
    <w:rsid w:val="001B34CB"/>
    <w:rsid w:val="001B497E"/>
    <w:rsid w:val="001B7A8F"/>
    <w:rsid w:val="001C05A6"/>
    <w:rsid w:val="001C1E25"/>
    <w:rsid w:val="001C2C4A"/>
    <w:rsid w:val="001C32BC"/>
    <w:rsid w:val="001C4B97"/>
    <w:rsid w:val="001C5333"/>
    <w:rsid w:val="001C546F"/>
    <w:rsid w:val="001D0859"/>
    <w:rsid w:val="001D15AC"/>
    <w:rsid w:val="001D35A1"/>
    <w:rsid w:val="001D4C61"/>
    <w:rsid w:val="001D51D4"/>
    <w:rsid w:val="001E237C"/>
    <w:rsid w:val="001E2811"/>
    <w:rsid w:val="001E63B3"/>
    <w:rsid w:val="001F08A5"/>
    <w:rsid w:val="001F17D8"/>
    <w:rsid w:val="001F34E8"/>
    <w:rsid w:val="001F52F6"/>
    <w:rsid w:val="001F5594"/>
    <w:rsid w:val="00200C45"/>
    <w:rsid w:val="00203C3D"/>
    <w:rsid w:val="00204A1C"/>
    <w:rsid w:val="00204C67"/>
    <w:rsid w:val="002051C5"/>
    <w:rsid w:val="002055A6"/>
    <w:rsid w:val="002060A5"/>
    <w:rsid w:val="002072C5"/>
    <w:rsid w:val="00224E59"/>
    <w:rsid w:val="002254F6"/>
    <w:rsid w:val="00230D31"/>
    <w:rsid w:val="00231449"/>
    <w:rsid w:val="00233AC0"/>
    <w:rsid w:val="002347E7"/>
    <w:rsid w:val="0023500A"/>
    <w:rsid w:val="00235772"/>
    <w:rsid w:val="00235C39"/>
    <w:rsid w:val="00241EE0"/>
    <w:rsid w:val="002421F8"/>
    <w:rsid w:val="002430D1"/>
    <w:rsid w:val="00244BDE"/>
    <w:rsid w:val="00245E15"/>
    <w:rsid w:val="00246A6D"/>
    <w:rsid w:val="00246CF1"/>
    <w:rsid w:val="002470D4"/>
    <w:rsid w:val="00250A76"/>
    <w:rsid w:val="00251143"/>
    <w:rsid w:val="00251E9A"/>
    <w:rsid w:val="00253518"/>
    <w:rsid w:val="00253563"/>
    <w:rsid w:val="002537DD"/>
    <w:rsid w:val="00253F80"/>
    <w:rsid w:val="00254760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80730"/>
    <w:rsid w:val="00281313"/>
    <w:rsid w:val="00282094"/>
    <w:rsid w:val="0028238F"/>
    <w:rsid w:val="00285C11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A04B2"/>
    <w:rsid w:val="002A0CD1"/>
    <w:rsid w:val="002A214D"/>
    <w:rsid w:val="002A294A"/>
    <w:rsid w:val="002A3402"/>
    <w:rsid w:val="002A6D31"/>
    <w:rsid w:val="002A7729"/>
    <w:rsid w:val="002A7FB2"/>
    <w:rsid w:val="002B02A7"/>
    <w:rsid w:val="002B1CAE"/>
    <w:rsid w:val="002B2016"/>
    <w:rsid w:val="002B65F1"/>
    <w:rsid w:val="002B7D67"/>
    <w:rsid w:val="002B7F1C"/>
    <w:rsid w:val="002C0F82"/>
    <w:rsid w:val="002C1A29"/>
    <w:rsid w:val="002C2018"/>
    <w:rsid w:val="002C29B3"/>
    <w:rsid w:val="002C3BD0"/>
    <w:rsid w:val="002C572A"/>
    <w:rsid w:val="002C580F"/>
    <w:rsid w:val="002C7291"/>
    <w:rsid w:val="002D00B5"/>
    <w:rsid w:val="002D1354"/>
    <w:rsid w:val="002D2AD0"/>
    <w:rsid w:val="002D2C28"/>
    <w:rsid w:val="002D2C99"/>
    <w:rsid w:val="002D4907"/>
    <w:rsid w:val="002D60D1"/>
    <w:rsid w:val="002D7148"/>
    <w:rsid w:val="002D7BFA"/>
    <w:rsid w:val="002D7DA8"/>
    <w:rsid w:val="002E132F"/>
    <w:rsid w:val="002E1663"/>
    <w:rsid w:val="002E3DA4"/>
    <w:rsid w:val="002E4347"/>
    <w:rsid w:val="002E50AA"/>
    <w:rsid w:val="002E55DA"/>
    <w:rsid w:val="002E65C7"/>
    <w:rsid w:val="002F04AD"/>
    <w:rsid w:val="00301F0D"/>
    <w:rsid w:val="00303C4E"/>
    <w:rsid w:val="0030432C"/>
    <w:rsid w:val="00304471"/>
    <w:rsid w:val="00305B41"/>
    <w:rsid w:val="00305E82"/>
    <w:rsid w:val="0030656F"/>
    <w:rsid w:val="00307B7E"/>
    <w:rsid w:val="00311104"/>
    <w:rsid w:val="0031262E"/>
    <w:rsid w:val="00312B48"/>
    <w:rsid w:val="003159F9"/>
    <w:rsid w:val="00315C28"/>
    <w:rsid w:val="00315C71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24E0"/>
    <w:rsid w:val="003338CE"/>
    <w:rsid w:val="00333A66"/>
    <w:rsid w:val="00335121"/>
    <w:rsid w:val="0033542B"/>
    <w:rsid w:val="00340B78"/>
    <w:rsid w:val="003422A7"/>
    <w:rsid w:val="00343C21"/>
    <w:rsid w:val="00346FDB"/>
    <w:rsid w:val="00352AB9"/>
    <w:rsid w:val="00360A95"/>
    <w:rsid w:val="00360FC3"/>
    <w:rsid w:val="00361245"/>
    <w:rsid w:val="00361613"/>
    <w:rsid w:val="00362858"/>
    <w:rsid w:val="00365687"/>
    <w:rsid w:val="00367C65"/>
    <w:rsid w:val="003707B1"/>
    <w:rsid w:val="00373A65"/>
    <w:rsid w:val="00373F21"/>
    <w:rsid w:val="003743CE"/>
    <w:rsid w:val="00376BE9"/>
    <w:rsid w:val="0037758A"/>
    <w:rsid w:val="00380D97"/>
    <w:rsid w:val="00381B4B"/>
    <w:rsid w:val="0038699E"/>
    <w:rsid w:val="00387842"/>
    <w:rsid w:val="003879A5"/>
    <w:rsid w:val="00387E52"/>
    <w:rsid w:val="003927D4"/>
    <w:rsid w:val="00394E1B"/>
    <w:rsid w:val="00395135"/>
    <w:rsid w:val="00395B93"/>
    <w:rsid w:val="003A0518"/>
    <w:rsid w:val="003A0928"/>
    <w:rsid w:val="003A27BF"/>
    <w:rsid w:val="003A2DF1"/>
    <w:rsid w:val="003A320F"/>
    <w:rsid w:val="003A4711"/>
    <w:rsid w:val="003A4CCF"/>
    <w:rsid w:val="003A6DF0"/>
    <w:rsid w:val="003B388F"/>
    <w:rsid w:val="003B619D"/>
    <w:rsid w:val="003B780A"/>
    <w:rsid w:val="003C157F"/>
    <w:rsid w:val="003C2283"/>
    <w:rsid w:val="003C4F79"/>
    <w:rsid w:val="003C6388"/>
    <w:rsid w:val="003C6DA1"/>
    <w:rsid w:val="003D10D0"/>
    <w:rsid w:val="003D2538"/>
    <w:rsid w:val="003D3690"/>
    <w:rsid w:val="003D4C41"/>
    <w:rsid w:val="003D5332"/>
    <w:rsid w:val="003E0EA0"/>
    <w:rsid w:val="003E297B"/>
    <w:rsid w:val="003E29B7"/>
    <w:rsid w:val="003E3A97"/>
    <w:rsid w:val="003E3D84"/>
    <w:rsid w:val="003E4ED2"/>
    <w:rsid w:val="003E519C"/>
    <w:rsid w:val="003E5931"/>
    <w:rsid w:val="003E6A8A"/>
    <w:rsid w:val="003E779A"/>
    <w:rsid w:val="003E7F5C"/>
    <w:rsid w:val="003F098F"/>
    <w:rsid w:val="003F0999"/>
    <w:rsid w:val="003F0A94"/>
    <w:rsid w:val="003F177B"/>
    <w:rsid w:val="003F23F1"/>
    <w:rsid w:val="003F43D8"/>
    <w:rsid w:val="003F5409"/>
    <w:rsid w:val="003F681B"/>
    <w:rsid w:val="003F7A0A"/>
    <w:rsid w:val="00400E42"/>
    <w:rsid w:val="00401D1A"/>
    <w:rsid w:val="004038F4"/>
    <w:rsid w:val="00406BA2"/>
    <w:rsid w:val="00412063"/>
    <w:rsid w:val="004123C5"/>
    <w:rsid w:val="00414ACC"/>
    <w:rsid w:val="004166C5"/>
    <w:rsid w:val="004172AD"/>
    <w:rsid w:val="00420436"/>
    <w:rsid w:val="00420582"/>
    <w:rsid w:val="00422670"/>
    <w:rsid w:val="00425AA6"/>
    <w:rsid w:val="004274C2"/>
    <w:rsid w:val="00430BF0"/>
    <w:rsid w:val="00431F2C"/>
    <w:rsid w:val="00434511"/>
    <w:rsid w:val="004363E8"/>
    <w:rsid w:val="0043650A"/>
    <w:rsid w:val="00437CD0"/>
    <w:rsid w:val="00441E0C"/>
    <w:rsid w:val="00441FF8"/>
    <w:rsid w:val="004431E6"/>
    <w:rsid w:val="004507E9"/>
    <w:rsid w:val="004529BF"/>
    <w:rsid w:val="0045488D"/>
    <w:rsid w:val="00454FD8"/>
    <w:rsid w:val="00455745"/>
    <w:rsid w:val="00455F50"/>
    <w:rsid w:val="004560D5"/>
    <w:rsid w:val="00457269"/>
    <w:rsid w:val="00460C5B"/>
    <w:rsid w:val="004636F7"/>
    <w:rsid w:val="00464BA4"/>
    <w:rsid w:val="00465BF7"/>
    <w:rsid w:val="00470167"/>
    <w:rsid w:val="00473925"/>
    <w:rsid w:val="0047492A"/>
    <w:rsid w:val="00476D98"/>
    <w:rsid w:val="004802A2"/>
    <w:rsid w:val="0048104F"/>
    <w:rsid w:val="0048178A"/>
    <w:rsid w:val="00481D00"/>
    <w:rsid w:val="00482B9D"/>
    <w:rsid w:val="00484505"/>
    <w:rsid w:val="00484F23"/>
    <w:rsid w:val="00485450"/>
    <w:rsid w:val="004857D2"/>
    <w:rsid w:val="00486B4D"/>
    <w:rsid w:val="00490639"/>
    <w:rsid w:val="00490E68"/>
    <w:rsid w:val="004910F2"/>
    <w:rsid w:val="0049180D"/>
    <w:rsid w:val="00491D0D"/>
    <w:rsid w:val="00493EBA"/>
    <w:rsid w:val="00497A90"/>
    <w:rsid w:val="004A14D5"/>
    <w:rsid w:val="004A2DD2"/>
    <w:rsid w:val="004A51F0"/>
    <w:rsid w:val="004A5A3C"/>
    <w:rsid w:val="004A5D29"/>
    <w:rsid w:val="004A5D2A"/>
    <w:rsid w:val="004A70E4"/>
    <w:rsid w:val="004A7C54"/>
    <w:rsid w:val="004B1DE8"/>
    <w:rsid w:val="004B353D"/>
    <w:rsid w:val="004B7037"/>
    <w:rsid w:val="004B747A"/>
    <w:rsid w:val="004B7AC7"/>
    <w:rsid w:val="004C0107"/>
    <w:rsid w:val="004C0574"/>
    <w:rsid w:val="004C566E"/>
    <w:rsid w:val="004D06D4"/>
    <w:rsid w:val="004D4575"/>
    <w:rsid w:val="004D66A4"/>
    <w:rsid w:val="004E3EB5"/>
    <w:rsid w:val="004E4000"/>
    <w:rsid w:val="004E5987"/>
    <w:rsid w:val="004F0CC8"/>
    <w:rsid w:val="004F10EE"/>
    <w:rsid w:val="004F2B56"/>
    <w:rsid w:val="004F33A6"/>
    <w:rsid w:val="004F65F4"/>
    <w:rsid w:val="004F7246"/>
    <w:rsid w:val="004F76B6"/>
    <w:rsid w:val="004F776C"/>
    <w:rsid w:val="004F7D0E"/>
    <w:rsid w:val="00501EFC"/>
    <w:rsid w:val="005036A9"/>
    <w:rsid w:val="00503B38"/>
    <w:rsid w:val="00504A6D"/>
    <w:rsid w:val="00505157"/>
    <w:rsid w:val="00505F20"/>
    <w:rsid w:val="00506AAA"/>
    <w:rsid w:val="0050730B"/>
    <w:rsid w:val="00510338"/>
    <w:rsid w:val="00510532"/>
    <w:rsid w:val="00512706"/>
    <w:rsid w:val="00512C89"/>
    <w:rsid w:val="005149F0"/>
    <w:rsid w:val="00514CCB"/>
    <w:rsid w:val="00515B77"/>
    <w:rsid w:val="00515B83"/>
    <w:rsid w:val="005163A5"/>
    <w:rsid w:val="0051755B"/>
    <w:rsid w:val="005205E2"/>
    <w:rsid w:val="0052069A"/>
    <w:rsid w:val="00520768"/>
    <w:rsid w:val="00520FCB"/>
    <w:rsid w:val="00522148"/>
    <w:rsid w:val="00523138"/>
    <w:rsid w:val="00527111"/>
    <w:rsid w:val="0052712B"/>
    <w:rsid w:val="005276AD"/>
    <w:rsid w:val="0053023F"/>
    <w:rsid w:val="005303F9"/>
    <w:rsid w:val="0053068F"/>
    <w:rsid w:val="00530F2B"/>
    <w:rsid w:val="00530FB9"/>
    <w:rsid w:val="005311BE"/>
    <w:rsid w:val="00531948"/>
    <w:rsid w:val="005323A7"/>
    <w:rsid w:val="0054181E"/>
    <w:rsid w:val="0054350A"/>
    <w:rsid w:val="00544BDA"/>
    <w:rsid w:val="005469C1"/>
    <w:rsid w:val="00552883"/>
    <w:rsid w:val="005536F0"/>
    <w:rsid w:val="005539F7"/>
    <w:rsid w:val="005550E1"/>
    <w:rsid w:val="00557947"/>
    <w:rsid w:val="00562076"/>
    <w:rsid w:val="0056373C"/>
    <w:rsid w:val="0056429C"/>
    <w:rsid w:val="005644E1"/>
    <w:rsid w:val="005647DF"/>
    <w:rsid w:val="005665D3"/>
    <w:rsid w:val="00567BF0"/>
    <w:rsid w:val="00571288"/>
    <w:rsid w:val="00571FA8"/>
    <w:rsid w:val="005728C5"/>
    <w:rsid w:val="0057473B"/>
    <w:rsid w:val="00575E79"/>
    <w:rsid w:val="00576252"/>
    <w:rsid w:val="0058102F"/>
    <w:rsid w:val="00585BF7"/>
    <w:rsid w:val="005862FD"/>
    <w:rsid w:val="00591C02"/>
    <w:rsid w:val="00592936"/>
    <w:rsid w:val="00596758"/>
    <w:rsid w:val="00596840"/>
    <w:rsid w:val="00597088"/>
    <w:rsid w:val="005970BF"/>
    <w:rsid w:val="00597504"/>
    <w:rsid w:val="005977DD"/>
    <w:rsid w:val="00597EFC"/>
    <w:rsid w:val="005A0A4C"/>
    <w:rsid w:val="005A0B4D"/>
    <w:rsid w:val="005A23A2"/>
    <w:rsid w:val="005A336D"/>
    <w:rsid w:val="005A70F0"/>
    <w:rsid w:val="005B0BE8"/>
    <w:rsid w:val="005B3234"/>
    <w:rsid w:val="005B5949"/>
    <w:rsid w:val="005B5C15"/>
    <w:rsid w:val="005B756E"/>
    <w:rsid w:val="005B7B79"/>
    <w:rsid w:val="005C061B"/>
    <w:rsid w:val="005C21D8"/>
    <w:rsid w:val="005C26F4"/>
    <w:rsid w:val="005C364A"/>
    <w:rsid w:val="005C5B11"/>
    <w:rsid w:val="005C65AA"/>
    <w:rsid w:val="005D0BA0"/>
    <w:rsid w:val="005D0C92"/>
    <w:rsid w:val="005D2FDC"/>
    <w:rsid w:val="005D4474"/>
    <w:rsid w:val="005D5A92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2F49"/>
    <w:rsid w:val="005F3E90"/>
    <w:rsid w:val="005F7E19"/>
    <w:rsid w:val="0060025E"/>
    <w:rsid w:val="0060192F"/>
    <w:rsid w:val="00601EBB"/>
    <w:rsid w:val="006064E8"/>
    <w:rsid w:val="0060705B"/>
    <w:rsid w:val="00610A0F"/>
    <w:rsid w:val="00612D8B"/>
    <w:rsid w:val="0061311C"/>
    <w:rsid w:val="00613836"/>
    <w:rsid w:val="006168CB"/>
    <w:rsid w:val="00616BC8"/>
    <w:rsid w:val="00617B1A"/>
    <w:rsid w:val="00622C6F"/>
    <w:rsid w:val="006243B9"/>
    <w:rsid w:val="00625A41"/>
    <w:rsid w:val="00626311"/>
    <w:rsid w:val="00627329"/>
    <w:rsid w:val="00627660"/>
    <w:rsid w:val="00627776"/>
    <w:rsid w:val="00627B44"/>
    <w:rsid w:val="0063088D"/>
    <w:rsid w:val="0063130A"/>
    <w:rsid w:val="00631DD2"/>
    <w:rsid w:val="0063212C"/>
    <w:rsid w:val="00634861"/>
    <w:rsid w:val="00634CED"/>
    <w:rsid w:val="00636731"/>
    <w:rsid w:val="00640676"/>
    <w:rsid w:val="00641907"/>
    <w:rsid w:val="00641FD0"/>
    <w:rsid w:val="00643C67"/>
    <w:rsid w:val="0064510C"/>
    <w:rsid w:val="00645478"/>
    <w:rsid w:val="00650E0F"/>
    <w:rsid w:val="0065293A"/>
    <w:rsid w:val="006530E0"/>
    <w:rsid w:val="00653788"/>
    <w:rsid w:val="0065430B"/>
    <w:rsid w:val="00657FC2"/>
    <w:rsid w:val="0066022F"/>
    <w:rsid w:val="00661031"/>
    <w:rsid w:val="00662242"/>
    <w:rsid w:val="00663E7F"/>
    <w:rsid w:val="006653FF"/>
    <w:rsid w:val="00666397"/>
    <w:rsid w:val="00672F0D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866C8"/>
    <w:rsid w:val="00690211"/>
    <w:rsid w:val="00691EFD"/>
    <w:rsid w:val="00692377"/>
    <w:rsid w:val="00692BD1"/>
    <w:rsid w:val="006944D9"/>
    <w:rsid w:val="00694CBD"/>
    <w:rsid w:val="00696584"/>
    <w:rsid w:val="0069691C"/>
    <w:rsid w:val="006979A4"/>
    <w:rsid w:val="006A1E35"/>
    <w:rsid w:val="006A38B6"/>
    <w:rsid w:val="006A4E02"/>
    <w:rsid w:val="006A6C53"/>
    <w:rsid w:val="006B25CB"/>
    <w:rsid w:val="006B399A"/>
    <w:rsid w:val="006B482A"/>
    <w:rsid w:val="006B4964"/>
    <w:rsid w:val="006B6CBC"/>
    <w:rsid w:val="006B7D83"/>
    <w:rsid w:val="006C06FF"/>
    <w:rsid w:val="006C180C"/>
    <w:rsid w:val="006C1C87"/>
    <w:rsid w:val="006C2295"/>
    <w:rsid w:val="006C3115"/>
    <w:rsid w:val="006C319D"/>
    <w:rsid w:val="006C4E8B"/>
    <w:rsid w:val="006C56F7"/>
    <w:rsid w:val="006D0923"/>
    <w:rsid w:val="006D246F"/>
    <w:rsid w:val="006D43C0"/>
    <w:rsid w:val="006E391A"/>
    <w:rsid w:val="006E4263"/>
    <w:rsid w:val="006E485F"/>
    <w:rsid w:val="006E4E5F"/>
    <w:rsid w:val="006E5A73"/>
    <w:rsid w:val="006E763E"/>
    <w:rsid w:val="006E787C"/>
    <w:rsid w:val="006F0DDD"/>
    <w:rsid w:val="006F159A"/>
    <w:rsid w:val="006F456F"/>
    <w:rsid w:val="00700E66"/>
    <w:rsid w:val="007031CB"/>
    <w:rsid w:val="00707159"/>
    <w:rsid w:val="007123D9"/>
    <w:rsid w:val="00712C94"/>
    <w:rsid w:val="00712DAC"/>
    <w:rsid w:val="007130B6"/>
    <w:rsid w:val="00714C56"/>
    <w:rsid w:val="00715082"/>
    <w:rsid w:val="00715321"/>
    <w:rsid w:val="00720793"/>
    <w:rsid w:val="007210E1"/>
    <w:rsid w:val="0072160C"/>
    <w:rsid w:val="00721927"/>
    <w:rsid w:val="007229CE"/>
    <w:rsid w:val="007237B1"/>
    <w:rsid w:val="00723B95"/>
    <w:rsid w:val="00724D1F"/>
    <w:rsid w:val="00724D53"/>
    <w:rsid w:val="00725D27"/>
    <w:rsid w:val="0072691E"/>
    <w:rsid w:val="00730C5C"/>
    <w:rsid w:val="00733CEC"/>
    <w:rsid w:val="00736616"/>
    <w:rsid w:val="007403B1"/>
    <w:rsid w:val="007428C9"/>
    <w:rsid w:val="0074327C"/>
    <w:rsid w:val="00744CD9"/>
    <w:rsid w:val="00744E78"/>
    <w:rsid w:val="007545AF"/>
    <w:rsid w:val="00754B72"/>
    <w:rsid w:val="007574E8"/>
    <w:rsid w:val="00760A47"/>
    <w:rsid w:val="00760E7D"/>
    <w:rsid w:val="00762397"/>
    <w:rsid w:val="00764794"/>
    <w:rsid w:val="00764E9A"/>
    <w:rsid w:val="00767133"/>
    <w:rsid w:val="00767332"/>
    <w:rsid w:val="00771318"/>
    <w:rsid w:val="007727A8"/>
    <w:rsid w:val="007729BA"/>
    <w:rsid w:val="007803AD"/>
    <w:rsid w:val="00780991"/>
    <w:rsid w:val="00781E08"/>
    <w:rsid w:val="00782599"/>
    <w:rsid w:val="0078329D"/>
    <w:rsid w:val="007832F0"/>
    <w:rsid w:val="00783CD4"/>
    <w:rsid w:val="00784813"/>
    <w:rsid w:val="00784A78"/>
    <w:rsid w:val="00791E32"/>
    <w:rsid w:val="007A0975"/>
    <w:rsid w:val="007A185B"/>
    <w:rsid w:val="007A2B17"/>
    <w:rsid w:val="007A2BAC"/>
    <w:rsid w:val="007A39CD"/>
    <w:rsid w:val="007A5CB5"/>
    <w:rsid w:val="007A6BB6"/>
    <w:rsid w:val="007A7B51"/>
    <w:rsid w:val="007B2521"/>
    <w:rsid w:val="007B3572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E2BA1"/>
    <w:rsid w:val="007E2BB6"/>
    <w:rsid w:val="007E40EC"/>
    <w:rsid w:val="007E7137"/>
    <w:rsid w:val="007E7964"/>
    <w:rsid w:val="007F05AE"/>
    <w:rsid w:val="007F08BB"/>
    <w:rsid w:val="007F1429"/>
    <w:rsid w:val="007F2A49"/>
    <w:rsid w:val="007F3276"/>
    <w:rsid w:val="007F4D79"/>
    <w:rsid w:val="007F64E9"/>
    <w:rsid w:val="00800967"/>
    <w:rsid w:val="0080122F"/>
    <w:rsid w:val="00803DCC"/>
    <w:rsid w:val="0080589D"/>
    <w:rsid w:val="00805CC8"/>
    <w:rsid w:val="008068C4"/>
    <w:rsid w:val="00806A5C"/>
    <w:rsid w:val="00812398"/>
    <w:rsid w:val="00812D12"/>
    <w:rsid w:val="00814C83"/>
    <w:rsid w:val="00815423"/>
    <w:rsid w:val="00815CC9"/>
    <w:rsid w:val="00820325"/>
    <w:rsid w:val="00820CE1"/>
    <w:rsid w:val="0082184C"/>
    <w:rsid w:val="008262B3"/>
    <w:rsid w:val="008309F6"/>
    <w:rsid w:val="00831268"/>
    <w:rsid w:val="008317BA"/>
    <w:rsid w:val="00831EEB"/>
    <w:rsid w:val="008337AC"/>
    <w:rsid w:val="00833ADD"/>
    <w:rsid w:val="00833CDF"/>
    <w:rsid w:val="00834170"/>
    <w:rsid w:val="0083435B"/>
    <w:rsid w:val="00834DAA"/>
    <w:rsid w:val="00835181"/>
    <w:rsid w:val="0083580D"/>
    <w:rsid w:val="00837932"/>
    <w:rsid w:val="008403AB"/>
    <w:rsid w:val="00841335"/>
    <w:rsid w:val="0084629B"/>
    <w:rsid w:val="00846B93"/>
    <w:rsid w:val="0084754A"/>
    <w:rsid w:val="008548AD"/>
    <w:rsid w:val="00857369"/>
    <w:rsid w:val="00857877"/>
    <w:rsid w:val="00857DF6"/>
    <w:rsid w:val="00861516"/>
    <w:rsid w:val="00861AFB"/>
    <w:rsid w:val="00862D06"/>
    <w:rsid w:val="00862D39"/>
    <w:rsid w:val="00865F9B"/>
    <w:rsid w:val="008661D0"/>
    <w:rsid w:val="008663CF"/>
    <w:rsid w:val="00866865"/>
    <w:rsid w:val="0087012A"/>
    <w:rsid w:val="008705AD"/>
    <w:rsid w:val="00871351"/>
    <w:rsid w:val="008724A4"/>
    <w:rsid w:val="0087272D"/>
    <w:rsid w:val="008740B3"/>
    <w:rsid w:val="00874630"/>
    <w:rsid w:val="00876A24"/>
    <w:rsid w:val="00881A49"/>
    <w:rsid w:val="008835E2"/>
    <w:rsid w:val="00884401"/>
    <w:rsid w:val="00886512"/>
    <w:rsid w:val="00887964"/>
    <w:rsid w:val="00890417"/>
    <w:rsid w:val="00893D1F"/>
    <w:rsid w:val="00895070"/>
    <w:rsid w:val="008956A6"/>
    <w:rsid w:val="008A18D2"/>
    <w:rsid w:val="008A1B2F"/>
    <w:rsid w:val="008A1EE3"/>
    <w:rsid w:val="008A59F3"/>
    <w:rsid w:val="008A6BD1"/>
    <w:rsid w:val="008A7430"/>
    <w:rsid w:val="008B1687"/>
    <w:rsid w:val="008B46B5"/>
    <w:rsid w:val="008B6329"/>
    <w:rsid w:val="008B67FE"/>
    <w:rsid w:val="008C336A"/>
    <w:rsid w:val="008C5EDF"/>
    <w:rsid w:val="008C6372"/>
    <w:rsid w:val="008C7707"/>
    <w:rsid w:val="008D10C3"/>
    <w:rsid w:val="008D21D1"/>
    <w:rsid w:val="008D4435"/>
    <w:rsid w:val="008D7145"/>
    <w:rsid w:val="008E15EF"/>
    <w:rsid w:val="008E18FC"/>
    <w:rsid w:val="008E253D"/>
    <w:rsid w:val="008E3184"/>
    <w:rsid w:val="008E35EA"/>
    <w:rsid w:val="008E3915"/>
    <w:rsid w:val="008E3A36"/>
    <w:rsid w:val="008E7BBA"/>
    <w:rsid w:val="008F0679"/>
    <w:rsid w:val="008F304A"/>
    <w:rsid w:val="008F5D3E"/>
    <w:rsid w:val="009000B4"/>
    <w:rsid w:val="009002FC"/>
    <w:rsid w:val="00900673"/>
    <w:rsid w:val="009019B5"/>
    <w:rsid w:val="00904CF5"/>
    <w:rsid w:val="00904D43"/>
    <w:rsid w:val="009065BE"/>
    <w:rsid w:val="00906DD3"/>
    <w:rsid w:val="00907355"/>
    <w:rsid w:val="00912111"/>
    <w:rsid w:val="00912269"/>
    <w:rsid w:val="00912422"/>
    <w:rsid w:val="00913955"/>
    <w:rsid w:val="00913F82"/>
    <w:rsid w:val="00914E33"/>
    <w:rsid w:val="009161E6"/>
    <w:rsid w:val="0091629C"/>
    <w:rsid w:val="00917EBE"/>
    <w:rsid w:val="00920CB9"/>
    <w:rsid w:val="00921176"/>
    <w:rsid w:val="00921CD4"/>
    <w:rsid w:val="00921F91"/>
    <w:rsid w:val="0092344E"/>
    <w:rsid w:val="00925643"/>
    <w:rsid w:val="00926262"/>
    <w:rsid w:val="00931D7F"/>
    <w:rsid w:val="00932721"/>
    <w:rsid w:val="009334F5"/>
    <w:rsid w:val="0093491C"/>
    <w:rsid w:val="00934D56"/>
    <w:rsid w:val="0093557D"/>
    <w:rsid w:val="009361B0"/>
    <w:rsid w:val="0093637D"/>
    <w:rsid w:val="00936E6F"/>
    <w:rsid w:val="00937168"/>
    <w:rsid w:val="009406D4"/>
    <w:rsid w:val="00940EEC"/>
    <w:rsid w:val="00942352"/>
    <w:rsid w:val="00942E76"/>
    <w:rsid w:val="00943DBC"/>
    <w:rsid w:val="0094416B"/>
    <w:rsid w:val="009443B0"/>
    <w:rsid w:val="00944BE9"/>
    <w:rsid w:val="00950361"/>
    <w:rsid w:val="00950717"/>
    <w:rsid w:val="00950803"/>
    <w:rsid w:val="009519B5"/>
    <w:rsid w:val="009563D8"/>
    <w:rsid w:val="009570AB"/>
    <w:rsid w:val="009624FD"/>
    <w:rsid w:val="00962FB4"/>
    <w:rsid w:val="0096463E"/>
    <w:rsid w:val="009659C7"/>
    <w:rsid w:val="009671B9"/>
    <w:rsid w:val="00970031"/>
    <w:rsid w:val="0097100B"/>
    <w:rsid w:val="00974621"/>
    <w:rsid w:val="00974E9C"/>
    <w:rsid w:val="0097506A"/>
    <w:rsid w:val="009814B0"/>
    <w:rsid w:val="00984858"/>
    <w:rsid w:val="00985E71"/>
    <w:rsid w:val="0098738E"/>
    <w:rsid w:val="0098749F"/>
    <w:rsid w:val="00990531"/>
    <w:rsid w:val="00990EC6"/>
    <w:rsid w:val="00997F3E"/>
    <w:rsid w:val="009A12EE"/>
    <w:rsid w:val="009A3165"/>
    <w:rsid w:val="009A3EF3"/>
    <w:rsid w:val="009A4301"/>
    <w:rsid w:val="009A6173"/>
    <w:rsid w:val="009B2ADC"/>
    <w:rsid w:val="009B2C68"/>
    <w:rsid w:val="009B4DA5"/>
    <w:rsid w:val="009C0F91"/>
    <w:rsid w:val="009C1B16"/>
    <w:rsid w:val="009C4466"/>
    <w:rsid w:val="009C52FF"/>
    <w:rsid w:val="009C68DB"/>
    <w:rsid w:val="009C7EC7"/>
    <w:rsid w:val="009D1F3F"/>
    <w:rsid w:val="009D2FDF"/>
    <w:rsid w:val="009D5FC4"/>
    <w:rsid w:val="009E0492"/>
    <w:rsid w:val="009E0855"/>
    <w:rsid w:val="009E1E62"/>
    <w:rsid w:val="009E264A"/>
    <w:rsid w:val="009E5C01"/>
    <w:rsid w:val="009E5E7C"/>
    <w:rsid w:val="009E5FD9"/>
    <w:rsid w:val="009E6030"/>
    <w:rsid w:val="009F1155"/>
    <w:rsid w:val="009F61EA"/>
    <w:rsid w:val="009F69C1"/>
    <w:rsid w:val="00A01417"/>
    <w:rsid w:val="00A0164A"/>
    <w:rsid w:val="00A06490"/>
    <w:rsid w:val="00A07925"/>
    <w:rsid w:val="00A10225"/>
    <w:rsid w:val="00A10382"/>
    <w:rsid w:val="00A109A2"/>
    <w:rsid w:val="00A11A35"/>
    <w:rsid w:val="00A13F29"/>
    <w:rsid w:val="00A168A5"/>
    <w:rsid w:val="00A20280"/>
    <w:rsid w:val="00A20360"/>
    <w:rsid w:val="00A21E62"/>
    <w:rsid w:val="00A23036"/>
    <w:rsid w:val="00A25967"/>
    <w:rsid w:val="00A265A8"/>
    <w:rsid w:val="00A26C84"/>
    <w:rsid w:val="00A323CE"/>
    <w:rsid w:val="00A32806"/>
    <w:rsid w:val="00A33868"/>
    <w:rsid w:val="00A35ED8"/>
    <w:rsid w:val="00A41075"/>
    <w:rsid w:val="00A4320D"/>
    <w:rsid w:val="00A441C8"/>
    <w:rsid w:val="00A47059"/>
    <w:rsid w:val="00A5104A"/>
    <w:rsid w:val="00A5178D"/>
    <w:rsid w:val="00A535D2"/>
    <w:rsid w:val="00A5471C"/>
    <w:rsid w:val="00A547DC"/>
    <w:rsid w:val="00A5723B"/>
    <w:rsid w:val="00A630DF"/>
    <w:rsid w:val="00A63E33"/>
    <w:rsid w:val="00A656E0"/>
    <w:rsid w:val="00A671F5"/>
    <w:rsid w:val="00A67CED"/>
    <w:rsid w:val="00A7099A"/>
    <w:rsid w:val="00A713AC"/>
    <w:rsid w:val="00A724C1"/>
    <w:rsid w:val="00A725B9"/>
    <w:rsid w:val="00A72F57"/>
    <w:rsid w:val="00A73231"/>
    <w:rsid w:val="00A736D3"/>
    <w:rsid w:val="00A74F8C"/>
    <w:rsid w:val="00A74FE0"/>
    <w:rsid w:val="00A754E2"/>
    <w:rsid w:val="00A774AD"/>
    <w:rsid w:val="00A80778"/>
    <w:rsid w:val="00A813FC"/>
    <w:rsid w:val="00A83C9E"/>
    <w:rsid w:val="00A83F47"/>
    <w:rsid w:val="00A852C6"/>
    <w:rsid w:val="00A85ACB"/>
    <w:rsid w:val="00A86558"/>
    <w:rsid w:val="00A94331"/>
    <w:rsid w:val="00A979EC"/>
    <w:rsid w:val="00AA0B1C"/>
    <w:rsid w:val="00AA0BC7"/>
    <w:rsid w:val="00AA1DF5"/>
    <w:rsid w:val="00AA62A4"/>
    <w:rsid w:val="00AB2727"/>
    <w:rsid w:val="00AB5B46"/>
    <w:rsid w:val="00AB6E17"/>
    <w:rsid w:val="00AB7F42"/>
    <w:rsid w:val="00AC0DCE"/>
    <w:rsid w:val="00AC32D9"/>
    <w:rsid w:val="00AC3466"/>
    <w:rsid w:val="00AC53BE"/>
    <w:rsid w:val="00AC5ADD"/>
    <w:rsid w:val="00AC5AF8"/>
    <w:rsid w:val="00AD14D1"/>
    <w:rsid w:val="00AD1626"/>
    <w:rsid w:val="00AD35B0"/>
    <w:rsid w:val="00AD5BEB"/>
    <w:rsid w:val="00AD6455"/>
    <w:rsid w:val="00AD7E59"/>
    <w:rsid w:val="00AE0234"/>
    <w:rsid w:val="00AE0F91"/>
    <w:rsid w:val="00AE1DB9"/>
    <w:rsid w:val="00AE3512"/>
    <w:rsid w:val="00AE52A8"/>
    <w:rsid w:val="00AE6804"/>
    <w:rsid w:val="00AE7059"/>
    <w:rsid w:val="00AE7F35"/>
    <w:rsid w:val="00AF0E8D"/>
    <w:rsid w:val="00AF1A16"/>
    <w:rsid w:val="00AF1D9B"/>
    <w:rsid w:val="00AF22B4"/>
    <w:rsid w:val="00AF2682"/>
    <w:rsid w:val="00AF297D"/>
    <w:rsid w:val="00AF2EF8"/>
    <w:rsid w:val="00AF4917"/>
    <w:rsid w:val="00AF7E39"/>
    <w:rsid w:val="00B003E5"/>
    <w:rsid w:val="00B04141"/>
    <w:rsid w:val="00B04C2B"/>
    <w:rsid w:val="00B17813"/>
    <w:rsid w:val="00B20CA5"/>
    <w:rsid w:val="00B23D52"/>
    <w:rsid w:val="00B250F8"/>
    <w:rsid w:val="00B26C86"/>
    <w:rsid w:val="00B2728E"/>
    <w:rsid w:val="00B3140A"/>
    <w:rsid w:val="00B3179F"/>
    <w:rsid w:val="00B32D61"/>
    <w:rsid w:val="00B335CE"/>
    <w:rsid w:val="00B338D0"/>
    <w:rsid w:val="00B3408E"/>
    <w:rsid w:val="00B37F00"/>
    <w:rsid w:val="00B40FC6"/>
    <w:rsid w:val="00B4413D"/>
    <w:rsid w:val="00B45CBA"/>
    <w:rsid w:val="00B50381"/>
    <w:rsid w:val="00B51DFA"/>
    <w:rsid w:val="00B54369"/>
    <w:rsid w:val="00B54B2F"/>
    <w:rsid w:val="00B57183"/>
    <w:rsid w:val="00B57BA2"/>
    <w:rsid w:val="00B60F33"/>
    <w:rsid w:val="00B621C9"/>
    <w:rsid w:val="00B62891"/>
    <w:rsid w:val="00B633E4"/>
    <w:rsid w:val="00B64C3B"/>
    <w:rsid w:val="00B663C8"/>
    <w:rsid w:val="00B664F0"/>
    <w:rsid w:val="00B6728A"/>
    <w:rsid w:val="00B70197"/>
    <w:rsid w:val="00B70AB9"/>
    <w:rsid w:val="00B70ED5"/>
    <w:rsid w:val="00B71BF9"/>
    <w:rsid w:val="00B738B2"/>
    <w:rsid w:val="00B73CBB"/>
    <w:rsid w:val="00B752BA"/>
    <w:rsid w:val="00B76484"/>
    <w:rsid w:val="00B76503"/>
    <w:rsid w:val="00B76882"/>
    <w:rsid w:val="00B76BF5"/>
    <w:rsid w:val="00B806EC"/>
    <w:rsid w:val="00B81020"/>
    <w:rsid w:val="00B81B0C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953B7"/>
    <w:rsid w:val="00BA02E7"/>
    <w:rsid w:val="00BA0BDB"/>
    <w:rsid w:val="00BA1376"/>
    <w:rsid w:val="00BA17D1"/>
    <w:rsid w:val="00BA272F"/>
    <w:rsid w:val="00BA295E"/>
    <w:rsid w:val="00BA3021"/>
    <w:rsid w:val="00BA46D9"/>
    <w:rsid w:val="00BA593B"/>
    <w:rsid w:val="00BA5E32"/>
    <w:rsid w:val="00BB02E0"/>
    <w:rsid w:val="00BB051C"/>
    <w:rsid w:val="00BB05C9"/>
    <w:rsid w:val="00BB3B6C"/>
    <w:rsid w:val="00BB785C"/>
    <w:rsid w:val="00BC0481"/>
    <w:rsid w:val="00BC2550"/>
    <w:rsid w:val="00BC3411"/>
    <w:rsid w:val="00BC3953"/>
    <w:rsid w:val="00BC6EBA"/>
    <w:rsid w:val="00BD07CD"/>
    <w:rsid w:val="00BD4B89"/>
    <w:rsid w:val="00BD53E6"/>
    <w:rsid w:val="00BD6442"/>
    <w:rsid w:val="00BD7902"/>
    <w:rsid w:val="00BE05F9"/>
    <w:rsid w:val="00BE0D5D"/>
    <w:rsid w:val="00BE4AB2"/>
    <w:rsid w:val="00BE6A33"/>
    <w:rsid w:val="00BE793B"/>
    <w:rsid w:val="00BF509E"/>
    <w:rsid w:val="00BF6818"/>
    <w:rsid w:val="00BF7E08"/>
    <w:rsid w:val="00C000C5"/>
    <w:rsid w:val="00C036D2"/>
    <w:rsid w:val="00C039F4"/>
    <w:rsid w:val="00C0424A"/>
    <w:rsid w:val="00C071DD"/>
    <w:rsid w:val="00C0780E"/>
    <w:rsid w:val="00C07D2B"/>
    <w:rsid w:val="00C1091E"/>
    <w:rsid w:val="00C10CBF"/>
    <w:rsid w:val="00C11477"/>
    <w:rsid w:val="00C123EB"/>
    <w:rsid w:val="00C12E91"/>
    <w:rsid w:val="00C160BF"/>
    <w:rsid w:val="00C178E0"/>
    <w:rsid w:val="00C20E2F"/>
    <w:rsid w:val="00C21F23"/>
    <w:rsid w:val="00C22C5C"/>
    <w:rsid w:val="00C2454D"/>
    <w:rsid w:val="00C2551C"/>
    <w:rsid w:val="00C260D1"/>
    <w:rsid w:val="00C26963"/>
    <w:rsid w:val="00C30417"/>
    <w:rsid w:val="00C308D3"/>
    <w:rsid w:val="00C31A1C"/>
    <w:rsid w:val="00C324D0"/>
    <w:rsid w:val="00C32563"/>
    <w:rsid w:val="00C3367B"/>
    <w:rsid w:val="00C34812"/>
    <w:rsid w:val="00C3499B"/>
    <w:rsid w:val="00C34A7E"/>
    <w:rsid w:val="00C35598"/>
    <w:rsid w:val="00C3750A"/>
    <w:rsid w:val="00C41B2C"/>
    <w:rsid w:val="00C41B6B"/>
    <w:rsid w:val="00C42B5D"/>
    <w:rsid w:val="00C43B3D"/>
    <w:rsid w:val="00C45084"/>
    <w:rsid w:val="00C46A40"/>
    <w:rsid w:val="00C46C6B"/>
    <w:rsid w:val="00C503A4"/>
    <w:rsid w:val="00C503FA"/>
    <w:rsid w:val="00C507DD"/>
    <w:rsid w:val="00C522D3"/>
    <w:rsid w:val="00C52D80"/>
    <w:rsid w:val="00C536D3"/>
    <w:rsid w:val="00C54783"/>
    <w:rsid w:val="00C5688F"/>
    <w:rsid w:val="00C57955"/>
    <w:rsid w:val="00C609AE"/>
    <w:rsid w:val="00C60C4E"/>
    <w:rsid w:val="00C63362"/>
    <w:rsid w:val="00C6373B"/>
    <w:rsid w:val="00C6451F"/>
    <w:rsid w:val="00C6615D"/>
    <w:rsid w:val="00C66CB7"/>
    <w:rsid w:val="00C67ADE"/>
    <w:rsid w:val="00C7619C"/>
    <w:rsid w:val="00C77433"/>
    <w:rsid w:val="00C8150F"/>
    <w:rsid w:val="00C83FED"/>
    <w:rsid w:val="00C840FB"/>
    <w:rsid w:val="00C84E7E"/>
    <w:rsid w:val="00C8590C"/>
    <w:rsid w:val="00C90060"/>
    <w:rsid w:val="00C9423F"/>
    <w:rsid w:val="00C960D8"/>
    <w:rsid w:val="00C9677F"/>
    <w:rsid w:val="00C9777F"/>
    <w:rsid w:val="00CA226B"/>
    <w:rsid w:val="00CA36B7"/>
    <w:rsid w:val="00CA4882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116F"/>
    <w:rsid w:val="00CD1315"/>
    <w:rsid w:val="00CD3928"/>
    <w:rsid w:val="00CE0494"/>
    <w:rsid w:val="00CE1160"/>
    <w:rsid w:val="00CE250A"/>
    <w:rsid w:val="00CE49EA"/>
    <w:rsid w:val="00CE4BA8"/>
    <w:rsid w:val="00CE505E"/>
    <w:rsid w:val="00CE581F"/>
    <w:rsid w:val="00CE6020"/>
    <w:rsid w:val="00CE63AE"/>
    <w:rsid w:val="00CE7C1A"/>
    <w:rsid w:val="00CF16A1"/>
    <w:rsid w:val="00CF19AE"/>
    <w:rsid w:val="00CF4036"/>
    <w:rsid w:val="00CF69DE"/>
    <w:rsid w:val="00CF7E38"/>
    <w:rsid w:val="00D0018B"/>
    <w:rsid w:val="00D02A79"/>
    <w:rsid w:val="00D02DF6"/>
    <w:rsid w:val="00D040A7"/>
    <w:rsid w:val="00D04CB3"/>
    <w:rsid w:val="00D05C91"/>
    <w:rsid w:val="00D06BE0"/>
    <w:rsid w:val="00D0735A"/>
    <w:rsid w:val="00D102A6"/>
    <w:rsid w:val="00D11E3F"/>
    <w:rsid w:val="00D130BA"/>
    <w:rsid w:val="00D14B72"/>
    <w:rsid w:val="00D154B3"/>
    <w:rsid w:val="00D15781"/>
    <w:rsid w:val="00D20BDE"/>
    <w:rsid w:val="00D218F7"/>
    <w:rsid w:val="00D2235F"/>
    <w:rsid w:val="00D225E7"/>
    <w:rsid w:val="00D23749"/>
    <w:rsid w:val="00D241CD"/>
    <w:rsid w:val="00D25424"/>
    <w:rsid w:val="00D2767A"/>
    <w:rsid w:val="00D30B45"/>
    <w:rsid w:val="00D31591"/>
    <w:rsid w:val="00D33899"/>
    <w:rsid w:val="00D375E8"/>
    <w:rsid w:val="00D40AE3"/>
    <w:rsid w:val="00D40B0B"/>
    <w:rsid w:val="00D40E11"/>
    <w:rsid w:val="00D43161"/>
    <w:rsid w:val="00D4582F"/>
    <w:rsid w:val="00D51A54"/>
    <w:rsid w:val="00D53554"/>
    <w:rsid w:val="00D53D43"/>
    <w:rsid w:val="00D5630D"/>
    <w:rsid w:val="00D56796"/>
    <w:rsid w:val="00D60E0A"/>
    <w:rsid w:val="00D626CC"/>
    <w:rsid w:val="00D62A5E"/>
    <w:rsid w:val="00D631F0"/>
    <w:rsid w:val="00D637CE"/>
    <w:rsid w:val="00D64C60"/>
    <w:rsid w:val="00D65F52"/>
    <w:rsid w:val="00D72654"/>
    <w:rsid w:val="00D7350E"/>
    <w:rsid w:val="00D73E5D"/>
    <w:rsid w:val="00D76DEE"/>
    <w:rsid w:val="00D77969"/>
    <w:rsid w:val="00D82B03"/>
    <w:rsid w:val="00D82D3E"/>
    <w:rsid w:val="00D84B77"/>
    <w:rsid w:val="00D862DC"/>
    <w:rsid w:val="00D86D04"/>
    <w:rsid w:val="00D92269"/>
    <w:rsid w:val="00D94109"/>
    <w:rsid w:val="00D94D9C"/>
    <w:rsid w:val="00D96560"/>
    <w:rsid w:val="00D974B3"/>
    <w:rsid w:val="00DA01F3"/>
    <w:rsid w:val="00DA0B3B"/>
    <w:rsid w:val="00DA2042"/>
    <w:rsid w:val="00DA3029"/>
    <w:rsid w:val="00DA4410"/>
    <w:rsid w:val="00DA58BD"/>
    <w:rsid w:val="00DA5B40"/>
    <w:rsid w:val="00DB3790"/>
    <w:rsid w:val="00DB5E61"/>
    <w:rsid w:val="00DC3140"/>
    <w:rsid w:val="00DC472D"/>
    <w:rsid w:val="00DC5BD5"/>
    <w:rsid w:val="00DD2594"/>
    <w:rsid w:val="00DD2C7F"/>
    <w:rsid w:val="00DD3A26"/>
    <w:rsid w:val="00DE0D43"/>
    <w:rsid w:val="00DE105A"/>
    <w:rsid w:val="00DE1330"/>
    <w:rsid w:val="00DE140A"/>
    <w:rsid w:val="00DE35B7"/>
    <w:rsid w:val="00DE567B"/>
    <w:rsid w:val="00DE76B4"/>
    <w:rsid w:val="00DF1558"/>
    <w:rsid w:val="00DF200B"/>
    <w:rsid w:val="00DF2F4C"/>
    <w:rsid w:val="00DF5342"/>
    <w:rsid w:val="00DF7236"/>
    <w:rsid w:val="00E01B87"/>
    <w:rsid w:val="00E02F95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49EB"/>
    <w:rsid w:val="00E15927"/>
    <w:rsid w:val="00E15B5A"/>
    <w:rsid w:val="00E16617"/>
    <w:rsid w:val="00E21BBD"/>
    <w:rsid w:val="00E22EB5"/>
    <w:rsid w:val="00E23086"/>
    <w:rsid w:val="00E26DC8"/>
    <w:rsid w:val="00E27C6B"/>
    <w:rsid w:val="00E326A2"/>
    <w:rsid w:val="00E37A4B"/>
    <w:rsid w:val="00E4380B"/>
    <w:rsid w:val="00E46C3A"/>
    <w:rsid w:val="00E46FB1"/>
    <w:rsid w:val="00E47ACC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5EB8"/>
    <w:rsid w:val="00E67DFC"/>
    <w:rsid w:val="00E7026A"/>
    <w:rsid w:val="00E70946"/>
    <w:rsid w:val="00E729A7"/>
    <w:rsid w:val="00E7446A"/>
    <w:rsid w:val="00E752C9"/>
    <w:rsid w:val="00E76376"/>
    <w:rsid w:val="00E76C9A"/>
    <w:rsid w:val="00E774B7"/>
    <w:rsid w:val="00E80FC2"/>
    <w:rsid w:val="00E8151F"/>
    <w:rsid w:val="00E81B33"/>
    <w:rsid w:val="00E83ACD"/>
    <w:rsid w:val="00E84FEC"/>
    <w:rsid w:val="00E85723"/>
    <w:rsid w:val="00E86775"/>
    <w:rsid w:val="00E9072D"/>
    <w:rsid w:val="00E91C26"/>
    <w:rsid w:val="00E92401"/>
    <w:rsid w:val="00E92824"/>
    <w:rsid w:val="00E92D19"/>
    <w:rsid w:val="00E92E08"/>
    <w:rsid w:val="00E93040"/>
    <w:rsid w:val="00E94D81"/>
    <w:rsid w:val="00E95983"/>
    <w:rsid w:val="00E95B85"/>
    <w:rsid w:val="00E966B2"/>
    <w:rsid w:val="00EA005D"/>
    <w:rsid w:val="00EA19B9"/>
    <w:rsid w:val="00EA4055"/>
    <w:rsid w:val="00EA43F8"/>
    <w:rsid w:val="00EA4DB0"/>
    <w:rsid w:val="00EA52A7"/>
    <w:rsid w:val="00EA5EE3"/>
    <w:rsid w:val="00EA640F"/>
    <w:rsid w:val="00EA6994"/>
    <w:rsid w:val="00EA6C75"/>
    <w:rsid w:val="00EA79B4"/>
    <w:rsid w:val="00EA7D9C"/>
    <w:rsid w:val="00EA7DC7"/>
    <w:rsid w:val="00EB258B"/>
    <w:rsid w:val="00EB40D0"/>
    <w:rsid w:val="00EB6641"/>
    <w:rsid w:val="00EC1034"/>
    <w:rsid w:val="00EC3DAC"/>
    <w:rsid w:val="00EC4B2B"/>
    <w:rsid w:val="00EC4C71"/>
    <w:rsid w:val="00EC6731"/>
    <w:rsid w:val="00ED15DE"/>
    <w:rsid w:val="00ED1936"/>
    <w:rsid w:val="00ED27E3"/>
    <w:rsid w:val="00ED2DC9"/>
    <w:rsid w:val="00ED2F04"/>
    <w:rsid w:val="00EE4369"/>
    <w:rsid w:val="00EE52B2"/>
    <w:rsid w:val="00EF033A"/>
    <w:rsid w:val="00EF0E70"/>
    <w:rsid w:val="00EF304E"/>
    <w:rsid w:val="00EF33A9"/>
    <w:rsid w:val="00EF39D8"/>
    <w:rsid w:val="00EF43EF"/>
    <w:rsid w:val="00EF74E9"/>
    <w:rsid w:val="00EF7593"/>
    <w:rsid w:val="00EF7EFC"/>
    <w:rsid w:val="00F0108C"/>
    <w:rsid w:val="00F024A4"/>
    <w:rsid w:val="00F04B58"/>
    <w:rsid w:val="00F06485"/>
    <w:rsid w:val="00F067CE"/>
    <w:rsid w:val="00F13241"/>
    <w:rsid w:val="00F13724"/>
    <w:rsid w:val="00F13EDD"/>
    <w:rsid w:val="00F14F27"/>
    <w:rsid w:val="00F153CA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6EB0"/>
    <w:rsid w:val="00F37D79"/>
    <w:rsid w:val="00F37F58"/>
    <w:rsid w:val="00F41133"/>
    <w:rsid w:val="00F4145C"/>
    <w:rsid w:val="00F420E7"/>
    <w:rsid w:val="00F4637B"/>
    <w:rsid w:val="00F47E49"/>
    <w:rsid w:val="00F558F8"/>
    <w:rsid w:val="00F55FF8"/>
    <w:rsid w:val="00F56440"/>
    <w:rsid w:val="00F5694A"/>
    <w:rsid w:val="00F61392"/>
    <w:rsid w:val="00F63744"/>
    <w:rsid w:val="00F64010"/>
    <w:rsid w:val="00F64FDF"/>
    <w:rsid w:val="00F667AF"/>
    <w:rsid w:val="00F6733B"/>
    <w:rsid w:val="00F722C8"/>
    <w:rsid w:val="00F74898"/>
    <w:rsid w:val="00F77553"/>
    <w:rsid w:val="00F77E81"/>
    <w:rsid w:val="00F80E5E"/>
    <w:rsid w:val="00F81235"/>
    <w:rsid w:val="00F81590"/>
    <w:rsid w:val="00F818C5"/>
    <w:rsid w:val="00F81A6E"/>
    <w:rsid w:val="00F85199"/>
    <w:rsid w:val="00F851F5"/>
    <w:rsid w:val="00F853FB"/>
    <w:rsid w:val="00F8681B"/>
    <w:rsid w:val="00F8744E"/>
    <w:rsid w:val="00F87E8D"/>
    <w:rsid w:val="00F87F2A"/>
    <w:rsid w:val="00F9237B"/>
    <w:rsid w:val="00F9256C"/>
    <w:rsid w:val="00F944DA"/>
    <w:rsid w:val="00F94FE7"/>
    <w:rsid w:val="00F954DF"/>
    <w:rsid w:val="00F95DDF"/>
    <w:rsid w:val="00F96299"/>
    <w:rsid w:val="00F9747B"/>
    <w:rsid w:val="00FA17BE"/>
    <w:rsid w:val="00FA2CAE"/>
    <w:rsid w:val="00FA3EAE"/>
    <w:rsid w:val="00FA3FBC"/>
    <w:rsid w:val="00FA596C"/>
    <w:rsid w:val="00FA63DE"/>
    <w:rsid w:val="00FB037B"/>
    <w:rsid w:val="00FB32B2"/>
    <w:rsid w:val="00FC151B"/>
    <w:rsid w:val="00FC1FF9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D6492"/>
    <w:rsid w:val="00FE00A5"/>
    <w:rsid w:val="00FE06E1"/>
    <w:rsid w:val="00FE0F6E"/>
    <w:rsid w:val="00FE2383"/>
    <w:rsid w:val="00FE6A5E"/>
    <w:rsid w:val="00FF2DE8"/>
    <w:rsid w:val="00FF30B7"/>
    <w:rsid w:val="00FF3165"/>
    <w:rsid w:val="00FF563E"/>
    <w:rsid w:val="00FF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locked/>
    <w:rsid w:val="00714C56"/>
    <w:pPr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7123D9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5205E2"/>
    <w:pPr>
      <w:ind w:left="720"/>
      <w:contextualSpacing/>
    </w:pPr>
  </w:style>
  <w:style w:type="paragraph" w:customStyle="1" w:styleId="ConsPlusNormal">
    <w:name w:val="ConsPlusNormal"/>
    <w:link w:val="ConsPlusNormal0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rsid w:val="00714C56"/>
    <w:rPr>
      <w:rFonts w:ascii="Arial" w:eastAsia="Times New Roman" w:hAnsi="Arial" w:cs="Arial"/>
      <w:b/>
      <w:bCs/>
      <w:sz w:val="24"/>
      <w:szCs w:val="24"/>
    </w:rPr>
  </w:style>
  <w:style w:type="paragraph" w:styleId="ac">
    <w:name w:val="Normal (Web)"/>
    <w:basedOn w:val="a"/>
    <w:rsid w:val="00714C56"/>
    <w:pPr>
      <w:spacing w:before="40" w:after="40"/>
    </w:pPr>
    <w:rPr>
      <w:rFonts w:ascii="Arial" w:hAnsi="Arial" w:cs="Arial"/>
      <w:color w:val="332E2D"/>
      <w:spacing w:val="2"/>
    </w:rPr>
  </w:style>
  <w:style w:type="paragraph" w:styleId="ad">
    <w:name w:val="Body Text Indent"/>
    <w:basedOn w:val="a"/>
    <w:link w:val="ae"/>
    <w:rsid w:val="00714C5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link w:val="ad"/>
    <w:rsid w:val="00714C56"/>
    <w:rPr>
      <w:rFonts w:ascii="Times New Roman" w:eastAsia="Times New Roman" w:hAnsi="Times New Roman"/>
    </w:rPr>
  </w:style>
  <w:style w:type="paragraph" w:customStyle="1" w:styleId="ConsPlusTitle">
    <w:name w:val="ConsPlusTitle"/>
    <w:rsid w:val="00714C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">
    <w:name w:val="No Spacing"/>
    <w:link w:val="af0"/>
    <w:qFormat/>
    <w:rsid w:val="00714C56"/>
    <w:rPr>
      <w:sz w:val="22"/>
      <w:szCs w:val="22"/>
      <w:lang w:eastAsia="en-US"/>
    </w:rPr>
  </w:style>
  <w:style w:type="paragraph" w:customStyle="1" w:styleId="s1">
    <w:name w:val="s_1"/>
    <w:basedOn w:val="a"/>
    <w:rsid w:val="00714C56"/>
    <w:pPr>
      <w:spacing w:before="100" w:beforeAutospacing="1" w:after="100" w:afterAutospacing="1"/>
    </w:pPr>
  </w:style>
  <w:style w:type="paragraph" w:styleId="af1">
    <w:name w:val="Subtitle"/>
    <w:basedOn w:val="a"/>
    <w:link w:val="af2"/>
    <w:qFormat/>
    <w:locked/>
    <w:rsid w:val="0054350A"/>
    <w:pPr>
      <w:jc w:val="center"/>
    </w:pPr>
    <w:rPr>
      <w:rFonts w:ascii="Book Antiqua" w:hAnsi="Book Antiqua"/>
      <w:b/>
      <w:bCs/>
      <w:sz w:val="28"/>
    </w:rPr>
  </w:style>
  <w:style w:type="character" w:customStyle="1" w:styleId="af2">
    <w:name w:val="Подзаголовок Знак"/>
    <w:link w:val="af1"/>
    <w:rsid w:val="0054350A"/>
    <w:rPr>
      <w:rFonts w:ascii="Book Antiqua" w:eastAsia="Times New Roman" w:hAnsi="Book Antiqua"/>
      <w:b/>
      <w:bCs/>
      <w:sz w:val="28"/>
      <w:szCs w:val="24"/>
    </w:rPr>
  </w:style>
  <w:style w:type="paragraph" w:customStyle="1" w:styleId="FORMATTEXT">
    <w:name w:val=".FORMATTEXT"/>
    <w:rsid w:val="00920C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3">
    <w:name w:val="Hyperlink"/>
    <w:rsid w:val="00920CB9"/>
    <w:rPr>
      <w:rFonts w:cs="Times New Roman"/>
      <w:color w:val="0000FF"/>
      <w:u w:val="single"/>
    </w:rPr>
  </w:style>
  <w:style w:type="paragraph" w:customStyle="1" w:styleId="formattext0">
    <w:name w:val="formattext"/>
    <w:basedOn w:val="a"/>
    <w:rsid w:val="00333A66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831E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HORIZLINE">
    <w:name w:val=".HORIZLINE"/>
    <w:uiPriority w:val="99"/>
    <w:rsid w:val="00831EEB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msonormalmrcssattr">
    <w:name w:val="msonormal_mr_css_attr"/>
    <w:basedOn w:val="a"/>
    <w:rsid w:val="00A441C8"/>
    <w:pPr>
      <w:spacing w:before="100" w:beforeAutospacing="1" w:after="100" w:afterAutospacing="1"/>
    </w:pPr>
  </w:style>
  <w:style w:type="paragraph" w:customStyle="1" w:styleId="consplusnonformatmrcssattr">
    <w:name w:val="consplusnonformat_mr_css_attr"/>
    <w:basedOn w:val="a"/>
    <w:rsid w:val="00C503FA"/>
    <w:pPr>
      <w:spacing w:before="100" w:beforeAutospacing="1" w:after="100" w:afterAutospacing="1"/>
    </w:pPr>
  </w:style>
  <w:style w:type="paragraph" w:customStyle="1" w:styleId="consplusnormal0mrcssattr">
    <w:name w:val="consplusnormal0_mr_css_attr"/>
    <w:basedOn w:val="a"/>
    <w:rsid w:val="00C503FA"/>
    <w:pPr>
      <w:spacing w:before="100" w:beforeAutospacing="1" w:after="100" w:afterAutospacing="1"/>
    </w:pPr>
  </w:style>
  <w:style w:type="table" w:styleId="af4">
    <w:name w:val="Table Grid"/>
    <w:basedOn w:val="a1"/>
    <w:locked/>
    <w:rsid w:val="00203C3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 Знак"/>
    <w:basedOn w:val="a0"/>
    <w:link w:val="af6"/>
    <w:rsid w:val="003C157F"/>
    <w:rPr>
      <w:spacing w:val="11"/>
      <w:sz w:val="15"/>
      <w:szCs w:val="15"/>
      <w:shd w:val="clear" w:color="auto" w:fill="FFFFFF"/>
    </w:rPr>
  </w:style>
  <w:style w:type="paragraph" w:styleId="af6">
    <w:name w:val="Body Text"/>
    <w:basedOn w:val="a"/>
    <w:link w:val="af5"/>
    <w:rsid w:val="003C157F"/>
    <w:pPr>
      <w:shd w:val="clear" w:color="auto" w:fill="FFFFFF"/>
      <w:spacing w:line="216" w:lineRule="exact"/>
      <w:ind w:hanging="680"/>
      <w:jc w:val="both"/>
    </w:pPr>
    <w:rPr>
      <w:rFonts w:ascii="Calibri" w:eastAsia="Calibri" w:hAnsi="Calibri"/>
      <w:spacing w:val="11"/>
      <w:sz w:val="15"/>
      <w:szCs w:val="15"/>
    </w:rPr>
  </w:style>
  <w:style w:type="character" w:customStyle="1" w:styleId="1">
    <w:name w:val="Основной текст Знак1"/>
    <w:basedOn w:val="a0"/>
    <w:rsid w:val="003C157F"/>
    <w:rPr>
      <w:rFonts w:ascii="Times New Roman" w:eastAsia="Times New Roman" w:hAnsi="Times New Roman"/>
      <w:sz w:val="24"/>
      <w:szCs w:val="24"/>
    </w:rPr>
  </w:style>
  <w:style w:type="character" w:customStyle="1" w:styleId="af7">
    <w:name w:val="Оглавление_"/>
    <w:basedOn w:val="a0"/>
    <w:link w:val="af8"/>
    <w:rsid w:val="003C157F"/>
    <w:rPr>
      <w:spacing w:val="11"/>
      <w:sz w:val="15"/>
      <w:szCs w:val="15"/>
      <w:shd w:val="clear" w:color="auto" w:fill="FFFFFF"/>
    </w:rPr>
  </w:style>
  <w:style w:type="paragraph" w:customStyle="1" w:styleId="af8">
    <w:name w:val="Оглавление"/>
    <w:basedOn w:val="a"/>
    <w:link w:val="af7"/>
    <w:rsid w:val="003C157F"/>
    <w:pPr>
      <w:shd w:val="clear" w:color="auto" w:fill="FFFFFF"/>
      <w:spacing w:before="180" w:after="240" w:line="240" w:lineRule="atLeast"/>
    </w:pPr>
    <w:rPr>
      <w:rFonts w:ascii="Calibri" w:eastAsia="Calibri" w:hAnsi="Calibri"/>
      <w:spacing w:val="11"/>
      <w:sz w:val="15"/>
      <w:szCs w:val="15"/>
    </w:rPr>
  </w:style>
  <w:style w:type="character" w:customStyle="1" w:styleId="28pt">
    <w:name w:val="Оглавление (2) + 8 pt"/>
    <w:basedOn w:val="a0"/>
    <w:rsid w:val="003C157F"/>
    <w:rPr>
      <w:spacing w:val="11"/>
      <w:sz w:val="15"/>
      <w:szCs w:val="15"/>
      <w:lang w:bidi="ar-SA"/>
    </w:rPr>
  </w:style>
  <w:style w:type="paragraph" w:customStyle="1" w:styleId="af9">
    <w:name w:val="Áàçîâûé"/>
    <w:rsid w:val="003C157F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styleId="afa">
    <w:name w:val="FollowedHyperlink"/>
    <w:rsid w:val="003C157F"/>
    <w:rPr>
      <w:color w:val="800000"/>
      <w:u w:val="single"/>
    </w:rPr>
  </w:style>
  <w:style w:type="character" w:styleId="afb">
    <w:name w:val="annotation reference"/>
    <w:uiPriority w:val="99"/>
    <w:unhideWhenUsed/>
    <w:rsid w:val="003C157F"/>
    <w:rPr>
      <w:sz w:val="16"/>
      <w:szCs w:val="16"/>
    </w:rPr>
  </w:style>
  <w:style w:type="character" w:styleId="afc">
    <w:name w:val="Strong"/>
    <w:qFormat/>
    <w:locked/>
    <w:rsid w:val="003C157F"/>
    <w:rPr>
      <w:b/>
      <w:bCs/>
    </w:rPr>
  </w:style>
  <w:style w:type="character" w:customStyle="1" w:styleId="afd">
    <w:name w:val="Символ нумерации"/>
    <w:rsid w:val="003C157F"/>
  </w:style>
  <w:style w:type="character" w:customStyle="1" w:styleId="afe">
    <w:name w:val="Âûäåëåíèå"/>
    <w:rsid w:val="003C157F"/>
    <w:rPr>
      <w:i/>
    </w:rPr>
  </w:style>
  <w:style w:type="character" w:customStyle="1" w:styleId="aff">
    <w:name w:val="Маркеры списка"/>
    <w:rsid w:val="003C157F"/>
    <w:rPr>
      <w:rFonts w:ascii="OpenSymbol" w:eastAsia="OpenSymbol" w:hAnsi="OpenSymbol" w:cs="OpenSymbol"/>
    </w:rPr>
  </w:style>
  <w:style w:type="character" w:customStyle="1" w:styleId="aff0">
    <w:name w:val="Îñíîâíîé øðèôò àáçàöà"/>
    <w:rsid w:val="003C157F"/>
  </w:style>
  <w:style w:type="character" w:customStyle="1" w:styleId="aff1">
    <w:name w:val="Тема примечания Знак"/>
    <w:link w:val="aff2"/>
    <w:uiPriority w:val="99"/>
    <w:rsid w:val="003C157F"/>
    <w:rPr>
      <w:rFonts w:eastAsia="Andale Sans UI"/>
      <w:b/>
      <w:bCs/>
      <w:kern w:val="1"/>
    </w:rPr>
  </w:style>
  <w:style w:type="paragraph" w:styleId="aff3">
    <w:name w:val="annotation text"/>
    <w:basedOn w:val="a"/>
    <w:link w:val="aff4"/>
    <w:uiPriority w:val="99"/>
    <w:unhideWhenUsed/>
    <w:rsid w:val="003C157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3C157F"/>
    <w:rPr>
      <w:rFonts w:ascii="Times New Roman" w:eastAsia="Times New Roman" w:hAnsi="Times New Roman"/>
    </w:rPr>
  </w:style>
  <w:style w:type="paragraph" w:styleId="aff2">
    <w:name w:val="annotation subject"/>
    <w:basedOn w:val="aff3"/>
    <w:next w:val="aff3"/>
    <w:link w:val="aff1"/>
    <w:uiPriority w:val="99"/>
    <w:unhideWhenUsed/>
    <w:rsid w:val="003C157F"/>
    <w:pPr>
      <w:widowControl w:val="0"/>
      <w:suppressAutoHyphens/>
    </w:pPr>
    <w:rPr>
      <w:rFonts w:ascii="Calibri" w:eastAsia="Andale Sans UI" w:hAnsi="Calibri"/>
      <w:b/>
      <w:bCs/>
      <w:kern w:val="1"/>
    </w:rPr>
  </w:style>
  <w:style w:type="character" w:customStyle="1" w:styleId="10">
    <w:name w:val="Тема примечания Знак1"/>
    <w:basedOn w:val="aff4"/>
    <w:rsid w:val="003C157F"/>
    <w:rPr>
      <w:rFonts w:ascii="Times New Roman" w:eastAsia="Times New Roman" w:hAnsi="Times New Roman"/>
      <w:b/>
      <w:bCs/>
    </w:rPr>
  </w:style>
  <w:style w:type="character" w:customStyle="1" w:styleId="aff5">
    <w:name w:val="Цветовое выделение для Текст"/>
    <w:rsid w:val="003C157F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6">
    <w:name w:val="Öâåòîâîå âûäåëåíèå"/>
    <w:rsid w:val="003C157F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7">
    <w:name w:val="List"/>
    <w:basedOn w:val="af6"/>
    <w:rsid w:val="003C157F"/>
    <w:pPr>
      <w:widowControl w:val="0"/>
      <w:shd w:val="clear" w:color="auto" w:fill="auto"/>
      <w:suppressAutoHyphens/>
      <w:spacing w:after="120" w:line="240" w:lineRule="auto"/>
      <w:ind w:firstLine="0"/>
      <w:jc w:val="left"/>
    </w:pPr>
    <w:rPr>
      <w:rFonts w:eastAsia="Andale Sans UI" w:cs="Tahoma"/>
      <w:spacing w:val="0"/>
      <w:kern w:val="1"/>
      <w:sz w:val="24"/>
      <w:szCs w:val="24"/>
    </w:rPr>
  </w:style>
  <w:style w:type="paragraph" w:customStyle="1" w:styleId="11">
    <w:name w:val="Абзац списка1"/>
    <w:basedOn w:val="a"/>
    <w:rsid w:val="003C157F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12">
    <w:name w:val="Указатель1"/>
    <w:basedOn w:val="a"/>
    <w:rsid w:val="003C157F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8">
    <w:name w:val="Содержимое таблицы"/>
    <w:basedOn w:val="a"/>
    <w:rsid w:val="003C157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f9">
    <w:name w:val="Заголовок таблицы"/>
    <w:basedOn w:val="aff8"/>
    <w:rsid w:val="003C157F"/>
    <w:pPr>
      <w:jc w:val="center"/>
    </w:pPr>
    <w:rPr>
      <w:b/>
      <w:bCs/>
    </w:rPr>
  </w:style>
  <w:style w:type="paragraph" w:customStyle="1" w:styleId="13">
    <w:name w:val="Нижний колонтитул1"/>
    <w:basedOn w:val="a"/>
    <w:next w:val="a"/>
    <w:rsid w:val="003C157F"/>
    <w:pPr>
      <w:widowControl w:val="0"/>
      <w:suppressAutoHyphens/>
    </w:pPr>
    <w:rPr>
      <w:kern w:val="1"/>
      <w:sz w:val="20"/>
      <w:szCs w:val="20"/>
    </w:rPr>
  </w:style>
  <w:style w:type="paragraph" w:customStyle="1" w:styleId="110">
    <w:name w:val="Заголовок 11"/>
    <w:basedOn w:val="a"/>
    <w:next w:val="a"/>
    <w:rsid w:val="003C157F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4">
    <w:name w:val="Название1"/>
    <w:basedOn w:val="a"/>
    <w:rsid w:val="003C157F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15">
    <w:name w:val="Заголовок1"/>
    <w:basedOn w:val="a"/>
    <w:next w:val="af6"/>
    <w:rsid w:val="003C157F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a">
    <w:name w:val="Прижатый влево"/>
    <w:basedOn w:val="a"/>
    <w:next w:val="a"/>
    <w:rsid w:val="003C157F"/>
    <w:pPr>
      <w:widowControl w:val="0"/>
      <w:suppressAutoHyphens/>
    </w:pPr>
    <w:rPr>
      <w:rFonts w:eastAsia="Andale Sans UI"/>
      <w:kern w:val="1"/>
    </w:rPr>
  </w:style>
  <w:style w:type="paragraph" w:customStyle="1" w:styleId="affb">
    <w:name w:val="Нормальный (таблица)"/>
    <w:basedOn w:val="a"/>
    <w:next w:val="a"/>
    <w:rsid w:val="003C157F"/>
    <w:pPr>
      <w:widowControl w:val="0"/>
      <w:suppressAutoHyphens/>
    </w:pPr>
    <w:rPr>
      <w:rFonts w:eastAsia="Andale Sans UI"/>
      <w:kern w:val="1"/>
    </w:rPr>
  </w:style>
  <w:style w:type="character" w:styleId="affc">
    <w:name w:val="Emphasis"/>
    <w:qFormat/>
    <w:locked/>
    <w:rsid w:val="003C157F"/>
    <w:rPr>
      <w:i/>
      <w:iCs/>
    </w:rPr>
  </w:style>
  <w:style w:type="paragraph" w:customStyle="1" w:styleId="WW-">
    <w:name w:val="WW-Базовый"/>
    <w:rsid w:val="003C157F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character" w:customStyle="1" w:styleId="affd">
    <w:name w:val="Основной текст_"/>
    <w:link w:val="4"/>
    <w:locked/>
    <w:rsid w:val="003C157F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fd"/>
    <w:rsid w:val="003C157F"/>
    <w:pPr>
      <w:widowControl w:val="0"/>
      <w:shd w:val="clear" w:color="auto" w:fill="FFFFFF"/>
      <w:spacing w:before="840" w:after="300" w:line="326" w:lineRule="exact"/>
      <w:ind w:hanging="1960"/>
      <w:jc w:val="both"/>
    </w:pPr>
    <w:rPr>
      <w:rFonts w:ascii="Calibri" w:eastAsia="Calibri" w:hAnsi="Calibri"/>
      <w:sz w:val="26"/>
      <w:szCs w:val="26"/>
      <w:shd w:val="clear" w:color="auto" w:fill="FFFFFF"/>
    </w:rPr>
  </w:style>
  <w:style w:type="paragraph" w:customStyle="1" w:styleId="2">
    <w:name w:val="Нижний колонтитул2"/>
    <w:basedOn w:val="a"/>
    <w:next w:val="a"/>
    <w:rsid w:val="003C157F"/>
    <w:pPr>
      <w:widowControl w:val="0"/>
      <w:suppressAutoHyphens/>
    </w:pPr>
    <w:rPr>
      <w:kern w:val="1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C15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C157F"/>
    <w:rPr>
      <w:rFonts w:ascii="Courier New" w:eastAsia="Times New Roman" w:hAnsi="Courier New"/>
    </w:rPr>
  </w:style>
  <w:style w:type="paragraph" w:customStyle="1" w:styleId="Style5">
    <w:name w:val="Style5"/>
    <w:basedOn w:val="a"/>
    <w:uiPriority w:val="99"/>
    <w:rsid w:val="003C157F"/>
    <w:pPr>
      <w:widowControl w:val="0"/>
      <w:autoSpaceDE w:val="0"/>
      <w:autoSpaceDN w:val="0"/>
      <w:adjustRightInd w:val="0"/>
      <w:jc w:val="both"/>
    </w:pPr>
  </w:style>
  <w:style w:type="character" w:customStyle="1" w:styleId="FontStyle36">
    <w:name w:val="Font Style36"/>
    <w:uiPriority w:val="99"/>
    <w:rsid w:val="003C157F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12706"/>
    <w:rPr>
      <w:rFonts w:ascii="Arial" w:eastAsia="Times New Roman" w:hAnsi="Arial" w:cs="Arial"/>
      <w:lang w:val="ru-RU" w:eastAsia="ru-RU" w:bidi="ar-SA"/>
    </w:rPr>
  </w:style>
  <w:style w:type="character" w:customStyle="1" w:styleId="ab">
    <w:name w:val="Абзац списка Знак"/>
    <w:link w:val="aa"/>
    <w:uiPriority w:val="34"/>
    <w:locked/>
    <w:rsid w:val="00512706"/>
    <w:rPr>
      <w:rFonts w:ascii="Times New Roman" w:eastAsia="Times New Roman" w:hAnsi="Times New Roman"/>
      <w:sz w:val="24"/>
      <w:szCs w:val="24"/>
    </w:rPr>
  </w:style>
  <w:style w:type="paragraph" w:customStyle="1" w:styleId="headertext0">
    <w:name w:val="headertext"/>
    <w:basedOn w:val="a"/>
    <w:rsid w:val="00394E1B"/>
    <w:pPr>
      <w:spacing w:before="100" w:beforeAutospacing="1" w:after="100" w:afterAutospacing="1"/>
    </w:pPr>
  </w:style>
  <w:style w:type="character" w:customStyle="1" w:styleId="af0">
    <w:name w:val="Без интервала Знак"/>
    <w:link w:val="af"/>
    <w:uiPriority w:val="1"/>
    <w:locked/>
    <w:rsid w:val="00B32D61"/>
    <w:rPr>
      <w:sz w:val="22"/>
      <w:szCs w:val="22"/>
      <w:lang w:eastAsia="en-US"/>
    </w:rPr>
  </w:style>
  <w:style w:type="character" w:customStyle="1" w:styleId="WW8Num1z0">
    <w:name w:val="WW8Num1z0"/>
    <w:rsid w:val="00B32D61"/>
    <w:rPr>
      <w:sz w:val="28"/>
      <w:szCs w:val="28"/>
    </w:rPr>
  </w:style>
  <w:style w:type="character" w:customStyle="1" w:styleId="WW8Num1z1">
    <w:name w:val="WW8Num1z1"/>
    <w:rsid w:val="00B32D61"/>
  </w:style>
  <w:style w:type="character" w:customStyle="1" w:styleId="WW8Num1z2">
    <w:name w:val="WW8Num1z2"/>
    <w:rsid w:val="00B32D61"/>
  </w:style>
  <w:style w:type="character" w:customStyle="1" w:styleId="WW8Num1z3">
    <w:name w:val="WW8Num1z3"/>
    <w:rsid w:val="00B32D61"/>
  </w:style>
  <w:style w:type="character" w:customStyle="1" w:styleId="WW8Num1z4">
    <w:name w:val="WW8Num1z4"/>
    <w:rsid w:val="00B32D61"/>
  </w:style>
  <w:style w:type="character" w:customStyle="1" w:styleId="WW8Num1z5">
    <w:name w:val="WW8Num1z5"/>
    <w:rsid w:val="00B32D61"/>
  </w:style>
  <w:style w:type="character" w:customStyle="1" w:styleId="WW8Num1z6">
    <w:name w:val="WW8Num1z6"/>
    <w:rsid w:val="00B32D61"/>
  </w:style>
  <w:style w:type="character" w:customStyle="1" w:styleId="WW8Num1z7">
    <w:name w:val="WW8Num1z7"/>
    <w:rsid w:val="00B32D61"/>
  </w:style>
  <w:style w:type="character" w:customStyle="1" w:styleId="WW8Num1z8">
    <w:name w:val="WW8Num1z8"/>
    <w:rsid w:val="00B32D61"/>
  </w:style>
  <w:style w:type="character" w:customStyle="1" w:styleId="WW8Num2z0">
    <w:name w:val="WW8Num2z0"/>
    <w:rsid w:val="00B32D61"/>
    <w:rPr>
      <w:rFonts w:hint="default"/>
    </w:rPr>
  </w:style>
  <w:style w:type="character" w:customStyle="1" w:styleId="WW8Num2z1">
    <w:name w:val="WW8Num2z1"/>
    <w:rsid w:val="00B32D61"/>
  </w:style>
  <w:style w:type="character" w:customStyle="1" w:styleId="WW8Num2z2">
    <w:name w:val="WW8Num2z2"/>
    <w:rsid w:val="00B32D61"/>
    <w:rPr>
      <w:color w:val="FF0000"/>
      <w:sz w:val="28"/>
      <w:szCs w:val="28"/>
      <w:shd w:val="clear" w:color="auto" w:fill="FFFFFF"/>
    </w:rPr>
  </w:style>
  <w:style w:type="character" w:customStyle="1" w:styleId="WW8Num2z3">
    <w:name w:val="WW8Num2z3"/>
    <w:rsid w:val="00B32D61"/>
  </w:style>
  <w:style w:type="character" w:customStyle="1" w:styleId="WW8Num2z4">
    <w:name w:val="WW8Num2z4"/>
    <w:rsid w:val="00B32D61"/>
  </w:style>
  <w:style w:type="character" w:customStyle="1" w:styleId="WW8Num2z5">
    <w:name w:val="WW8Num2z5"/>
    <w:rsid w:val="00B32D61"/>
  </w:style>
  <w:style w:type="character" w:customStyle="1" w:styleId="WW8Num2z6">
    <w:name w:val="WW8Num2z6"/>
    <w:rsid w:val="00B32D61"/>
  </w:style>
  <w:style w:type="character" w:customStyle="1" w:styleId="WW8Num2z7">
    <w:name w:val="WW8Num2z7"/>
    <w:rsid w:val="00B32D61"/>
  </w:style>
  <w:style w:type="character" w:customStyle="1" w:styleId="WW8Num2z8">
    <w:name w:val="WW8Num2z8"/>
    <w:rsid w:val="00B32D61"/>
  </w:style>
  <w:style w:type="character" w:customStyle="1" w:styleId="WW8Num3z0">
    <w:name w:val="WW8Num3z0"/>
    <w:rsid w:val="00B32D61"/>
  </w:style>
  <w:style w:type="character" w:customStyle="1" w:styleId="WW8Num3z1">
    <w:name w:val="WW8Num3z1"/>
    <w:rsid w:val="00B32D61"/>
  </w:style>
  <w:style w:type="character" w:customStyle="1" w:styleId="WW8Num3z2">
    <w:name w:val="WW8Num3z2"/>
    <w:rsid w:val="00B32D61"/>
    <w:rPr>
      <w:sz w:val="28"/>
      <w:szCs w:val="28"/>
    </w:rPr>
  </w:style>
  <w:style w:type="character" w:customStyle="1" w:styleId="WW8Num3z3">
    <w:name w:val="WW8Num3z3"/>
    <w:rsid w:val="00B32D61"/>
  </w:style>
  <w:style w:type="character" w:customStyle="1" w:styleId="WW8Num3z4">
    <w:name w:val="WW8Num3z4"/>
    <w:rsid w:val="00B32D61"/>
  </w:style>
  <w:style w:type="character" w:customStyle="1" w:styleId="WW8Num3z5">
    <w:name w:val="WW8Num3z5"/>
    <w:rsid w:val="00B32D61"/>
  </w:style>
  <w:style w:type="character" w:customStyle="1" w:styleId="WW8Num3z6">
    <w:name w:val="WW8Num3z6"/>
    <w:rsid w:val="00B32D61"/>
  </w:style>
  <w:style w:type="character" w:customStyle="1" w:styleId="WW8Num3z7">
    <w:name w:val="WW8Num3z7"/>
    <w:rsid w:val="00B32D61"/>
  </w:style>
  <w:style w:type="character" w:customStyle="1" w:styleId="WW8Num3z8">
    <w:name w:val="WW8Num3z8"/>
    <w:rsid w:val="00B32D61"/>
  </w:style>
  <w:style w:type="character" w:customStyle="1" w:styleId="20">
    <w:name w:val="Основной шрифт абзаца2"/>
    <w:rsid w:val="00B32D61"/>
  </w:style>
  <w:style w:type="character" w:customStyle="1" w:styleId="affe">
    <w:name w:val="Символы концевой сноски"/>
    <w:rsid w:val="00B32D61"/>
    <w:rPr>
      <w:rFonts w:cs="Times New Roman"/>
      <w:vertAlign w:val="superscript"/>
    </w:rPr>
  </w:style>
  <w:style w:type="character" w:customStyle="1" w:styleId="afff">
    <w:name w:val="Текст концевой сноски Знак"/>
    <w:rsid w:val="00B32D61"/>
  </w:style>
  <w:style w:type="character" w:customStyle="1" w:styleId="WW8Num4z0">
    <w:name w:val="WW8Num4z0"/>
    <w:rsid w:val="00B32D61"/>
  </w:style>
  <w:style w:type="character" w:customStyle="1" w:styleId="WW8Num4z1">
    <w:name w:val="WW8Num4z1"/>
    <w:rsid w:val="00B32D61"/>
  </w:style>
  <w:style w:type="character" w:customStyle="1" w:styleId="WW8Num4z2">
    <w:name w:val="WW8Num4z2"/>
    <w:rsid w:val="00B32D61"/>
    <w:rPr>
      <w:sz w:val="28"/>
      <w:szCs w:val="28"/>
      <w:shd w:val="clear" w:color="auto" w:fill="FFFF00"/>
    </w:rPr>
  </w:style>
  <w:style w:type="character" w:customStyle="1" w:styleId="WW8Num4z3">
    <w:name w:val="WW8Num4z3"/>
    <w:rsid w:val="00B32D61"/>
  </w:style>
  <w:style w:type="character" w:customStyle="1" w:styleId="WW8Num4z4">
    <w:name w:val="WW8Num4z4"/>
    <w:rsid w:val="00B32D61"/>
  </w:style>
  <w:style w:type="character" w:customStyle="1" w:styleId="WW8Num4z5">
    <w:name w:val="WW8Num4z5"/>
    <w:rsid w:val="00B32D61"/>
  </w:style>
  <w:style w:type="character" w:customStyle="1" w:styleId="WW8Num4z6">
    <w:name w:val="WW8Num4z6"/>
    <w:rsid w:val="00B32D61"/>
  </w:style>
  <w:style w:type="character" w:customStyle="1" w:styleId="WW8Num4z7">
    <w:name w:val="WW8Num4z7"/>
    <w:rsid w:val="00B32D61"/>
  </w:style>
  <w:style w:type="character" w:customStyle="1" w:styleId="WW8Num4z8">
    <w:name w:val="WW8Num4z8"/>
    <w:rsid w:val="00B32D61"/>
  </w:style>
  <w:style w:type="character" w:customStyle="1" w:styleId="WW8Num5z0">
    <w:name w:val="WW8Num5z0"/>
    <w:rsid w:val="00B32D61"/>
    <w:rPr>
      <w:rFonts w:ascii="Symbol" w:hAnsi="Symbol" w:cs="OpenSymbol"/>
      <w:caps w:val="0"/>
      <w:smallCaps w:val="0"/>
    </w:rPr>
  </w:style>
  <w:style w:type="character" w:customStyle="1" w:styleId="WW8Num6z0">
    <w:name w:val="WW8Num6z0"/>
    <w:rsid w:val="00B32D61"/>
    <w:rPr>
      <w:rFonts w:ascii="Symbol" w:hAnsi="Symbol" w:cs="OpenSymbol"/>
    </w:rPr>
  </w:style>
  <w:style w:type="character" w:customStyle="1" w:styleId="WW8Num7z0">
    <w:name w:val="WW8Num7z0"/>
    <w:rsid w:val="00B32D61"/>
  </w:style>
  <w:style w:type="character" w:customStyle="1" w:styleId="WW8Num7z1">
    <w:name w:val="WW8Num7z1"/>
    <w:rsid w:val="00B32D61"/>
  </w:style>
  <w:style w:type="character" w:customStyle="1" w:styleId="WW8Num7z2">
    <w:name w:val="WW8Num7z2"/>
    <w:rsid w:val="00B32D61"/>
  </w:style>
  <w:style w:type="character" w:customStyle="1" w:styleId="WW8Num7z3">
    <w:name w:val="WW8Num7z3"/>
    <w:rsid w:val="00B32D61"/>
  </w:style>
  <w:style w:type="character" w:customStyle="1" w:styleId="WW8Num7z4">
    <w:name w:val="WW8Num7z4"/>
    <w:rsid w:val="00B32D61"/>
  </w:style>
  <w:style w:type="character" w:customStyle="1" w:styleId="WW8Num7z5">
    <w:name w:val="WW8Num7z5"/>
    <w:rsid w:val="00B32D61"/>
  </w:style>
  <w:style w:type="character" w:customStyle="1" w:styleId="WW8Num7z6">
    <w:name w:val="WW8Num7z6"/>
    <w:rsid w:val="00B32D61"/>
  </w:style>
  <w:style w:type="character" w:customStyle="1" w:styleId="WW8Num7z7">
    <w:name w:val="WW8Num7z7"/>
    <w:rsid w:val="00B32D61"/>
  </w:style>
  <w:style w:type="character" w:customStyle="1" w:styleId="WW8Num7z8">
    <w:name w:val="WW8Num7z8"/>
    <w:rsid w:val="00B32D61"/>
  </w:style>
  <w:style w:type="character" w:customStyle="1" w:styleId="16">
    <w:name w:val="Основной шрифт абзаца1"/>
    <w:rsid w:val="00B32D61"/>
  </w:style>
  <w:style w:type="character" w:customStyle="1" w:styleId="afff0">
    <w:name w:val="Название Знак"/>
    <w:rsid w:val="00B32D61"/>
    <w:rPr>
      <w:rFonts w:ascii="Arial" w:eastAsia="Lucida Sans Unicode" w:hAnsi="Arial" w:cs="Tahoma"/>
      <w:kern w:val="1"/>
      <w:sz w:val="28"/>
      <w:szCs w:val="28"/>
    </w:rPr>
  </w:style>
  <w:style w:type="character" w:customStyle="1" w:styleId="afff1">
    <w:name w:val="Добавленный текст"/>
    <w:rsid w:val="00B32D61"/>
    <w:rPr>
      <w:rFonts w:hint="default"/>
      <w:color w:val="000000"/>
      <w:sz w:val="24"/>
      <w:shd w:val="clear" w:color="auto" w:fill="C1D7FF"/>
    </w:rPr>
  </w:style>
  <w:style w:type="character" w:customStyle="1" w:styleId="21">
    <w:name w:val="Основной текст 2 Знак"/>
    <w:rsid w:val="00B32D61"/>
    <w:rPr>
      <w:sz w:val="24"/>
      <w:szCs w:val="24"/>
    </w:rPr>
  </w:style>
  <w:style w:type="character" w:customStyle="1" w:styleId="afff2">
    <w:name w:val="Гипертекстовая ссылка"/>
    <w:rsid w:val="00B32D61"/>
    <w:rPr>
      <w:color w:val="106BBE"/>
    </w:rPr>
  </w:style>
  <w:style w:type="character" w:styleId="afff3">
    <w:name w:val="endnote reference"/>
    <w:rsid w:val="00B32D61"/>
    <w:rPr>
      <w:vertAlign w:val="superscript"/>
    </w:rPr>
  </w:style>
  <w:style w:type="character" w:customStyle="1" w:styleId="afff4">
    <w:name w:val="Символ сноски"/>
    <w:rsid w:val="00B32D61"/>
    <w:rPr>
      <w:vertAlign w:val="superscript"/>
    </w:rPr>
  </w:style>
  <w:style w:type="character" w:customStyle="1" w:styleId="WW-0">
    <w:name w:val="WW-Символ сноски"/>
    <w:rsid w:val="00B32D61"/>
  </w:style>
  <w:style w:type="character" w:styleId="afff5">
    <w:name w:val="footnote reference"/>
    <w:rsid w:val="00B32D61"/>
    <w:rPr>
      <w:vertAlign w:val="superscript"/>
    </w:rPr>
  </w:style>
  <w:style w:type="paragraph" w:customStyle="1" w:styleId="afff6">
    <w:name w:val="Заголовок"/>
    <w:basedOn w:val="a"/>
    <w:next w:val="af6"/>
    <w:rsid w:val="00B32D61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2">
    <w:name w:val="Название2"/>
    <w:basedOn w:val="a"/>
    <w:rsid w:val="00B32D61"/>
    <w:pPr>
      <w:suppressLineNumbers/>
      <w:suppressAutoHyphens/>
      <w:spacing w:before="120" w:after="120"/>
    </w:pPr>
    <w:rPr>
      <w:rFonts w:eastAsia="SimSun" w:cs="Mangal"/>
      <w:i/>
      <w:iCs/>
      <w:lang w:eastAsia="ar-SA"/>
    </w:rPr>
  </w:style>
  <w:style w:type="paragraph" w:customStyle="1" w:styleId="23">
    <w:name w:val="Указатель2"/>
    <w:basedOn w:val="a"/>
    <w:rsid w:val="00B32D61"/>
    <w:pPr>
      <w:suppressLineNumbers/>
      <w:suppressAutoHyphens/>
    </w:pPr>
    <w:rPr>
      <w:rFonts w:eastAsia="SimSun" w:cs="Mangal"/>
      <w:lang w:eastAsia="ar-SA"/>
    </w:rPr>
  </w:style>
  <w:style w:type="paragraph" w:styleId="afff7">
    <w:name w:val="endnote text"/>
    <w:basedOn w:val="a"/>
    <w:link w:val="17"/>
    <w:rsid w:val="00B32D61"/>
    <w:pPr>
      <w:autoSpaceDE w:val="0"/>
    </w:pPr>
    <w:rPr>
      <w:sz w:val="20"/>
      <w:szCs w:val="20"/>
      <w:lang w:eastAsia="ar-SA"/>
    </w:rPr>
  </w:style>
  <w:style w:type="character" w:customStyle="1" w:styleId="17">
    <w:name w:val="Текст концевой сноски Знак1"/>
    <w:basedOn w:val="a0"/>
    <w:link w:val="afff7"/>
    <w:rsid w:val="00B32D61"/>
    <w:rPr>
      <w:rFonts w:ascii="Times New Roman" w:eastAsia="Times New Roman" w:hAnsi="Times New Roman"/>
      <w:lang w:eastAsia="ar-SA"/>
    </w:rPr>
  </w:style>
  <w:style w:type="paragraph" w:styleId="afff8">
    <w:name w:val="Title"/>
    <w:basedOn w:val="a"/>
    <w:next w:val="a"/>
    <w:link w:val="18"/>
    <w:qFormat/>
    <w:locked/>
    <w:rsid w:val="00B32D61"/>
    <w:pPr>
      <w:keepNext/>
      <w:suppressAutoHyphens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18">
    <w:name w:val="Название Знак1"/>
    <w:basedOn w:val="a0"/>
    <w:link w:val="afff8"/>
    <w:rsid w:val="00B32D61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B32D61"/>
    <w:pPr>
      <w:suppressAutoHyphens/>
      <w:spacing w:after="120" w:line="480" w:lineRule="auto"/>
    </w:pPr>
    <w:rPr>
      <w:rFonts w:eastAsia="SimSun"/>
      <w:lang w:eastAsia="ar-SA"/>
    </w:rPr>
  </w:style>
  <w:style w:type="paragraph" w:customStyle="1" w:styleId="afff9">
    <w:name w:val="Знак Знак Знак Знак Знак Знак Знак Знак Знак Знак"/>
    <w:basedOn w:val="a"/>
    <w:rsid w:val="00B32D61"/>
    <w:pPr>
      <w:suppressAutoHyphens/>
      <w:spacing w:after="160" w:line="240" w:lineRule="exact"/>
    </w:pPr>
    <w:rPr>
      <w:rFonts w:ascii="Verdana" w:eastAsia="SimSun" w:hAnsi="Verdana" w:cs="Verdana"/>
      <w:lang w:val="en-US" w:eastAsia="ar-SA"/>
    </w:rPr>
  </w:style>
  <w:style w:type="paragraph" w:customStyle="1" w:styleId="ConsPlusCell">
    <w:name w:val="ConsPlusCell"/>
    <w:rsid w:val="00B32D61"/>
    <w:pPr>
      <w:suppressAutoHyphens/>
      <w:autoSpaceDE w:val="0"/>
    </w:pPr>
    <w:rPr>
      <w:rFonts w:ascii="Times New Roman" w:eastAsia="SimSun" w:hAnsi="Times New Roman"/>
      <w:sz w:val="28"/>
      <w:szCs w:val="28"/>
      <w:lang w:eastAsia="ar-SA"/>
    </w:rPr>
  </w:style>
  <w:style w:type="paragraph" w:customStyle="1" w:styleId="ConsPlusNonformat">
    <w:name w:val="ConsPlusNonformat"/>
    <w:rsid w:val="00B32D61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Default">
    <w:name w:val="Default"/>
    <w:rsid w:val="00B32D61"/>
    <w:pPr>
      <w:suppressAutoHyphens/>
      <w:autoSpaceDE w:val="0"/>
    </w:pPr>
    <w:rPr>
      <w:rFonts w:ascii="Times New Roman" w:eastAsia="SimSu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http://www.okt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951530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35AED-D2E7-4C10-A328-15328D9A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13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ЗамГлавы_ФЭО</cp:lastModifiedBy>
  <cp:revision>76</cp:revision>
  <cp:lastPrinted>2025-08-18T10:16:00Z</cp:lastPrinted>
  <dcterms:created xsi:type="dcterms:W3CDTF">2021-06-22T07:09:00Z</dcterms:created>
  <dcterms:modified xsi:type="dcterms:W3CDTF">2025-08-18T10:22:00Z</dcterms:modified>
</cp:coreProperties>
</file>